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D95C95" w14:textId="77777777" w:rsidR="007E0AB0" w:rsidRPr="00B62E8F" w:rsidRDefault="007E0AB0" w:rsidP="007E0AB0">
      <w:pPr>
        <w:jc w:val="center"/>
        <w:rPr>
          <w:sz w:val="28"/>
          <w:szCs w:val="28"/>
        </w:rPr>
      </w:pPr>
      <w:r w:rsidRPr="00B62E8F">
        <w:rPr>
          <w:sz w:val="28"/>
          <w:szCs w:val="28"/>
        </w:rPr>
        <w:t xml:space="preserve">ГОСУДАРСТВЕННОЕ УНИТАРНОЕ ПРЕДПРИЯТИЕ </w:t>
      </w:r>
    </w:p>
    <w:p w14:paraId="69C1BE61" w14:textId="77777777" w:rsidR="007E0AB0" w:rsidRPr="00B62E8F" w:rsidRDefault="007E0AB0" w:rsidP="007E0AB0">
      <w:pPr>
        <w:jc w:val="center"/>
        <w:rPr>
          <w:sz w:val="28"/>
          <w:szCs w:val="28"/>
        </w:rPr>
      </w:pPr>
      <w:r w:rsidRPr="00B62E8F">
        <w:rPr>
          <w:sz w:val="28"/>
          <w:szCs w:val="28"/>
        </w:rPr>
        <w:t xml:space="preserve">«РЕГИОНАЛЬНЫЕ ЭЛЕКТРИЧЕСКИЕ СЕТИ» </w:t>
      </w:r>
    </w:p>
    <w:p w14:paraId="48B191FD" w14:textId="77777777" w:rsidR="007E0AB0" w:rsidRPr="00B62E8F" w:rsidRDefault="007E0AB0" w:rsidP="007E0AB0">
      <w:pPr>
        <w:jc w:val="center"/>
        <w:rPr>
          <w:sz w:val="28"/>
          <w:szCs w:val="28"/>
        </w:rPr>
      </w:pPr>
      <w:r w:rsidRPr="00B62E8F">
        <w:rPr>
          <w:sz w:val="28"/>
          <w:szCs w:val="28"/>
        </w:rPr>
        <w:t>РЕСПУБЛИКИ БАШКОРТОСТАН (ГУП «РЭС» РБ)</w:t>
      </w:r>
    </w:p>
    <w:p w14:paraId="5F3A6F53" w14:textId="77777777" w:rsidR="004023D3" w:rsidRPr="00B62E8F" w:rsidRDefault="004023D3" w:rsidP="00CC1DD4">
      <w:pPr>
        <w:jc w:val="both"/>
        <w:rPr>
          <w:sz w:val="24"/>
          <w:szCs w:val="24"/>
        </w:rPr>
      </w:pPr>
    </w:p>
    <w:p w14:paraId="5FCDA9E1" w14:textId="77777777" w:rsidR="007E0AB0" w:rsidRPr="00B62E8F" w:rsidRDefault="007E0AB0" w:rsidP="00CC1DD4">
      <w:pPr>
        <w:jc w:val="both"/>
        <w:rPr>
          <w:sz w:val="24"/>
          <w:szCs w:val="24"/>
        </w:rPr>
      </w:pPr>
    </w:p>
    <w:p w14:paraId="6FFAF7B3" w14:textId="77777777" w:rsidR="00C12278" w:rsidRPr="00B62E8F" w:rsidRDefault="00C12278" w:rsidP="00C12278">
      <w:pPr>
        <w:autoSpaceDE/>
        <w:autoSpaceDN/>
        <w:ind w:left="6663"/>
        <w:jc w:val="center"/>
        <w:rPr>
          <w:bCs/>
          <w:sz w:val="24"/>
          <w:szCs w:val="24"/>
        </w:rPr>
      </w:pPr>
      <w:r w:rsidRPr="00B62E8F">
        <w:rPr>
          <w:bCs/>
          <w:sz w:val="24"/>
          <w:szCs w:val="24"/>
        </w:rPr>
        <w:t xml:space="preserve">Приложение </w:t>
      </w:r>
    </w:p>
    <w:p w14:paraId="09FD7B80" w14:textId="77777777" w:rsidR="00C12278" w:rsidRPr="00B62E8F" w:rsidRDefault="00C12278" w:rsidP="00C12278">
      <w:pPr>
        <w:autoSpaceDE/>
        <w:autoSpaceDN/>
        <w:ind w:left="6663"/>
        <w:jc w:val="center"/>
        <w:rPr>
          <w:bCs/>
          <w:sz w:val="24"/>
          <w:szCs w:val="24"/>
        </w:rPr>
      </w:pPr>
    </w:p>
    <w:p w14:paraId="5C779F83" w14:textId="77777777" w:rsidR="00D13F87" w:rsidRPr="00B62E8F" w:rsidRDefault="00D13F87" w:rsidP="00C12278">
      <w:pPr>
        <w:autoSpaceDE/>
        <w:autoSpaceDN/>
        <w:ind w:left="6663"/>
        <w:jc w:val="center"/>
        <w:rPr>
          <w:bCs/>
          <w:sz w:val="24"/>
          <w:szCs w:val="24"/>
          <w:lang w:val="x-none"/>
        </w:rPr>
      </w:pPr>
      <w:r w:rsidRPr="00B62E8F">
        <w:rPr>
          <w:bCs/>
          <w:sz w:val="24"/>
          <w:szCs w:val="24"/>
          <w:lang w:val="x-none"/>
        </w:rPr>
        <w:t>УТВЕРЖДЕНО</w:t>
      </w:r>
    </w:p>
    <w:p w14:paraId="742F3F66" w14:textId="77777777" w:rsidR="00D13F87" w:rsidRPr="00B62E8F" w:rsidRDefault="00C12278" w:rsidP="00C12278">
      <w:pPr>
        <w:autoSpaceDE/>
        <w:autoSpaceDN/>
        <w:ind w:left="6663"/>
        <w:jc w:val="center"/>
        <w:rPr>
          <w:bCs/>
          <w:sz w:val="24"/>
          <w:szCs w:val="24"/>
        </w:rPr>
      </w:pPr>
      <w:r w:rsidRPr="00B62E8F">
        <w:rPr>
          <w:bCs/>
          <w:sz w:val="24"/>
          <w:szCs w:val="24"/>
          <w:lang w:val="x-none"/>
        </w:rPr>
        <w:t>приказом</w:t>
      </w:r>
      <w:r w:rsidRPr="00B62E8F">
        <w:rPr>
          <w:bCs/>
          <w:sz w:val="24"/>
          <w:szCs w:val="24"/>
        </w:rPr>
        <w:t xml:space="preserve"> ГУП «РЭС» РБ</w:t>
      </w:r>
    </w:p>
    <w:p w14:paraId="53A031F3" w14:textId="77777777" w:rsidR="004023D3" w:rsidRPr="00B62E8F" w:rsidRDefault="00502C60" w:rsidP="00C12278">
      <w:pPr>
        <w:ind w:left="6663"/>
        <w:jc w:val="center"/>
        <w:rPr>
          <w:sz w:val="24"/>
          <w:szCs w:val="24"/>
        </w:rPr>
      </w:pPr>
      <w:r w:rsidRPr="00B62E8F">
        <w:rPr>
          <w:bCs/>
          <w:sz w:val="24"/>
          <w:szCs w:val="24"/>
          <w:lang w:val="x-none"/>
        </w:rPr>
        <w:t xml:space="preserve">от </w:t>
      </w:r>
      <w:r w:rsidR="006E7A52" w:rsidRPr="00B62E8F">
        <w:rPr>
          <w:bCs/>
          <w:sz w:val="24"/>
          <w:szCs w:val="24"/>
        </w:rPr>
        <w:t>20</w:t>
      </w:r>
      <w:r w:rsidRPr="00B62E8F">
        <w:rPr>
          <w:bCs/>
          <w:sz w:val="24"/>
          <w:szCs w:val="24"/>
        </w:rPr>
        <w:t>.09.</w:t>
      </w:r>
      <w:r w:rsidR="00D13F87" w:rsidRPr="00B62E8F">
        <w:rPr>
          <w:bCs/>
          <w:sz w:val="24"/>
          <w:szCs w:val="24"/>
          <w:lang w:val="x-none"/>
        </w:rPr>
        <w:t>202</w:t>
      </w:r>
      <w:r w:rsidR="00B6270E" w:rsidRPr="00B62E8F">
        <w:rPr>
          <w:bCs/>
          <w:sz w:val="24"/>
          <w:szCs w:val="24"/>
        </w:rPr>
        <w:t>2</w:t>
      </w:r>
      <w:r w:rsidR="00C12278" w:rsidRPr="00B62E8F">
        <w:rPr>
          <w:bCs/>
          <w:sz w:val="24"/>
          <w:szCs w:val="24"/>
          <w:lang w:val="x-none"/>
        </w:rPr>
        <w:t xml:space="preserve"> г. </w:t>
      </w:r>
      <w:r w:rsidR="00D13F87" w:rsidRPr="00B62E8F">
        <w:rPr>
          <w:bCs/>
          <w:sz w:val="24"/>
          <w:szCs w:val="24"/>
          <w:lang w:val="x-none"/>
        </w:rPr>
        <w:t xml:space="preserve">№ </w:t>
      </w:r>
      <w:r w:rsidR="006E7A52" w:rsidRPr="00B62E8F">
        <w:rPr>
          <w:bCs/>
          <w:sz w:val="24"/>
          <w:szCs w:val="24"/>
        </w:rPr>
        <w:t>23</w:t>
      </w:r>
      <w:r w:rsidR="00B97335" w:rsidRPr="00B62E8F">
        <w:rPr>
          <w:bCs/>
          <w:sz w:val="24"/>
          <w:szCs w:val="24"/>
        </w:rPr>
        <w:t>2</w:t>
      </w:r>
    </w:p>
    <w:p w14:paraId="43A927E5" w14:textId="77777777" w:rsidR="004023D3" w:rsidRPr="00B62E8F" w:rsidRDefault="004023D3" w:rsidP="00D13F87">
      <w:pPr>
        <w:jc w:val="right"/>
        <w:rPr>
          <w:sz w:val="24"/>
          <w:szCs w:val="24"/>
        </w:rPr>
      </w:pPr>
    </w:p>
    <w:p w14:paraId="4B6C5641" w14:textId="77777777" w:rsidR="00E42EE0" w:rsidRPr="00B62E8F" w:rsidRDefault="00E42EE0" w:rsidP="00802E7B">
      <w:pPr>
        <w:jc w:val="right"/>
        <w:rPr>
          <w:sz w:val="24"/>
          <w:szCs w:val="24"/>
        </w:rPr>
      </w:pPr>
    </w:p>
    <w:p w14:paraId="1635E231" w14:textId="77777777" w:rsidR="003C7EF5" w:rsidRPr="00B62E8F" w:rsidRDefault="003C7EF5" w:rsidP="00802E7B">
      <w:pPr>
        <w:jc w:val="right"/>
        <w:rPr>
          <w:sz w:val="24"/>
          <w:szCs w:val="24"/>
        </w:rPr>
      </w:pPr>
    </w:p>
    <w:p w14:paraId="2C333ED4" w14:textId="77777777" w:rsidR="003C7EF5" w:rsidRPr="00B62E8F" w:rsidRDefault="003C7EF5" w:rsidP="003C7EF5">
      <w:pPr>
        <w:jc w:val="center"/>
        <w:rPr>
          <w:sz w:val="24"/>
          <w:szCs w:val="24"/>
        </w:rPr>
      </w:pPr>
    </w:p>
    <w:p w14:paraId="44FE1A5D" w14:textId="77777777" w:rsidR="00802E7B" w:rsidRPr="00B62E8F" w:rsidRDefault="00802E7B" w:rsidP="003C7EF5">
      <w:pPr>
        <w:jc w:val="center"/>
        <w:rPr>
          <w:sz w:val="24"/>
          <w:szCs w:val="24"/>
        </w:rPr>
      </w:pPr>
    </w:p>
    <w:p w14:paraId="63464956" w14:textId="77777777" w:rsidR="00E42EE0" w:rsidRPr="00B62E8F" w:rsidRDefault="00E42EE0" w:rsidP="00CC1DD4">
      <w:pPr>
        <w:jc w:val="both"/>
        <w:rPr>
          <w:sz w:val="24"/>
          <w:szCs w:val="24"/>
        </w:rPr>
      </w:pPr>
    </w:p>
    <w:p w14:paraId="1A784322" w14:textId="77777777" w:rsidR="006E7A52" w:rsidRPr="00B62E8F" w:rsidRDefault="006E7A52" w:rsidP="00CC1DD4">
      <w:pPr>
        <w:jc w:val="both"/>
        <w:rPr>
          <w:sz w:val="24"/>
          <w:szCs w:val="24"/>
        </w:rPr>
      </w:pPr>
    </w:p>
    <w:p w14:paraId="12B42F7E" w14:textId="77777777" w:rsidR="006E7A52" w:rsidRPr="00B62E8F" w:rsidRDefault="006E7A52" w:rsidP="00CC1DD4">
      <w:pPr>
        <w:jc w:val="both"/>
        <w:rPr>
          <w:sz w:val="24"/>
          <w:szCs w:val="24"/>
        </w:rPr>
      </w:pPr>
    </w:p>
    <w:p w14:paraId="258EBAD5" w14:textId="77777777" w:rsidR="006E7A52" w:rsidRPr="00B62E8F" w:rsidRDefault="006E7A52" w:rsidP="00CC1DD4">
      <w:pPr>
        <w:jc w:val="both"/>
        <w:rPr>
          <w:sz w:val="24"/>
          <w:szCs w:val="24"/>
        </w:rPr>
      </w:pPr>
    </w:p>
    <w:p w14:paraId="6FA250D9" w14:textId="77777777" w:rsidR="00E42EE0" w:rsidRPr="00B62E8F" w:rsidRDefault="00E42EE0" w:rsidP="00CB12E8">
      <w:pPr>
        <w:jc w:val="center"/>
        <w:rPr>
          <w:b/>
          <w:sz w:val="34"/>
          <w:szCs w:val="34"/>
        </w:rPr>
      </w:pPr>
      <w:r w:rsidRPr="00B62E8F">
        <w:rPr>
          <w:b/>
          <w:sz w:val="34"/>
          <w:szCs w:val="34"/>
        </w:rPr>
        <w:t>ПОЛОЖЕНИЕ</w:t>
      </w:r>
    </w:p>
    <w:p w14:paraId="41047C02" w14:textId="77777777" w:rsidR="00E42EE0" w:rsidRPr="00B62E8F" w:rsidRDefault="009E7735" w:rsidP="00CB12E8">
      <w:pPr>
        <w:jc w:val="center"/>
        <w:rPr>
          <w:b/>
          <w:sz w:val="28"/>
          <w:szCs w:val="28"/>
        </w:rPr>
      </w:pPr>
      <w:r w:rsidRPr="00B62E8F">
        <w:rPr>
          <w:b/>
          <w:sz w:val="28"/>
          <w:szCs w:val="28"/>
        </w:rPr>
        <w:t>о закупках</w:t>
      </w:r>
      <w:r w:rsidR="00E42EE0" w:rsidRPr="00B62E8F">
        <w:rPr>
          <w:b/>
          <w:sz w:val="28"/>
          <w:szCs w:val="28"/>
        </w:rPr>
        <w:t xml:space="preserve"> товаров, работ, услуг</w:t>
      </w:r>
    </w:p>
    <w:p w14:paraId="64163736" w14:textId="77777777" w:rsidR="00FD6B23" w:rsidRPr="00B62E8F" w:rsidRDefault="00802E7B" w:rsidP="00CB12E8">
      <w:pPr>
        <w:jc w:val="center"/>
        <w:rPr>
          <w:b/>
          <w:sz w:val="28"/>
          <w:szCs w:val="28"/>
        </w:rPr>
      </w:pPr>
      <w:r w:rsidRPr="00B62E8F">
        <w:rPr>
          <w:b/>
          <w:sz w:val="28"/>
          <w:szCs w:val="28"/>
        </w:rPr>
        <w:t>для нужд государственного унитарного предприятия</w:t>
      </w:r>
      <w:r w:rsidR="003C7EF5" w:rsidRPr="00B62E8F">
        <w:rPr>
          <w:b/>
          <w:sz w:val="28"/>
          <w:szCs w:val="28"/>
        </w:rPr>
        <w:t xml:space="preserve"> </w:t>
      </w:r>
    </w:p>
    <w:p w14:paraId="4350EE54" w14:textId="77777777" w:rsidR="00E42EE0" w:rsidRPr="00B62E8F" w:rsidRDefault="003C7EF5" w:rsidP="00CB12E8">
      <w:pPr>
        <w:jc w:val="center"/>
        <w:rPr>
          <w:b/>
          <w:sz w:val="28"/>
          <w:szCs w:val="28"/>
        </w:rPr>
      </w:pPr>
      <w:r w:rsidRPr="00B62E8F">
        <w:rPr>
          <w:b/>
          <w:sz w:val="28"/>
          <w:szCs w:val="28"/>
        </w:rPr>
        <w:t>«</w:t>
      </w:r>
      <w:r w:rsidR="00845EFB" w:rsidRPr="00B62E8F">
        <w:rPr>
          <w:b/>
          <w:sz w:val="28"/>
          <w:szCs w:val="28"/>
        </w:rPr>
        <w:t>Р</w:t>
      </w:r>
      <w:r w:rsidR="00FD6B23" w:rsidRPr="00B62E8F">
        <w:rPr>
          <w:b/>
          <w:sz w:val="28"/>
          <w:szCs w:val="28"/>
        </w:rPr>
        <w:t>егиональные</w:t>
      </w:r>
      <w:r w:rsidR="00845EFB" w:rsidRPr="00B62E8F">
        <w:rPr>
          <w:b/>
          <w:sz w:val="28"/>
          <w:szCs w:val="28"/>
        </w:rPr>
        <w:t xml:space="preserve"> электрические сети</w:t>
      </w:r>
      <w:r w:rsidRPr="00B62E8F">
        <w:rPr>
          <w:b/>
          <w:sz w:val="28"/>
          <w:szCs w:val="28"/>
        </w:rPr>
        <w:t>»</w:t>
      </w:r>
      <w:r w:rsidR="00FD6B23" w:rsidRPr="00B62E8F">
        <w:rPr>
          <w:b/>
          <w:sz w:val="28"/>
          <w:szCs w:val="28"/>
        </w:rPr>
        <w:t xml:space="preserve"> Республики Башкортостан</w:t>
      </w:r>
    </w:p>
    <w:p w14:paraId="12D3F2F2" w14:textId="77777777" w:rsidR="00E42EE0" w:rsidRPr="00B62E8F" w:rsidRDefault="003C7EF5" w:rsidP="00CB12E8">
      <w:pPr>
        <w:jc w:val="center"/>
        <w:rPr>
          <w:b/>
          <w:sz w:val="28"/>
          <w:szCs w:val="28"/>
        </w:rPr>
      </w:pPr>
      <w:r w:rsidRPr="00B62E8F">
        <w:rPr>
          <w:b/>
          <w:sz w:val="28"/>
          <w:szCs w:val="28"/>
        </w:rPr>
        <w:t>(ГУП «</w:t>
      </w:r>
      <w:r w:rsidR="00845EFB" w:rsidRPr="00B62E8F">
        <w:rPr>
          <w:b/>
          <w:sz w:val="28"/>
          <w:szCs w:val="28"/>
        </w:rPr>
        <w:t>РЭС</w:t>
      </w:r>
      <w:r w:rsidRPr="00B62E8F">
        <w:rPr>
          <w:b/>
          <w:sz w:val="28"/>
          <w:szCs w:val="28"/>
        </w:rPr>
        <w:t>»</w:t>
      </w:r>
      <w:r w:rsidR="00FD6B23" w:rsidRPr="00B62E8F">
        <w:rPr>
          <w:b/>
          <w:sz w:val="28"/>
          <w:szCs w:val="28"/>
        </w:rPr>
        <w:t xml:space="preserve"> РБ</w:t>
      </w:r>
      <w:r w:rsidRPr="00B62E8F">
        <w:rPr>
          <w:b/>
          <w:sz w:val="28"/>
          <w:szCs w:val="28"/>
        </w:rPr>
        <w:t>)</w:t>
      </w:r>
    </w:p>
    <w:p w14:paraId="681BED00" w14:textId="77777777" w:rsidR="00E42EE0" w:rsidRPr="00B62E8F" w:rsidRDefault="00CC1DCB" w:rsidP="00CB12E8">
      <w:pPr>
        <w:rPr>
          <w:sz w:val="28"/>
          <w:szCs w:val="28"/>
        </w:rPr>
      </w:pPr>
      <w:r w:rsidRPr="00B62E8F">
        <w:rPr>
          <w:sz w:val="28"/>
          <w:szCs w:val="28"/>
        </w:rPr>
        <w:t xml:space="preserve">                                                                      </w:t>
      </w:r>
    </w:p>
    <w:p w14:paraId="126016F5" w14:textId="77777777" w:rsidR="00E42EE0" w:rsidRPr="00B62E8F" w:rsidRDefault="00466AAB" w:rsidP="00F111FC">
      <w:pPr>
        <w:jc w:val="center"/>
        <w:rPr>
          <w:sz w:val="28"/>
          <w:szCs w:val="28"/>
        </w:rPr>
      </w:pPr>
      <w:r w:rsidRPr="00B62E8F">
        <w:rPr>
          <w:sz w:val="28"/>
          <w:szCs w:val="28"/>
        </w:rPr>
        <w:t>(</w:t>
      </w:r>
      <w:r w:rsidR="00F111FC" w:rsidRPr="00B62E8F">
        <w:rPr>
          <w:sz w:val="28"/>
          <w:szCs w:val="28"/>
        </w:rPr>
        <w:t>редакция</w:t>
      </w:r>
      <w:r w:rsidRPr="00B62E8F">
        <w:rPr>
          <w:sz w:val="28"/>
          <w:szCs w:val="28"/>
        </w:rPr>
        <w:t xml:space="preserve"> №</w:t>
      </w:r>
      <w:r w:rsidR="006E7A52" w:rsidRPr="00B62E8F">
        <w:rPr>
          <w:sz w:val="28"/>
          <w:szCs w:val="28"/>
        </w:rPr>
        <w:t>3</w:t>
      </w:r>
      <w:r w:rsidR="00F111FC" w:rsidRPr="00B62E8F">
        <w:rPr>
          <w:sz w:val="28"/>
          <w:szCs w:val="28"/>
        </w:rPr>
        <w:t>)</w:t>
      </w:r>
    </w:p>
    <w:p w14:paraId="0B5D7572" w14:textId="77777777" w:rsidR="00CC1DCB" w:rsidRPr="00B62E8F" w:rsidRDefault="00CC1DCB" w:rsidP="00F111FC">
      <w:pPr>
        <w:jc w:val="center"/>
        <w:rPr>
          <w:sz w:val="24"/>
          <w:szCs w:val="24"/>
        </w:rPr>
      </w:pPr>
    </w:p>
    <w:p w14:paraId="1B6F51FC" w14:textId="77777777" w:rsidR="00CC1DCB" w:rsidRPr="00B62E8F" w:rsidRDefault="00CC1DCB" w:rsidP="00CC1DD4">
      <w:pPr>
        <w:jc w:val="center"/>
        <w:rPr>
          <w:sz w:val="24"/>
          <w:szCs w:val="24"/>
        </w:rPr>
      </w:pPr>
    </w:p>
    <w:p w14:paraId="18A8F389" w14:textId="77777777" w:rsidR="00CC1DCB" w:rsidRPr="00B62E8F" w:rsidRDefault="00CC1DCB" w:rsidP="00CC1DD4">
      <w:pPr>
        <w:jc w:val="center"/>
        <w:rPr>
          <w:sz w:val="24"/>
          <w:szCs w:val="24"/>
        </w:rPr>
      </w:pPr>
    </w:p>
    <w:p w14:paraId="24939115" w14:textId="77777777" w:rsidR="00CC1DCB" w:rsidRPr="00B62E8F" w:rsidRDefault="00CC1DCB" w:rsidP="00CC1DD4">
      <w:pPr>
        <w:jc w:val="center"/>
        <w:rPr>
          <w:sz w:val="24"/>
          <w:szCs w:val="24"/>
        </w:rPr>
      </w:pPr>
    </w:p>
    <w:p w14:paraId="4C31A2F4" w14:textId="77777777" w:rsidR="00CC1DCB" w:rsidRPr="00B62E8F" w:rsidRDefault="00CC1DCB" w:rsidP="00CC1DD4">
      <w:pPr>
        <w:jc w:val="center"/>
        <w:rPr>
          <w:sz w:val="24"/>
          <w:szCs w:val="24"/>
        </w:rPr>
      </w:pPr>
    </w:p>
    <w:p w14:paraId="274539B1" w14:textId="77777777" w:rsidR="00CC1DCB" w:rsidRPr="00B62E8F" w:rsidRDefault="00CC1DCB" w:rsidP="00CC1DD4">
      <w:pPr>
        <w:jc w:val="center"/>
        <w:rPr>
          <w:sz w:val="24"/>
          <w:szCs w:val="24"/>
        </w:rPr>
      </w:pPr>
    </w:p>
    <w:p w14:paraId="25C306FB" w14:textId="77777777" w:rsidR="00CC1DCB" w:rsidRPr="00B62E8F" w:rsidRDefault="00CC1DCB" w:rsidP="00CC1DD4">
      <w:pPr>
        <w:jc w:val="center"/>
        <w:rPr>
          <w:sz w:val="24"/>
          <w:szCs w:val="24"/>
        </w:rPr>
      </w:pPr>
    </w:p>
    <w:p w14:paraId="45EF9031" w14:textId="77777777" w:rsidR="00CC1DCB" w:rsidRPr="00B62E8F" w:rsidRDefault="00CC1DCB" w:rsidP="00CC1DD4">
      <w:pPr>
        <w:jc w:val="center"/>
        <w:rPr>
          <w:sz w:val="24"/>
          <w:szCs w:val="24"/>
        </w:rPr>
      </w:pPr>
    </w:p>
    <w:p w14:paraId="127B8CCF" w14:textId="77777777" w:rsidR="00CC1DCB" w:rsidRPr="00B62E8F" w:rsidRDefault="00CC1DCB" w:rsidP="00CC1DD4">
      <w:pPr>
        <w:jc w:val="center"/>
        <w:rPr>
          <w:sz w:val="24"/>
          <w:szCs w:val="24"/>
        </w:rPr>
      </w:pPr>
    </w:p>
    <w:p w14:paraId="28D58EFB" w14:textId="77777777" w:rsidR="00CC1DCB" w:rsidRPr="00B62E8F" w:rsidRDefault="00CC1DCB" w:rsidP="00CC1DD4">
      <w:pPr>
        <w:jc w:val="center"/>
        <w:rPr>
          <w:sz w:val="24"/>
          <w:szCs w:val="24"/>
        </w:rPr>
      </w:pPr>
    </w:p>
    <w:p w14:paraId="23DB0C5A" w14:textId="77777777" w:rsidR="00CC1DCB" w:rsidRPr="00B62E8F" w:rsidRDefault="00CC1DCB" w:rsidP="00CC1DD4">
      <w:pPr>
        <w:jc w:val="center"/>
        <w:rPr>
          <w:sz w:val="24"/>
          <w:szCs w:val="24"/>
        </w:rPr>
      </w:pPr>
    </w:p>
    <w:p w14:paraId="25759204" w14:textId="77777777" w:rsidR="00CC1DCB" w:rsidRPr="00B62E8F" w:rsidRDefault="00CC1DCB" w:rsidP="00CC1DD4">
      <w:pPr>
        <w:jc w:val="center"/>
        <w:rPr>
          <w:sz w:val="24"/>
          <w:szCs w:val="24"/>
        </w:rPr>
      </w:pPr>
    </w:p>
    <w:p w14:paraId="2A6F7B92" w14:textId="77777777" w:rsidR="00125AD9" w:rsidRPr="00B62E8F" w:rsidRDefault="00125AD9" w:rsidP="00CC1DD4">
      <w:pPr>
        <w:jc w:val="center"/>
        <w:rPr>
          <w:sz w:val="24"/>
          <w:szCs w:val="24"/>
        </w:rPr>
      </w:pPr>
    </w:p>
    <w:p w14:paraId="11E45AE5" w14:textId="77777777" w:rsidR="00125AD9" w:rsidRPr="00B62E8F" w:rsidRDefault="00125AD9" w:rsidP="00CC1DD4">
      <w:pPr>
        <w:jc w:val="center"/>
        <w:rPr>
          <w:sz w:val="24"/>
          <w:szCs w:val="24"/>
        </w:rPr>
      </w:pPr>
    </w:p>
    <w:p w14:paraId="007FC848" w14:textId="77777777" w:rsidR="006E7A52" w:rsidRPr="00B62E8F" w:rsidRDefault="006E7A52" w:rsidP="00CC1DD4">
      <w:pPr>
        <w:jc w:val="center"/>
        <w:rPr>
          <w:sz w:val="24"/>
          <w:szCs w:val="24"/>
        </w:rPr>
      </w:pPr>
    </w:p>
    <w:p w14:paraId="41331167" w14:textId="77777777" w:rsidR="006E7A52" w:rsidRPr="00B62E8F" w:rsidRDefault="006E7A52" w:rsidP="00CC1DD4">
      <w:pPr>
        <w:jc w:val="center"/>
        <w:rPr>
          <w:sz w:val="24"/>
          <w:szCs w:val="24"/>
        </w:rPr>
      </w:pPr>
    </w:p>
    <w:p w14:paraId="5F2F6C71" w14:textId="77777777" w:rsidR="006E7A52" w:rsidRPr="00B62E8F" w:rsidRDefault="006E7A52" w:rsidP="00CC1DD4">
      <w:pPr>
        <w:jc w:val="center"/>
        <w:rPr>
          <w:sz w:val="24"/>
          <w:szCs w:val="24"/>
        </w:rPr>
      </w:pPr>
    </w:p>
    <w:p w14:paraId="3960100E" w14:textId="77777777" w:rsidR="006E7A52" w:rsidRPr="00B62E8F" w:rsidRDefault="006E7A52" w:rsidP="00CC1DD4">
      <w:pPr>
        <w:jc w:val="center"/>
        <w:rPr>
          <w:sz w:val="24"/>
          <w:szCs w:val="24"/>
        </w:rPr>
      </w:pPr>
    </w:p>
    <w:p w14:paraId="3554BD3B" w14:textId="77777777" w:rsidR="006E7A52" w:rsidRPr="00B62E8F" w:rsidRDefault="006E7A52" w:rsidP="00CC1DD4">
      <w:pPr>
        <w:jc w:val="center"/>
        <w:rPr>
          <w:sz w:val="24"/>
          <w:szCs w:val="24"/>
        </w:rPr>
      </w:pPr>
    </w:p>
    <w:p w14:paraId="0EEC599A" w14:textId="77777777" w:rsidR="006E7A52" w:rsidRPr="00B62E8F" w:rsidRDefault="006E7A52" w:rsidP="00CC1DD4">
      <w:pPr>
        <w:jc w:val="center"/>
        <w:rPr>
          <w:sz w:val="24"/>
          <w:szCs w:val="24"/>
        </w:rPr>
      </w:pPr>
    </w:p>
    <w:p w14:paraId="1C362245" w14:textId="77777777" w:rsidR="00125AD9" w:rsidRPr="00B62E8F" w:rsidRDefault="00125AD9" w:rsidP="00CC1DD4">
      <w:pPr>
        <w:jc w:val="center"/>
        <w:rPr>
          <w:sz w:val="24"/>
          <w:szCs w:val="24"/>
        </w:rPr>
      </w:pPr>
    </w:p>
    <w:p w14:paraId="63CD62D1" w14:textId="77777777" w:rsidR="00125AD9" w:rsidRPr="00B62E8F" w:rsidRDefault="00125AD9" w:rsidP="00CC1DD4">
      <w:pPr>
        <w:jc w:val="center"/>
        <w:rPr>
          <w:sz w:val="24"/>
          <w:szCs w:val="24"/>
        </w:rPr>
      </w:pPr>
    </w:p>
    <w:p w14:paraId="5954DD24" w14:textId="77777777" w:rsidR="00E42EE0" w:rsidRPr="00B62E8F" w:rsidRDefault="00125AD9" w:rsidP="00CC1DD4">
      <w:pPr>
        <w:jc w:val="center"/>
        <w:rPr>
          <w:sz w:val="24"/>
          <w:szCs w:val="24"/>
        </w:rPr>
      </w:pPr>
      <w:r w:rsidRPr="00B62E8F">
        <w:rPr>
          <w:sz w:val="24"/>
          <w:szCs w:val="24"/>
        </w:rPr>
        <w:t xml:space="preserve">г. </w:t>
      </w:r>
      <w:r w:rsidR="00D563D4" w:rsidRPr="00B62E8F">
        <w:rPr>
          <w:sz w:val="24"/>
          <w:szCs w:val="24"/>
        </w:rPr>
        <w:t>Уфа – 2022 г.</w:t>
      </w:r>
    </w:p>
    <w:p w14:paraId="27B49987" w14:textId="77777777" w:rsidR="00206D86" w:rsidRPr="00B62E8F" w:rsidRDefault="00E42EE0" w:rsidP="00206D86">
      <w:pPr>
        <w:jc w:val="center"/>
        <w:rPr>
          <w:b/>
          <w:sz w:val="24"/>
          <w:szCs w:val="24"/>
        </w:rPr>
      </w:pPr>
      <w:r w:rsidRPr="00B62E8F">
        <w:rPr>
          <w:sz w:val="24"/>
          <w:szCs w:val="24"/>
        </w:rPr>
        <w:br w:type="page"/>
      </w:r>
    </w:p>
    <w:sdt>
      <w:sdtPr>
        <w:rPr>
          <w:rFonts w:ascii="Times New Roman" w:eastAsia="Times New Roman" w:hAnsi="Times New Roman" w:cs="Times New Roman"/>
          <w:color w:val="auto"/>
          <w:sz w:val="24"/>
          <w:szCs w:val="24"/>
        </w:rPr>
        <w:id w:val="-1023004320"/>
        <w:docPartObj>
          <w:docPartGallery w:val="Table of Contents"/>
          <w:docPartUnique/>
        </w:docPartObj>
      </w:sdtPr>
      <w:sdtEndPr>
        <w:rPr>
          <w:b/>
          <w:bCs/>
        </w:rPr>
      </w:sdtEndPr>
      <w:sdtContent>
        <w:p w14:paraId="567295A6" w14:textId="77777777" w:rsidR="00206D86" w:rsidRPr="00B62E8F" w:rsidRDefault="00206D86" w:rsidP="00B50947">
          <w:pPr>
            <w:pStyle w:val="afc"/>
            <w:spacing w:before="0" w:line="240" w:lineRule="auto"/>
            <w:jc w:val="center"/>
            <w:rPr>
              <w:rFonts w:ascii="Times New Roman" w:hAnsi="Times New Roman" w:cs="Times New Roman"/>
              <w:b/>
              <w:color w:val="auto"/>
              <w:sz w:val="24"/>
              <w:szCs w:val="24"/>
            </w:rPr>
          </w:pPr>
          <w:r w:rsidRPr="00B62E8F">
            <w:rPr>
              <w:rFonts w:ascii="Times New Roman" w:hAnsi="Times New Roman" w:cs="Times New Roman"/>
              <w:b/>
              <w:color w:val="auto"/>
              <w:sz w:val="24"/>
              <w:szCs w:val="24"/>
            </w:rPr>
            <w:t>Оглавление</w:t>
          </w:r>
        </w:p>
        <w:p w14:paraId="04E3F7B2" w14:textId="77777777" w:rsidR="00B50947" w:rsidRPr="00B62E8F" w:rsidRDefault="00B50947" w:rsidP="00B50947"/>
        <w:p w14:paraId="38A21AD7" w14:textId="77777777" w:rsidR="00F506C8" w:rsidRPr="00B62E8F" w:rsidRDefault="00206D86" w:rsidP="00B50947">
          <w:pPr>
            <w:pStyle w:val="11"/>
            <w:tabs>
              <w:tab w:val="right" w:leader="dot" w:pos="9628"/>
            </w:tabs>
            <w:spacing w:after="0"/>
            <w:rPr>
              <w:rFonts w:eastAsiaTheme="minorEastAsia"/>
              <w:noProof/>
              <w:sz w:val="24"/>
              <w:szCs w:val="24"/>
            </w:rPr>
          </w:pPr>
          <w:r w:rsidRPr="00B62E8F">
            <w:rPr>
              <w:sz w:val="24"/>
              <w:szCs w:val="24"/>
            </w:rPr>
            <w:fldChar w:fldCharType="begin"/>
          </w:r>
          <w:r w:rsidRPr="00B62E8F">
            <w:rPr>
              <w:sz w:val="24"/>
              <w:szCs w:val="24"/>
            </w:rPr>
            <w:instrText xml:space="preserve"> TOC \o "1-2" \h \z \u </w:instrText>
          </w:r>
          <w:r w:rsidRPr="00B62E8F">
            <w:rPr>
              <w:sz w:val="24"/>
              <w:szCs w:val="24"/>
            </w:rPr>
            <w:fldChar w:fldCharType="separate"/>
          </w:r>
          <w:hyperlink w:anchor="_Toc114659844" w:history="1">
            <w:r w:rsidR="00F506C8" w:rsidRPr="00B62E8F">
              <w:rPr>
                <w:rStyle w:val="ae"/>
                <w:noProof/>
                <w:color w:val="auto"/>
                <w:sz w:val="24"/>
                <w:szCs w:val="24"/>
              </w:rPr>
              <w:t>Термины, определения и сокращения</w:t>
            </w:r>
            <w:r w:rsidR="00F506C8" w:rsidRPr="00B62E8F">
              <w:rPr>
                <w:noProof/>
                <w:webHidden/>
                <w:sz w:val="24"/>
                <w:szCs w:val="24"/>
              </w:rPr>
              <w:tab/>
            </w:r>
            <w:r w:rsidR="00F506C8" w:rsidRPr="00B62E8F">
              <w:rPr>
                <w:noProof/>
                <w:webHidden/>
                <w:sz w:val="24"/>
                <w:szCs w:val="24"/>
              </w:rPr>
              <w:fldChar w:fldCharType="begin"/>
            </w:r>
            <w:r w:rsidR="00F506C8" w:rsidRPr="00B62E8F">
              <w:rPr>
                <w:noProof/>
                <w:webHidden/>
                <w:sz w:val="24"/>
                <w:szCs w:val="24"/>
              </w:rPr>
              <w:instrText xml:space="preserve"> PAGEREF _Toc114659844 \h </w:instrText>
            </w:r>
            <w:r w:rsidR="00F506C8" w:rsidRPr="00B62E8F">
              <w:rPr>
                <w:noProof/>
                <w:webHidden/>
                <w:sz w:val="24"/>
                <w:szCs w:val="24"/>
              </w:rPr>
            </w:r>
            <w:r w:rsidR="00F506C8" w:rsidRPr="00B62E8F">
              <w:rPr>
                <w:noProof/>
                <w:webHidden/>
                <w:sz w:val="24"/>
                <w:szCs w:val="24"/>
              </w:rPr>
              <w:fldChar w:fldCharType="separate"/>
            </w:r>
            <w:r w:rsidR="00F506C8" w:rsidRPr="00B62E8F">
              <w:rPr>
                <w:noProof/>
                <w:webHidden/>
                <w:sz w:val="24"/>
                <w:szCs w:val="24"/>
              </w:rPr>
              <w:t>3</w:t>
            </w:r>
            <w:r w:rsidR="00F506C8" w:rsidRPr="00B62E8F">
              <w:rPr>
                <w:noProof/>
                <w:webHidden/>
                <w:sz w:val="24"/>
                <w:szCs w:val="24"/>
              </w:rPr>
              <w:fldChar w:fldCharType="end"/>
            </w:r>
          </w:hyperlink>
        </w:p>
        <w:p w14:paraId="3DEC8645" w14:textId="77777777" w:rsidR="00F506C8" w:rsidRPr="00B62E8F" w:rsidRDefault="00000000" w:rsidP="00B50947">
          <w:pPr>
            <w:pStyle w:val="11"/>
            <w:tabs>
              <w:tab w:val="right" w:leader="dot" w:pos="9628"/>
            </w:tabs>
            <w:spacing w:after="0"/>
            <w:rPr>
              <w:rFonts w:eastAsiaTheme="minorEastAsia"/>
              <w:noProof/>
              <w:sz w:val="24"/>
              <w:szCs w:val="24"/>
            </w:rPr>
          </w:pPr>
          <w:hyperlink w:anchor="_Toc114659845" w:history="1">
            <w:r w:rsidR="00F506C8" w:rsidRPr="00B62E8F">
              <w:rPr>
                <w:rStyle w:val="ae"/>
                <w:noProof/>
                <w:color w:val="auto"/>
                <w:sz w:val="24"/>
                <w:szCs w:val="24"/>
              </w:rPr>
              <w:t>1. Общие положения</w:t>
            </w:r>
            <w:r w:rsidR="00F506C8" w:rsidRPr="00B62E8F">
              <w:rPr>
                <w:noProof/>
                <w:webHidden/>
                <w:sz w:val="24"/>
                <w:szCs w:val="24"/>
              </w:rPr>
              <w:tab/>
            </w:r>
            <w:r w:rsidR="00F506C8" w:rsidRPr="00B62E8F">
              <w:rPr>
                <w:noProof/>
                <w:webHidden/>
                <w:sz w:val="24"/>
                <w:szCs w:val="24"/>
              </w:rPr>
              <w:fldChar w:fldCharType="begin"/>
            </w:r>
            <w:r w:rsidR="00F506C8" w:rsidRPr="00B62E8F">
              <w:rPr>
                <w:noProof/>
                <w:webHidden/>
                <w:sz w:val="24"/>
                <w:szCs w:val="24"/>
              </w:rPr>
              <w:instrText xml:space="preserve"> PAGEREF _Toc114659845 \h </w:instrText>
            </w:r>
            <w:r w:rsidR="00F506C8" w:rsidRPr="00B62E8F">
              <w:rPr>
                <w:noProof/>
                <w:webHidden/>
                <w:sz w:val="24"/>
                <w:szCs w:val="24"/>
              </w:rPr>
            </w:r>
            <w:r w:rsidR="00F506C8" w:rsidRPr="00B62E8F">
              <w:rPr>
                <w:noProof/>
                <w:webHidden/>
                <w:sz w:val="24"/>
                <w:szCs w:val="24"/>
              </w:rPr>
              <w:fldChar w:fldCharType="separate"/>
            </w:r>
            <w:r w:rsidR="00F506C8" w:rsidRPr="00B62E8F">
              <w:rPr>
                <w:noProof/>
                <w:webHidden/>
                <w:sz w:val="24"/>
                <w:szCs w:val="24"/>
              </w:rPr>
              <w:t>7</w:t>
            </w:r>
            <w:r w:rsidR="00F506C8" w:rsidRPr="00B62E8F">
              <w:rPr>
                <w:noProof/>
                <w:webHidden/>
                <w:sz w:val="24"/>
                <w:szCs w:val="24"/>
              </w:rPr>
              <w:fldChar w:fldCharType="end"/>
            </w:r>
          </w:hyperlink>
        </w:p>
        <w:p w14:paraId="35E7C894" w14:textId="77777777" w:rsidR="00F506C8" w:rsidRPr="00B62E8F" w:rsidRDefault="00000000" w:rsidP="00B50947">
          <w:pPr>
            <w:pStyle w:val="25"/>
            <w:tabs>
              <w:tab w:val="right" w:leader="dot" w:pos="9628"/>
            </w:tabs>
            <w:spacing w:after="0"/>
            <w:rPr>
              <w:rFonts w:eastAsiaTheme="minorEastAsia"/>
              <w:noProof/>
              <w:sz w:val="24"/>
              <w:szCs w:val="24"/>
            </w:rPr>
          </w:pPr>
          <w:hyperlink w:anchor="_Toc114659846" w:history="1">
            <w:r w:rsidR="00F506C8" w:rsidRPr="00B62E8F">
              <w:rPr>
                <w:rStyle w:val="ae"/>
                <w:noProof/>
                <w:color w:val="auto"/>
                <w:sz w:val="24"/>
                <w:szCs w:val="24"/>
              </w:rPr>
              <w:t>1.1. Правовые основы осуществления закупок</w:t>
            </w:r>
            <w:r w:rsidR="00F506C8" w:rsidRPr="00B62E8F">
              <w:rPr>
                <w:noProof/>
                <w:webHidden/>
                <w:sz w:val="24"/>
                <w:szCs w:val="24"/>
              </w:rPr>
              <w:tab/>
            </w:r>
            <w:r w:rsidR="00F506C8" w:rsidRPr="00B62E8F">
              <w:rPr>
                <w:noProof/>
                <w:webHidden/>
                <w:sz w:val="24"/>
                <w:szCs w:val="24"/>
              </w:rPr>
              <w:fldChar w:fldCharType="begin"/>
            </w:r>
            <w:r w:rsidR="00F506C8" w:rsidRPr="00B62E8F">
              <w:rPr>
                <w:noProof/>
                <w:webHidden/>
                <w:sz w:val="24"/>
                <w:szCs w:val="24"/>
              </w:rPr>
              <w:instrText xml:space="preserve"> PAGEREF _Toc114659846 \h </w:instrText>
            </w:r>
            <w:r w:rsidR="00F506C8" w:rsidRPr="00B62E8F">
              <w:rPr>
                <w:noProof/>
                <w:webHidden/>
                <w:sz w:val="24"/>
                <w:szCs w:val="24"/>
              </w:rPr>
            </w:r>
            <w:r w:rsidR="00F506C8" w:rsidRPr="00B62E8F">
              <w:rPr>
                <w:noProof/>
                <w:webHidden/>
                <w:sz w:val="24"/>
                <w:szCs w:val="24"/>
              </w:rPr>
              <w:fldChar w:fldCharType="separate"/>
            </w:r>
            <w:r w:rsidR="00F506C8" w:rsidRPr="00B62E8F">
              <w:rPr>
                <w:noProof/>
                <w:webHidden/>
                <w:sz w:val="24"/>
                <w:szCs w:val="24"/>
              </w:rPr>
              <w:t>7</w:t>
            </w:r>
            <w:r w:rsidR="00F506C8" w:rsidRPr="00B62E8F">
              <w:rPr>
                <w:noProof/>
                <w:webHidden/>
                <w:sz w:val="24"/>
                <w:szCs w:val="24"/>
              </w:rPr>
              <w:fldChar w:fldCharType="end"/>
            </w:r>
          </w:hyperlink>
        </w:p>
        <w:p w14:paraId="1806A27F" w14:textId="77777777" w:rsidR="00F506C8" w:rsidRPr="00B62E8F" w:rsidRDefault="00000000" w:rsidP="00B50947">
          <w:pPr>
            <w:pStyle w:val="25"/>
            <w:tabs>
              <w:tab w:val="right" w:leader="dot" w:pos="9628"/>
            </w:tabs>
            <w:spacing w:after="0"/>
            <w:rPr>
              <w:rFonts w:eastAsiaTheme="minorEastAsia"/>
              <w:noProof/>
              <w:sz w:val="24"/>
              <w:szCs w:val="24"/>
            </w:rPr>
          </w:pPr>
          <w:hyperlink w:anchor="_Toc114659847" w:history="1">
            <w:r w:rsidR="00F506C8" w:rsidRPr="00B62E8F">
              <w:rPr>
                <w:rStyle w:val="ae"/>
                <w:noProof/>
                <w:color w:val="auto"/>
                <w:sz w:val="24"/>
                <w:szCs w:val="24"/>
              </w:rPr>
              <w:t>1.2. Цели и принципы закупок</w:t>
            </w:r>
            <w:r w:rsidR="00F506C8" w:rsidRPr="00B62E8F">
              <w:rPr>
                <w:noProof/>
                <w:webHidden/>
                <w:sz w:val="24"/>
                <w:szCs w:val="24"/>
              </w:rPr>
              <w:tab/>
            </w:r>
            <w:r w:rsidR="00F506C8" w:rsidRPr="00B62E8F">
              <w:rPr>
                <w:noProof/>
                <w:webHidden/>
                <w:sz w:val="24"/>
                <w:szCs w:val="24"/>
              </w:rPr>
              <w:fldChar w:fldCharType="begin"/>
            </w:r>
            <w:r w:rsidR="00F506C8" w:rsidRPr="00B62E8F">
              <w:rPr>
                <w:noProof/>
                <w:webHidden/>
                <w:sz w:val="24"/>
                <w:szCs w:val="24"/>
              </w:rPr>
              <w:instrText xml:space="preserve"> PAGEREF _Toc114659847 \h </w:instrText>
            </w:r>
            <w:r w:rsidR="00F506C8" w:rsidRPr="00B62E8F">
              <w:rPr>
                <w:noProof/>
                <w:webHidden/>
                <w:sz w:val="24"/>
                <w:szCs w:val="24"/>
              </w:rPr>
            </w:r>
            <w:r w:rsidR="00F506C8" w:rsidRPr="00B62E8F">
              <w:rPr>
                <w:noProof/>
                <w:webHidden/>
                <w:sz w:val="24"/>
                <w:szCs w:val="24"/>
              </w:rPr>
              <w:fldChar w:fldCharType="separate"/>
            </w:r>
            <w:r w:rsidR="00F506C8" w:rsidRPr="00B62E8F">
              <w:rPr>
                <w:noProof/>
                <w:webHidden/>
                <w:sz w:val="24"/>
                <w:szCs w:val="24"/>
              </w:rPr>
              <w:t>8</w:t>
            </w:r>
            <w:r w:rsidR="00F506C8" w:rsidRPr="00B62E8F">
              <w:rPr>
                <w:noProof/>
                <w:webHidden/>
                <w:sz w:val="24"/>
                <w:szCs w:val="24"/>
              </w:rPr>
              <w:fldChar w:fldCharType="end"/>
            </w:r>
          </w:hyperlink>
        </w:p>
        <w:p w14:paraId="5194959D" w14:textId="77777777" w:rsidR="00F506C8" w:rsidRPr="00B62E8F" w:rsidRDefault="00000000" w:rsidP="00B50947">
          <w:pPr>
            <w:pStyle w:val="25"/>
            <w:tabs>
              <w:tab w:val="right" w:leader="dot" w:pos="9628"/>
            </w:tabs>
            <w:spacing w:after="0"/>
            <w:rPr>
              <w:rFonts w:eastAsiaTheme="minorEastAsia"/>
              <w:noProof/>
              <w:sz w:val="24"/>
              <w:szCs w:val="24"/>
            </w:rPr>
          </w:pPr>
          <w:hyperlink w:anchor="_Toc114659848" w:history="1">
            <w:r w:rsidR="00F506C8" w:rsidRPr="00B62E8F">
              <w:rPr>
                <w:rStyle w:val="ae"/>
                <w:noProof/>
                <w:color w:val="auto"/>
                <w:sz w:val="24"/>
                <w:szCs w:val="24"/>
              </w:rPr>
              <w:t>1.3. Способы закупок и условия их применения</w:t>
            </w:r>
            <w:r w:rsidR="00F506C8" w:rsidRPr="00B62E8F">
              <w:rPr>
                <w:noProof/>
                <w:webHidden/>
                <w:sz w:val="24"/>
                <w:szCs w:val="24"/>
              </w:rPr>
              <w:tab/>
            </w:r>
            <w:r w:rsidR="00F506C8" w:rsidRPr="00B62E8F">
              <w:rPr>
                <w:noProof/>
                <w:webHidden/>
                <w:sz w:val="24"/>
                <w:szCs w:val="24"/>
              </w:rPr>
              <w:fldChar w:fldCharType="begin"/>
            </w:r>
            <w:r w:rsidR="00F506C8" w:rsidRPr="00B62E8F">
              <w:rPr>
                <w:noProof/>
                <w:webHidden/>
                <w:sz w:val="24"/>
                <w:szCs w:val="24"/>
              </w:rPr>
              <w:instrText xml:space="preserve"> PAGEREF _Toc114659848 \h </w:instrText>
            </w:r>
            <w:r w:rsidR="00F506C8" w:rsidRPr="00B62E8F">
              <w:rPr>
                <w:noProof/>
                <w:webHidden/>
                <w:sz w:val="24"/>
                <w:szCs w:val="24"/>
              </w:rPr>
            </w:r>
            <w:r w:rsidR="00F506C8" w:rsidRPr="00B62E8F">
              <w:rPr>
                <w:noProof/>
                <w:webHidden/>
                <w:sz w:val="24"/>
                <w:szCs w:val="24"/>
              </w:rPr>
              <w:fldChar w:fldCharType="separate"/>
            </w:r>
            <w:r w:rsidR="00F506C8" w:rsidRPr="00B62E8F">
              <w:rPr>
                <w:noProof/>
                <w:webHidden/>
                <w:sz w:val="24"/>
                <w:szCs w:val="24"/>
              </w:rPr>
              <w:t>10</w:t>
            </w:r>
            <w:r w:rsidR="00F506C8" w:rsidRPr="00B62E8F">
              <w:rPr>
                <w:noProof/>
                <w:webHidden/>
                <w:sz w:val="24"/>
                <w:szCs w:val="24"/>
              </w:rPr>
              <w:fldChar w:fldCharType="end"/>
            </w:r>
          </w:hyperlink>
        </w:p>
        <w:p w14:paraId="4C3C79B5" w14:textId="77777777" w:rsidR="00F506C8" w:rsidRPr="00B62E8F" w:rsidRDefault="00000000" w:rsidP="00B50947">
          <w:pPr>
            <w:pStyle w:val="25"/>
            <w:tabs>
              <w:tab w:val="right" w:leader="dot" w:pos="9628"/>
            </w:tabs>
            <w:spacing w:after="0"/>
            <w:rPr>
              <w:rFonts w:eastAsiaTheme="minorEastAsia"/>
              <w:noProof/>
              <w:sz w:val="24"/>
              <w:szCs w:val="24"/>
            </w:rPr>
          </w:pPr>
          <w:hyperlink w:anchor="_Toc114659849" w:history="1">
            <w:r w:rsidR="00F506C8" w:rsidRPr="00B62E8F">
              <w:rPr>
                <w:rStyle w:val="ae"/>
                <w:noProof/>
                <w:color w:val="auto"/>
                <w:sz w:val="24"/>
                <w:szCs w:val="24"/>
              </w:rPr>
              <w:t>1.4. Информационное обеспечение закупок</w:t>
            </w:r>
            <w:r w:rsidR="00F506C8" w:rsidRPr="00B62E8F">
              <w:rPr>
                <w:noProof/>
                <w:webHidden/>
                <w:sz w:val="24"/>
                <w:szCs w:val="24"/>
              </w:rPr>
              <w:tab/>
            </w:r>
            <w:r w:rsidR="00F506C8" w:rsidRPr="00B62E8F">
              <w:rPr>
                <w:noProof/>
                <w:webHidden/>
                <w:sz w:val="24"/>
                <w:szCs w:val="24"/>
              </w:rPr>
              <w:fldChar w:fldCharType="begin"/>
            </w:r>
            <w:r w:rsidR="00F506C8" w:rsidRPr="00B62E8F">
              <w:rPr>
                <w:noProof/>
                <w:webHidden/>
                <w:sz w:val="24"/>
                <w:szCs w:val="24"/>
              </w:rPr>
              <w:instrText xml:space="preserve"> PAGEREF _Toc114659849 \h </w:instrText>
            </w:r>
            <w:r w:rsidR="00F506C8" w:rsidRPr="00B62E8F">
              <w:rPr>
                <w:noProof/>
                <w:webHidden/>
                <w:sz w:val="24"/>
                <w:szCs w:val="24"/>
              </w:rPr>
            </w:r>
            <w:r w:rsidR="00F506C8" w:rsidRPr="00B62E8F">
              <w:rPr>
                <w:noProof/>
                <w:webHidden/>
                <w:sz w:val="24"/>
                <w:szCs w:val="24"/>
              </w:rPr>
              <w:fldChar w:fldCharType="separate"/>
            </w:r>
            <w:r w:rsidR="00F506C8" w:rsidRPr="00B62E8F">
              <w:rPr>
                <w:noProof/>
                <w:webHidden/>
                <w:sz w:val="24"/>
                <w:szCs w:val="24"/>
              </w:rPr>
              <w:t>11</w:t>
            </w:r>
            <w:r w:rsidR="00F506C8" w:rsidRPr="00B62E8F">
              <w:rPr>
                <w:noProof/>
                <w:webHidden/>
                <w:sz w:val="24"/>
                <w:szCs w:val="24"/>
              </w:rPr>
              <w:fldChar w:fldCharType="end"/>
            </w:r>
          </w:hyperlink>
        </w:p>
        <w:p w14:paraId="4715EE25" w14:textId="77777777" w:rsidR="00F506C8" w:rsidRPr="00B62E8F" w:rsidRDefault="00000000" w:rsidP="00B50947">
          <w:pPr>
            <w:pStyle w:val="25"/>
            <w:tabs>
              <w:tab w:val="right" w:leader="dot" w:pos="9628"/>
            </w:tabs>
            <w:spacing w:after="0"/>
            <w:rPr>
              <w:rFonts w:eastAsiaTheme="minorEastAsia"/>
              <w:noProof/>
              <w:sz w:val="24"/>
              <w:szCs w:val="24"/>
            </w:rPr>
          </w:pPr>
          <w:hyperlink w:anchor="_Toc114659850" w:history="1">
            <w:r w:rsidR="00F506C8" w:rsidRPr="00B62E8F">
              <w:rPr>
                <w:rStyle w:val="ae"/>
                <w:noProof/>
                <w:color w:val="auto"/>
                <w:sz w:val="24"/>
                <w:szCs w:val="24"/>
              </w:rPr>
              <w:t>1.5. Планирование закупок</w:t>
            </w:r>
            <w:r w:rsidR="00F506C8" w:rsidRPr="00B62E8F">
              <w:rPr>
                <w:noProof/>
                <w:webHidden/>
                <w:sz w:val="24"/>
                <w:szCs w:val="24"/>
              </w:rPr>
              <w:tab/>
            </w:r>
            <w:r w:rsidR="00F506C8" w:rsidRPr="00B62E8F">
              <w:rPr>
                <w:noProof/>
                <w:webHidden/>
                <w:sz w:val="24"/>
                <w:szCs w:val="24"/>
              </w:rPr>
              <w:fldChar w:fldCharType="begin"/>
            </w:r>
            <w:r w:rsidR="00F506C8" w:rsidRPr="00B62E8F">
              <w:rPr>
                <w:noProof/>
                <w:webHidden/>
                <w:sz w:val="24"/>
                <w:szCs w:val="24"/>
              </w:rPr>
              <w:instrText xml:space="preserve"> PAGEREF _Toc114659850 \h </w:instrText>
            </w:r>
            <w:r w:rsidR="00F506C8" w:rsidRPr="00B62E8F">
              <w:rPr>
                <w:noProof/>
                <w:webHidden/>
                <w:sz w:val="24"/>
                <w:szCs w:val="24"/>
              </w:rPr>
            </w:r>
            <w:r w:rsidR="00F506C8" w:rsidRPr="00B62E8F">
              <w:rPr>
                <w:noProof/>
                <w:webHidden/>
                <w:sz w:val="24"/>
                <w:szCs w:val="24"/>
              </w:rPr>
              <w:fldChar w:fldCharType="separate"/>
            </w:r>
            <w:r w:rsidR="00F506C8" w:rsidRPr="00B62E8F">
              <w:rPr>
                <w:noProof/>
                <w:webHidden/>
                <w:sz w:val="24"/>
                <w:szCs w:val="24"/>
              </w:rPr>
              <w:t>14</w:t>
            </w:r>
            <w:r w:rsidR="00F506C8" w:rsidRPr="00B62E8F">
              <w:rPr>
                <w:noProof/>
                <w:webHidden/>
                <w:sz w:val="24"/>
                <w:szCs w:val="24"/>
              </w:rPr>
              <w:fldChar w:fldCharType="end"/>
            </w:r>
          </w:hyperlink>
        </w:p>
        <w:p w14:paraId="2F5DCFAB" w14:textId="77777777" w:rsidR="00F506C8" w:rsidRPr="00B62E8F" w:rsidRDefault="00000000" w:rsidP="00B50947">
          <w:pPr>
            <w:pStyle w:val="25"/>
            <w:tabs>
              <w:tab w:val="right" w:leader="dot" w:pos="9628"/>
            </w:tabs>
            <w:spacing w:after="0"/>
            <w:rPr>
              <w:rFonts w:eastAsiaTheme="minorEastAsia"/>
              <w:noProof/>
              <w:sz w:val="24"/>
              <w:szCs w:val="24"/>
            </w:rPr>
          </w:pPr>
          <w:hyperlink w:anchor="_Toc114659851" w:history="1">
            <w:r w:rsidR="00F506C8" w:rsidRPr="00B62E8F">
              <w:rPr>
                <w:rStyle w:val="ae"/>
                <w:noProof/>
                <w:color w:val="auto"/>
                <w:sz w:val="24"/>
                <w:szCs w:val="24"/>
              </w:rPr>
              <w:t>1.6. Полномочия Заказчика при подготовке и проведении закупки</w:t>
            </w:r>
            <w:r w:rsidR="00F506C8" w:rsidRPr="00B62E8F">
              <w:rPr>
                <w:noProof/>
                <w:webHidden/>
                <w:sz w:val="24"/>
                <w:szCs w:val="24"/>
              </w:rPr>
              <w:tab/>
            </w:r>
            <w:r w:rsidR="00F506C8" w:rsidRPr="00B62E8F">
              <w:rPr>
                <w:noProof/>
                <w:webHidden/>
                <w:sz w:val="24"/>
                <w:szCs w:val="24"/>
              </w:rPr>
              <w:fldChar w:fldCharType="begin"/>
            </w:r>
            <w:r w:rsidR="00F506C8" w:rsidRPr="00B62E8F">
              <w:rPr>
                <w:noProof/>
                <w:webHidden/>
                <w:sz w:val="24"/>
                <w:szCs w:val="24"/>
              </w:rPr>
              <w:instrText xml:space="preserve"> PAGEREF _Toc114659851 \h </w:instrText>
            </w:r>
            <w:r w:rsidR="00F506C8" w:rsidRPr="00B62E8F">
              <w:rPr>
                <w:noProof/>
                <w:webHidden/>
                <w:sz w:val="24"/>
                <w:szCs w:val="24"/>
              </w:rPr>
            </w:r>
            <w:r w:rsidR="00F506C8" w:rsidRPr="00B62E8F">
              <w:rPr>
                <w:noProof/>
                <w:webHidden/>
                <w:sz w:val="24"/>
                <w:szCs w:val="24"/>
              </w:rPr>
              <w:fldChar w:fldCharType="separate"/>
            </w:r>
            <w:r w:rsidR="00F506C8" w:rsidRPr="00B62E8F">
              <w:rPr>
                <w:noProof/>
                <w:webHidden/>
                <w:sz w:val="24"/>
                <w:szCs w:val="24"/>
              </w:rPr>
              <w:t>15</w:t>
            </w:r>
            <w:r w:rsidR="00F506C8" w:rsidRPr="00B62E8F">
              <w:rPr>
                <w:noProof/>
                <w:webHidden/>
                <w:sz w:val="24"/>
                <w:szCs w:val="24"/>
              </w:rPr>
              <w:fldChar w:fldCharType="end"/>
            </w:r>
          </w:hyperlink>
        </w:p>
        <w:p w14:paraId="3CF49EE0" w14:textId="77777777" w:rsidR="00F506C8" w:rsidRPr="00B62E8F" w:rsidRDefault="00000000" w:rsidP="00B50947">
          <w:pPr>
            <w:pStyle w:val="25"/>
            <w:tabs>
              <w:tab w:val="right" w:leader="dot" w:pos="9628"/>
            </w:tabs>
            <w:spacing w:after="0"/>
            <w:rPr>
              <w:rFonts w:eastAsiaTheme="minorEastAsia"/>
              <w:noProof/>
              <w:sz w:val="24"/>
              <w:szCs w:val="24"/>
            </w:rPr>
          </w:pPr>
          <w:hyperlink w:anchor="_Toc114659852" w:history="1">
            <w:r w:rsidR="00F506C8" w:rsidRPr="00B62E8F">
              <w:rPr>
                <w:rStyle w:val="ae"/>
                <w:noProof/>
                <w:color w:val="auto"/>
                <w:sz w:val="24"/>
                <w:szCs w:val="24"/>
              </w:rPr>
              <w:t>1.7. Комиссия по осуществлению закупок</w:t>
            </w:r>
            <w:r w:rsidR="00F506C8" w:rsidRPr="00B62E8F">
              <w:rPr>
                <w:noProof/>
                <w:webHidden/>
                <w:sz w:val="24"/>
                <w:szCs w:val="24"/>
              </w:rPr>
              <w:tab/>
            </w:r>
            <w:r w:rsidR="00F506C8" w:rsidRPr="00B62E8F">
              <w:rPr>
                <w:noProof/>
                <w:webHidden/>
                <w:sz w:val="24"/>
                <w:szCs w:val="24"/>
              </w:rPr>
              <w:fldChar w:fldCharType="begin"/>
            </w:r>
            <w:r w:rsidR="00F506C8" w:rsidRPr="00B62E8F">
              <w:rPr>
                <w:noProof/>
                <w:webHidden/>
                <w:sz w:val="24"/>
                <w:szCs w:val="24"/>
              </w:rPr>
              <w:instrText xml:space="preserve"> PAGEREF _Toc114659852 \h </w:instrText>
            </w:r>
            <w:r w:rsidR="00F506C8" w:rsidRPr="00B62E8F">
              <w:rPr>
                <w:noProof/>
                <w:webHidden/>
                <w:sz w:val="24"/>
                <w:szCs w:val="24"/>
              </w:rPr>
            </w:r>
            <w:r w:rsidR="00F506C8" w:rsidRPr="00B62E8F">
              <w:rPr>
                <w:noProof/>
                <w:webHidden/>
                <w:sz w:val="24"/>
                <w:szCs w:val="24"/>
              </w:rPr>
              <w:fldChar w:fldCharType="separate"/>
            </w:r>
            <w:r w:rsidR="00F506C8" w:rsidRPr="00B62E8F">
              <w:rPr>
                <w:noProof/>
                <w:webHidden/>
                <w:sz w:val="24"/>
                <w:szCs w:val="24"/>
              </w:rPr>
              <w:t>15</w:t>
            </w:r>
            <w:r w:rsidR="00F506C8" w:rsidRPr="00B62E8F">
              <w:rPr>
                <w:noProof/>
                <w:webHidden/>
                <w:sz w:val="24"/>
                <w:szCs w:val="24"/>
              </w:rPr>
              <w:fldChar w:fldCharType="end"/>
            </w:r>
          </w:hyperlink>
        </w:p>
        <w:p w14:paraId="0F7FC35B" w14:textId="77777777" w:rsidR="00F506C8" w:rsidRPr="00B62E8F" w:rsidRDefault="00000000" w:rsidP="00B50947">
          <w:pPr>
            <w:pStyle w:val="25"/>
            <w:tabs>
              <w:tab w:val="right" w:leader="dot" w:pos="9628"/>
            </w:tabs>
            <w:spacing w:after="0"/>
            <w:rPr>
              <w:rFonts w:eastAsiaTheme="minorEastAsia"/>
              <w:noProof/>
              <w:sz w:val="24"/>
              <w:szCs w:val="24"/>
            </w:rPr>
          </w:pPr>
          <w:hyperlink w:anchor="_Toc114659853" w:history="1">
            <w:r w:rsidR="00F506C8" w:rsidRPr="00B62E8F">
              <w:rPr>
                <w:rStyle w:val="ae"/>
                <w:noProof/>
                <w:color w:val="auto"/>
                <w:sz w:val="24"/>
                <w:szCs w:val="24"/>
              </w:rPr>
              <w:t>1.8. Документация о конкурентной закупке</w:t>
            </w:r>
            <w:r w:rsidR="00F506C8" w:rsidRPr="00B62E8F">
              <w:rPr>
                <w:noProof/>
                <w:webHidden/>
                <w:sz w:val="24"/>
                <w:szCs w:val="24"/>
              </w:rPr>
              <w:tab/>
            </w:r>
            <w:r w:rsidR="00F506C8" w:rsidRPr="00B62E8F">
              <w:rPr>
                <w:noProof/>
                <w:webHidden/>
                <w:sz w:val="24"/>
                <w:szCs w:val="24"/>
              </w:rPr>
              <w:fldChar w:fldCharType="begin"/>
            </w:r>
            <w:r w:rsidR="00F506C8" w:rsidRPr="00B62E8F">
              <w:rPr>
                <w:noProof/>
                <w:webHidden/>
                <w:sz w:val="24"/>
                <w:szCs w:val="24"/>
              </w:rPr>
              <w:instrText xml:space="preserve"> PAGEREF _Toc114659853 \h </w:instrText>
            </w:r>
            <w:r w:rsidR="00F506C8" w:rsidRPr="00B62E8F">
              <w:rPr>
                <w:noProof/>
                <w:webHidden/>
                <w:sz w:val="24"/>
                <w:szCs w:val="24"/>
              </w:rPr>
            </w:r>
            <w:r w:rsidR="00F506C8" w:rsidRPr="00B62E8F">
              <w:rPr>
                <w:noProof/>
                <w:webHidden/>
                <w:sz w:val="24"/>
                <w:szCs w:val="24"/>
              </w:rPr>
              <w:fldChar w:fldCharType="separate"/>
            </w:r>
            <w:r w:rsidR="00F506C8" w:rsidRPr="00B62E8F">
              <w:rPr>
                <w:noProof/>
                <w:webHidden/>
                <w:sz w:val="24"/>
                <w:szCs w:val="24"/>
              </w:rPr>
              <w:t>17</w:t>
            </w:r>
            <w:r w:rsidR="00F506C8" w:rsidRPr="00B62E8F">
              <w:rPr>
                <w:noProof/>
                <w:webHidden/>
                <w:sz w:val="24"/>
                <w:szCs w:val="24"/>
              </w:rPr>
              <w:fldChar w:fldCharType="end"/>
            </w:r>
          </w:hyperlink>
        </w:p>
        <w:p w14:paraId="33763494" w14:textId="77777777" w:rsidR="00F506C8" w:rsidRPr="00B62E8F" w:rsidRDefault="00000000" w:rsidP="00B50947">
          <w:pPr>
            <w:pStyle w:val="25"/>
            <w:tabs>
              <w:tab w:val="right" w:leader="dot" w:pos="9628"/>
            </w:tabs>
            <w:spacing w:after="0"/>
            <w:rPr>
              <w:rFonts w:eastAsiaTheme="minorEastAsia"/>
              <w:noProof/>
              <w:sz w:val="24"/>
              <w:szCs w:val="24"/>
            </w:rPr>
          </w:pPr>
          <w:hyperlink w:anchor="_Toc114659854" w:history="1">
            <w:r w:rsidR="00F506C8" w:rsidRPr="00B62E8F">
              <w:rPr>
                <w:rStyle w:val="ae"/>
                <w:noProof/>
                <w:color w:val="auto"/>
                <w:sz w:val="24"/>
                <w:szCs w:val="24"/>
              </w:rPr>
              <w:t>1.9. Требования к участникам закупки</w:t>
            </w:r>
            <w:r w:rsidR="00F506C8" w:rsidRPr="00B62E8F">
              <w:rPr>
                <w:noProof/>
                <w:webHidden/>
                <w:sz w:val="24"/>
                <w:szCs w:val="24"/>
              </w:rPr>
              <w:tab/>
            </w:r>
            <w:r w:rsidR="00F506C8" w:rsidRPr="00B62E8F">
              <w:rPr>
                <w:noProof/>
                <w:webHidden/>
                <w:sz w:val="24"/>
                <w:szCs w:val="24"/>
              </w:rPr>
              <w:fldChar w:fldCharType="begin"/>
            </w:r>
            <w:r w:rsidR="00F506C8" w:rsidRPr="00B62E8F">
              <w:rPr>
                <w:noProof/>
                <w:webHidden/>
                <w:sz w:val="24"/>
                <w:szCs w:val="24"/>
              </w:rPr>
              <w:instrText xml:space="preserve"> PAGEREF _Toc114659854 \h </w:instrText>
            </w:r>
            <w:r w:rsidR="00F506C8" w:rsidRPr="00B62E8F">
              <w:rPr>
                <w:noProof/>
                <w:webHidden/>
                <w:sz w:val="24"/>
                <w:szCs w:val="24"/>
              </w:rPr>
            </w:r>
            <w:r w:rsidR="00F506C8" w:rsidRPr="00B62E8F">
              <w:rPr>
                <w:noProof/>
                <w:webHidden/>
                <w:sz w:val="24"/>
                <w:szCs w:val="24"/>
              </w:rPr>
              <w:fldChar w:fldCharType="separate"/>
            </w:r>
            <w:r w:rsidR="00F506C8" w:rsidRPr="00B62E8F">
              <w:rPr>
                <w:noProof/>
                <w:webHidden/>
                <w:sz w:val="24"/>
                <w:szCs w:val="24"/>
              </w:rPr>
              <w:t>23</w:t>
            </w:r>
            <w:r w:rsidR="00F506C8" w:rsidRPr="00B62E8F">
              <w:rPr>
                <w:noProof/>
                <w:webHidden/>
                <w:sz w:val="24"/>
                <w:szCs w:val="24"/>
              </w:rPr>
              <w:fldChar w:fldCharType="end"/>
            </w:r>
          </w:hyperlink>
        </w:p>
        <w:p w14:paraId="58CBE649" w14:textId="77777777" w:rsidR="00F506C8" w:rsidRPr="00B62E8F" w:rsidRDefault="00000000" w:rsidP="00B50947">
          <w:pPr>
            <w:pStyle w:val="25"/>
            <w:tabs>
              <w:tab w:val="right" w:leader="dot" w:pos="9628"/>
            </w:tabs>
            <w:spacing w:after="0"/>
            <w:rPr>
              <w:rFonts w:eastAsiaTheme="minorEastAsia"/>
              <w:noProof/>
              <w:sz w:val="24"/>
              <w:szCs w:val="24"/>
            </w:rPr>
          </w:pPr>
          <w:hyperlink w:anchor="_Toc114659855" w:history="1">
            <w:r w:rsidR="00F506C8" w:rsidRPr="00B62E8F">
              <w:rPr>
                <w:rStyle w:val="ae"/>
                <w:noProof/>
                <w:color w:val="auto"/>
                <w:sz w:val="24"/>
                <w:szCs w:val="24"/>
              </w:rPr>
              <w:t>1.10. Условия допуска к участию и отстранения от участия в закупках</w:t>
            </w:r>
            <w:r w:rsidR="00F506C8" w:rsidRPr="00B62E8F">
              <w:rPr>
                <w:noProof/>
                <w:webHidden/>
                <w:sz w:val="24"/>
                <w:szCs w:val="24"/>
              </w:rPr>
              <w:tab/>
            </w:r>
            <w:r w:rsidR="00F506C8" w:rsidRPr="00B62E8F">
              <w:rPr>
                <w:noProof/>
                <w:webHidden/>
                <w:sz w:val="24"/>
                <w:szCs w:val="24"/>
              </w:rPr>
              <w:fldChar w:fldCharType="begin"/>
            </w:r>
            <w:r w:rsidR="00F506C8" w:rsidRPr="00B62E8F">
              <w:rPr>
                <w:noProof/>
                <w:webHidden/>
                <w:sz w:val="24"/>
                <w:szCs w:val="24"/>
              </w:rPr>
              <w:instrText xml:space="preserve"> PAGEREF _Toc114659855 \h </w:instrText>
            </w:r>
            <w:r w:rsidR="00F506C8" w:rsidRPr="00B62E8F">
              <w:rPr>
                <w:noProof/>
                <w:webHidden/>
                <w:sz w:val="24"/>
                <w:szCs w:val="24"/>
              </w:rPr>
            </w:r>
            <w:r w:rsidR="00F506C8" w:rsidRPr="00B62E8F">
              <w:rPr>
                <w:noProof/>
                <w:webHidden/>
                <w:sz w:val="24"/>
                <w:szCs w:val="24"/>
              </w:rPr>
              <w:fldChar w:fldCharType="separate"/>
            </w:r>
            <w:r w:rsidR="00F506C8" w:rsidRPr="00B62E8F">
              <w:rPr>
                <w:noProof/>
                <w:webHidden/>
                <w:sz w:val="24"/>
                <w:szCs w:val="24"/>
              </w:rPr>
              <w:t>24</w:t>
            </w:r>
            <w:r w:rsidR="00F506C8" w:rsidRPr="00B62E8F">
              <w:rPr>
                <w:noProof/>
                <w:webHidden/>
                <w:sz w:val="24"/>
                <w:szCs w:val="24"/>
              </w:rPr>
              <w:fldChar w:fldCharType="end"/>
            </w:r>
          </w:hyperlink>
        </w:p>
        <w:p w14:paraId="214E542A" w14:textId="77777777" w:rsidR="00F506C8" w:rsidRPr="00B62E8F" w:rsidRDefault="00000000" w:rsidP="00B50947">
          <w:pPr>
            <w:pStyle w:val="25"/>
            <w:tabs>
              <w:tab w:val="right" w:leader="dot" w:pos="9628"/>
            </w:tabs>
            <w:spacing w:after="0"/>
            <w:rPr>
              <w:rFonts w:eastAsiaTheme="minorEastAsia"/>
              <w:noProof/>
              <w:sz w:val="24"/>
              <w:szCs w:val="24"/>
            </w:rPr>
          </w:pPr>
          <w:hyperlink w:anchor="_Toc114659856" w:history="1">
            <w:r w:rsidR="00F506C8" w:rsidRPr="00B62E8F">
              <w:rPr>
                <w:rStyle w:val="ae"/>
                <w:noProof/>
                <w:color w:val="auto"/>
                <w:sz w:val="24"/>
                <w:szCs w:val="24"/>
              </w:rPr>
              <w:t>1.11. Порядок заключения и исполнения договора по результатам конкурентной закупки, осуществляемой в электронной форме</w:t>
            </w:r>
            <w:r w:rsidR="00F506C8" w:rsidRPr="00B62E8F">
              <w:rPr>
                <w:noProof/>
                <w:webHidden/>
                <w:sz w:val="24"/>
                <w:szCs w:val="24"/>
              </w:rPr>
              <w:tab/>
            </w:r>
            <w:r w:rsidR="00F506C8" w:rsidRPr="00B62E8F">
              <w:rPr>
                <w:noProof/>
                <w:webHidden/>
                <w:sz w:val="24"/>
                <w:szCs w:val="24"/>
              </w:rPr>
              <w:fldChar w:fldCharType="begin"/>
            </w:r>
            <w:r w:rsidR="00F506C8" w:rsidRPr="00B62E8F">
              <w:rPr>
                <w:noProof/>
                <w:webHidden/>
                <w:sz w:val="24"/>
                <w:szCs w:val="24"/>
              </w:rPr>
              <w:instrText xml:space="preserve"> PAGEREF _Toc114659856 \h </w:instrText>
            </w:r>
            <w:r w:rsidR="00F506C8" w:rsidRPr="00B62E8F">
              <w:rPr>
                <w:noProof/>
                <w:webHidden/>
                <w:sz w:val="24"/>
                <w:szCs w:val="24"/>
              </w:rPr>
            </w:r>
            <w:r w:rsidR="00F506C8" w:rsidRPr="00B62E8F">
              <w:rPr>
                <w:noProof/>
                <w:webHidden/>
                <w:sz w:val="24"/>
                <w:szCs w:val="24"/>
              </w:rPr>
              <w:fldChar w:fldCharType="separate"/>
            </w:r>
            <w:r w:rsidR="00F506C8" w:rsidRPr="00B62E8F">
              <w:rPr>
                <w:noProof/>
                <w:webHidden/>
                <w:sz w:val="24"/>
                <w:szCs w:val="24"/>
              </w:rPr>
              <w:t>25</w:t>
            </w:r>
            <w:r w:rsidR="00F506C8" w:rsidRPr="00B62E8F">
              <w:rPr>
                <w:noProof/>
                <w:webHidden/>
                <w:sz w:val="24"/>
                <w:szCs w:val="24"/>
              </w:rPr>
              <w:fldChar w:fldCharType="end"/>
            </w:r>
          </w:hyperlink>
        </w:p>
        <w:p w14:paraId="54FF9A56" w14:textId="77777777" w:rsidR="00F506C8" w:rsidRPr="00B62E8F" w:rsidRDefault="00000000" w:rsidP="00B50947">
          <w:pPr>
            <w:pStyle w:val="25"/>
            <w:tabs>
              <w:tab w:val="right" w:leader="dot" w:pos="9628"/>
            </w:tabs>
            <w:spacing w:after="0"/>
            <w:rPr>
              <w:rFonts w:eastAsiaTheme="minorEastAsia"/>
              <w:noProof/>
              <w:sz w:val="24"/>
              <w:szCs w:val="24"/>
            </w:rPr>
          </w:pPr>
          <w:hyperlink w:anchor="_Toc114659857" w:history="1">
            <w:r w:rsidR="00F506C8" w:rsidRPr="00B62E8F">
              <w:rPr>
                <w:rStyle w:val="ae"/>
                <w:noProof/>
                <w:color w:val="auto"/>
                <w:sz w:val="24"/>
                <w:szCs w:val="24"/>
              </w:rPr>
              <w:t>1.12. Реестр заключенных договоров</w:t>
            </w:r>
            <w:r w:rsidR="00F506C8" w:rsidRPr="00B62E8F">
              <w:rPr>
                <w:noProof/>
                <w:webHidden/>
                <w:sz w:val="24"/>
                <w:szCs w:val="24"/>
              </w:rPr>
              <w:tab/>
            </w:r>
            <w:r w:rsidR="00F506C8" w:rsidRPr="00B62E8F">
              <w:rPr>
                <w:noProof/>
                <w:webHidden/>
                <w:sz w:val="24"/>
                <w:szCs w:val="24"/>
              </w:rPr>
              <w:fldChar w:fldCharType="begin"/>
            </w:r>
            <w:r w:rsidR="00F506C8" w:rsidRPr="00B62E8F">
              <w:rPr>
                <w:noProof/>
                <w:webHidden/>
                <w:sz w:val="24"/>
                <w:szCs w:val="24"/>
              </w:rPr>
              <w:instrText xml:space="preserve"> PAGEREF _Toc114659857 \h </w:instrText>
            </w:r>
            <w:r w:rsidR="00F506C8" w:rsidRPr="00B62E8F">
              <w:rPr>
                <w:noProof/>
                <w:webHidden/>
                <w:sz w:val="24"/>
                <w:szCs w:val="24"/>
              </w:rPr>
            </w:r>
            <w:r w:rsidR="00F506C8" w:rsidRPr="00B62E8F">
              <w:rPr>
                <w:noProof/>
                <w:webHidden/>
                <w:sz w:val="24"/>
                <w:szCs w:val="24"/>
              </w:rPr>
              <w:fldChar w:fldCharType="separate"/>
            </w:r>
            <w:r w:rsidR="00F506C8" w:rsidRPr="00B62E8F">
              <w:rPr>
                <w:noProof/>
                <w:webHidden/>
                <w:sz w:val="24"/>
                <w:szCs w:val="24"/>
              </w:rPr>
              <w:t>28</w:t>
            </w:r>
            <w:r w:rsidR="00F506C8" w:rsidRPr="00B62E8F">
              <w:rPr>
                <w:noProof/>
                <w:webHidden/>
                <w:sz w:val="24"/>
                <w:szCs w:val="24"/>
              </w:rPr>
              <w:fldChar w:fldCharType="end"/>
            </w:r>
          </w:hyperlink>
        </w:p>
        <w:p w14:paraId="6CD0AF3B" w14:textId="77777777" w:rsidR="00F506C8" w:rsidRPr="00B62E8F" w:rsidRDefault="00000000" w:rsidP="00B50947">
          <w:pPr>
            <w:pStyle w:val="11"/>
            <w:tabs>
              <w:tab w:val="right" w:leader="dot" w:pos="9628"/>
            </w:tabs>
            <w:spacing w:after="0"/>
            <w:rPr>
              <w:rFonts w:eastAsiaTheme="minorEastAsia"/>
              <w:noProof/>
              <w:sz w:val="24"/>
              <w:szCs w:val="24"/>
            </w:rPr>
          </w:pPr>
          <w:hyperlink w:anchor="_Toc114659858" w:history="1">
            <w:r w:rsidR="00F506C8" w:rsidRPr="00B62E8F">
              <w:rPr>
                <w:rStyle w:val="ae"/>
                <w:noProof/>
                <w:color w:val="auto"/>
                <w:sz w:val="24"/>
                <w:szCs w:val="24"/>
              </w:rPr>
              <w:t>2. Закупка путем проведения конкурса в электронной форме</w:t>
            </w:r>
            <w:r w:rsidR="00F506C8" w:rsidRPr="00B62E8F">
              <w:rPr>
                <w:noProof/>
                <w:webHidden/>
                <w:sz w:val="24"/>
                <w:szCs w:val="24"/>
              </w:rPr>
              <w:tab/>
            </w:r>
            <w:r w:rsidR="00F506C8" w:rsidRPr="00B62E8F">
              <w:rPr>
                <w:noProof/>
                <w:webHidden/>
                <w:sz w:val="24"/>
                <w:szCs w:val="24"/>
              </w:rPr>
              <w:fldChar w:fldCharType="begin"/>
            </w:r>
            <w:r w:rsidR="00F506C8" w:rsidRPr="00B62E8F">
              <w:rPr>
                <w:noProof/>
                <w:webHidden/>
                <w:sz w:val="24"/>
                <w:szCs w:val="24"/>
              </w:rPr>
              <w:instrText xml:space="preserve"> PAGEREF _Toc114659858 \h </w:instrText>
            </w:r>
            <w:r w:rsidR="00F506C8" w:rsidRPr="00B62E8F">
              <w:rPr>
                <w:noProof/>
                <w:webHidden/>
                <w:sz w:val="24"/>
                <w:szCs w:val="24"/>
              </w:rPr>
            </w:r>
            <w:r w:rsidR="00F506C8" w:rsidRPr="00B62E8F">
              <w:rPr>
                <w:noProof/>
                <w:webHidden/>
                <w:sz w:val="24"/>
                <w:szCs w:val="24"/>
              </w:rPr>
              <w:fldChar w:fldCharType="separate"/>
            </w:r>
            <w:r w:rsidR="00F506C8" w:rsidRPr="00B62E8F">
              <w:rPr>
                <w:noProof/>
                <w:webHidden/>
                <w:sz w:val="24"/>
                <w:szCs w:val="24"/>
              </w:rPr>
              <w:t>29</w:t>
            </w:r>
            <w:r w:rsidR="00F506C8" w:rsidRPr="00B62E8F">
              <w:rPr>
                <w:noProof/>
                <w:webHidden/>
                <w:sz w:val="24"/>
                <w:szCs w:val="24"/>
              </w:rPr>
              <w:fldChar w:fldCharType="end"/>
            </w:r>
          </w:hyperlink>
        </w:p>
        <w:p w14:paraId="1CDF4A0B" w14:textId="77777777" w:rsidR="00F506C8" w:rsidRPr="00B62E8F" w:rsidRDefault="00000000" w:rsidP="00B50947">
          <w:pPr>
            <w:pStyle w:val="11"/>
            <w:tabs>
              <w:tab w:val="right" w:leader="dot" w:pos="9628"/>
            </w:tabs>
            <w:spacing w:after="0"/>
            <w:rPr>
              <w:rFonts w:eastAsiaTheme="minorEastAsia"/>
              <w:noProof/>
              <w:sz w:val="24"/>
              <w:szCs w:val="24"/>
            </w:rPr>
          </w:pPr>
          <w:hyperlink w:anchor="_Toc114659859" w:history="1">
            <w:r w:rsidR="00F506C8" w:rsidRPr="00B62E8F">
              <w:rPr>
                <w:rStyle w:val="ae"/>
                <w:noProof/>
                <w:color w:val="auto"/>
                <w:sz w:val="24"/>
                <w:szCs w:val="24"/>
              </w:rPr>
              <w:t>3. Закупка путем проведения аукциона в электронной форме</w:t>
            </w:r>
            <w:r w:rsidR="00F506C8" w:rsidRPr="00B62E8F">
              <w:rPr>
                <w:noProof/>
                <w:webHidden/>
                <w:sz w:val="24"/>
                <w:szCs w:val="24"/>
              </w:rPr>
              <w:tab/>
            </w:r>
            <w:r w:rsidR="00F506C8" w:rsidRPr="00B62E8F">
              <w:rPr>
                <w:noProof/>
                <w:webHidden/>
                <w:sz w:val="24"/>
                <w:szCs w:val="24"/>
              </w:rPr>
              <w:fldChar w:fldCharType="begin"/>
            </w:r>
            <w:r w:rsidR="00F506C8" w:rsidRPr="00B62E8F">
              <w:rPr>
                <w:noProof/>
                <w:webHidden/>
                <w:sz w:val="24"/>
                <w:szCs w:val="24"/>
              </w:rPr>
              <w:instrText xml:space="preserve"> PAGEREF _Toc114659859 \h </w:instrText>
            </w:r>
            <w:r w:rsidR="00F506C8" w:rsidRPr="00B62E8F">
              <w:rPr>
                <w:noProof/>
                <w:webHidden/>
                <w:sz w:val="24"/>
                <w:szCs w:val="24"/>
              </w:rPr>
            </w:r>
            <w:r w:rsidR="00F506C8" w:rsidRPr="00B62E8F">
              <w:rPr>
                <w:noProof/>
                <w:webHidden/>
                <w:sz w:val="24"/>
                <w:szCs w:val="24"/>
              </w:rPr>
              <w:fldChar w:fldCharType="separate"/>
            </w:r>
            <w:r w:rsidR="00F506C8" w:rsidRPr="00B62E8F">
              <w:rPr>
                <w:noProof/>
                <w:webHidden/>
                <w:sz w:val="24"/>
                <w:szCs w:val="24"/>
              </w:rPr>
              <w:t>35</w:t>
            </w:r>
            <w:r w:rsidR="00F506C8" w:rsidRPr="00B62E8F">
              <w:rPr>
                <w:noProof/>
                <w:webHidden/>
                <w:sz w:val="24"/>
                <w:szCs w:val="24"/>
              </w:rPr>
              <w:fldChar w:fldCharType="end"/>
            </w:r>
          </w:hyperlink>
        </w:p>
        <w:p w14:paraId="3D285925" w14:textId="77777777" w:rsidR="00F506C8" w:rsidRPr="00B62E8F" w:rsidRDefault="00000000" w:rsidP="00B50947">
          <w:pPr>
            <w:pStyle w:val="11"/>
            <w:tabs>
              <w:tab w:val="right" w:leader="dot" w:pos="9628"/>
            </w:tabs>
            <w:spacing w:after="0"/>
            <w:rPr>
              <w:rFonts w:eastAsiaTheme="minorEastAsia"/>
              <w:noProof/>
              <w:sz w:val="24"/>
              <w:szCs w:val="24"/>
            </w:rPr>
          </w:pPr>
          <w:hyperlink w:anchor="_Toc114659860" w:history="1">
            <w:r w:rsidR="00F506C8" w:rsidRPr="00B62E8F">
              <w:rPr>
                <w:rStyle w:val="ae"/>
                <w:noProof/>
                <w:color w:val="auto"/>
                <w:sz w:val="24"/>
                <w:szCs w:val="24"/>
              </w:rPr>
              <w:t>4. Закупка путем проведения запроса предложений в электронной форме</w:t>
            </w:r>
            <w:r w:rsidR="00F506C8" w:rsidRPr="00B62E8F">
              <w:rPr>
                <w:noProof/>
                <w:webHidden/>
                <w:sz w:val="24"/>
                <w:szCs w:val="24"/>
              </w:rPr>
              <w:tab/>
            </w:r>
            <w:r w:rsidR="00F506C8" w:rsidRPr="00B62E8F">
              <w:rPr>
                <w:noProof/>
                <w:webHidden/>
                <w:sz w:val="24"/>
                <w:szCs w:val="24"/>
              </w:rPr>
              <w:fldChar w:fldCharType="begin"/>
            </w:r>
            <w:r w:rsidR="00F506C8" w:rsidRPr="00B62E8F">
              <w:rPr>
                <w:noProof/>
                <w:webHidden/>
                <w:sz w:val="24"/>
                <w:szCs w:val="24"/>
              </w:rPr>
              <w:instrText xml:space="preserve"> PAGEREF _Toc114659860 \h </w:instrText>
            </w:r>
            <w:r w:rsidR="00F506C8" w:rsidRPr="00B62E8F">
              <w:rPr>
                <w:noProof/>
                <w:webHidden/>
                <w:sz w:val="24"/>
                <w:szCs w:val="24"/>
              </w:rPr>
            </w:r>
            <w:r w:rsidR="00F506C8" w:rsidRPr="00B62E8F">
              <w:rPr>
                <w:noProof/>
                <w:webHidden/>
                <w:sz w:val="24"/>
                <w:szCs w:val="24"/>
              </w:rPr>
              <w:fldChar w:fldCharType="separate"/>
            </w:r>
            <w:r w:rsidR="00F506C8" w:rsidRPr="00B62E8F">
              <w:rPr>
                <w:noProof/>
                <w:webHidden/>
                <w:sz w:val="24"/>
                <w:szCs w:val="24"/>
              </w:rPr>
              <w:t>45</w:t>
            </w:r>
            <w:r w:rsidR="00F506C8" w:rsidRPr="00B62E8F">
              <w:rPr>
                <w:noProof/>
                <w:webHidden/>
                <w:sz w:val="24"/>
                <w:szCs w:val="24"/>
              </w:rPr>
              <w:fldChar w:fldCharType="end"/>
            </w:r>
          </w:hyperlink>
        </w:p>
        <w:p w14:paraId="4FF0AF6A" w14:textId="77777777" w:rsidR="00F506C8" w:rsidRPr="00B62E8F" w:rsidRDefault="00000000" w:rsidP="00B50947">
          <w:pPr>
            <w:pStyle w:val="25"/>
            <w:tabs>
              <w:tab w:val="right" w:leader="dot" w:pos="9628"/>
            </w:tabs>
            <w:spacing w:after="0"/>
            <w:rPr>
              <w:rFonts w:eastAsiaTheme="minorEastAsia"/>
              <w:noProof/>
              <w:sz w:val="24"/>
              <w:szCs w:val="24"/>
            </w:rPr>
          </w:pPr>
          <w:hyperlink w:anchor="_Toc114659861" w:history="1">
            <w:r w:rsidR="00F506C8" w:rsidRPr="00B62E8F">
              <w:rPr>
                <w:rStyle w:val="ae"/>
                <w:noProof/>
                <w:color w:val="auto"/>
                <w:sz w:val="24"/>
                <w:szCs w:val="24"/>
              </w:rPr>
              <w:t>4.1. Запрос предложений в электронной форме</w:t>
            </w:r>
            <w:r w:rsidR="00F506C8" w:rsidRPr="00B62E8F">
              <w:rPr>
                <w:noProof/>
                <w:webHidden/>
                <w:sz w:val="24"/>
                <w:szCs w:val="24"/>
              </w:rPr>
              <w:tab/>
            </w:r>
            <w:r w:rsidR="00F506C8" w:rsidRPr="00B62E8F">
              <w:rPr>
                <w:noProof/>
                <w:webHidden/>
                <w:sz w:val="24"/>
                <w:szCs w:val="24"/>
              </w:rPr>
              <w:fldChar w:fldCharType="begin"/>
            </w:r>
            <w:r w:rsidR="00F506C8" w:rsidRPr="00B62E8F">
              <w:rPr>
                <w:noProof/>
                <w:webHidden/>
                <w:sz w:val="24"/>
                <w:szCs w:val="24"/>
              </w:rPr>
              <w:instrText xml:space="preserve"> PAGEREF _Toc114659861 \h </w:instrText>
            </w:r>
            <w:r w:rsidR="00F506C8" w:rsidRPr="00B62E8F">
              <w:rPr>
                <w:noProof/>
                <w:webHidden/>
                <w:sz w:val="24"/>
                <w:szCs w:val="24"/>
              </w:rPr>
            </w:r>
            <w:r w:rsidR="00F506C8" w:rsidRPr="00B62E8F">
              <w:rPr>
                <w:noProof/>
                <w:webHidden/>
                <w:sz w:val="24"/>
                <w:szCs w:val="24"/>
              </w:rPr>
              <w:fldChar w:fldCharType="separate"/>
            </w:r>
            <w:r w:rsidR="00F506C8" w:rsidRPr="00B62E8F">
              <w:rPr>
                <w:noProof/>
                <w:webHidden/>
                <w:sz w:val="24"/>
                <w:szCs w:val="24"/>
              </w:rPr>
              <w:t>45</w:t>
            </w:r>
            <w:r w:rsidR="00F506C8" w:rsidRPr="00B62E8F">
              <w:rPr>
                <w:noProof/>
                <w:webHidden/>
                <w:sz w:val="24"/>
                <w:szCs w:val="24"/>
              </w:rPr>
              <w:fldChar w:fldCharType="end"/>
            </w:r>
          </w:hyperlink>
        </w:p>
        <w:p w14:paraId="5F866094" w14:textId="77777777" w:rsidR="00F506C8" w:rsidRPr="00B62E8F" w:rsidRDefault="00000000" w:rsidP="00B50947">
          <w:pPr>
            <w:pStyle w:val="25"/>
            <w:tabs>
              <w:tab w:val="right" w:leader="dot" w:pos="9628"/>
            </w:tabs>
            <w:spacing w:after="0"/>
            <w:rPr>
              <w:rFonts w:eastAsiaTheme="minorEastAsia"/>
              <w:noProof/>
              <w:sz w:val="24"/>
              <w:szCs w:val="24"/>
            </w:rPr>
          </w:pPr>
          <w:hyperlink w:anchor="_Toc114659862" w:history="1">
            <w:r w:rsidR="00F506C8" w:rsidRPr="00B62E8F">
              <w:rPr>
                <w:rStyle w:val="ae"/>
                <w:noProof/>
                <w:color w:val="auto"/>
                <w:sz w:val="24"/>
                <w:szCs w:val="24"/>
              </w:rPr>
              <w:t>4.2. Извещение о проведении запроса предложений в электронной форме</w:t>
            </w:r>
            <w:r w:rsidR="00F506C8" w:rsidRPr="00B62E8F">
              <w:rPr>
                <w:noProof/>
                <w:webHidden/>
                <w:sz w:val="24"/>
                <w:szCs w:val="24"/>
              </w:rPr>
              <w:tab/>
            </w:r>
            <w:r w:rsidR="00F506C8" w:rsidRPr="00B62E8F">
              <w:rPr>
                <w:noProof/>
                <w:webHidden/>
                <w:sz w:val="24"/>
                <w:szCs w:val="24"/>
              </w:rPr>
              <w:fldChar w:fldCharType="begin"/>
            </w:r>
            <w:r w:rsidR="00F506C8" w:rsidRPr="00B62E8F">
              <w:rPr>
                <w:noProof/>
                <w:webHidden/>
                <w:sz w:val="24"/>
                <w:szCs w:val="24"/>
              </w:rPr>
              <w:instrText xml:space="preserve"> PAGEREF _Toc114659862 \h </w:instrText>
            </w:r>
            <w:r w:rsidR="00F506C8" w:rsidRPr="00B62E8F">
              <w:rPr>
                <w:noProof/>
                <w:webHidden/>
                <w:sz w:val="24"/>
                <w:szCs w:val="24"/>
              </w:rPr>
            </w:r>
            <w:r w:rsidR="00F506C8" w:rsidRPr="00B62E8F">
              <w:rPr>
                <w:noProof/>
                <w:webHidden/>
                <w:sz w:val="24"/>
                <w:szCs w:val="24"/>
              </w:rPr>
              <w:fldChar w:fldCharType="separate"/>
            </w:r>
            <w:r w:rsidR="00F506C8" w:rsidRPr="00B62E8F">
              <w:rPr>
                <w:noProof/>
                <w:webHidden/>
                <w:sz w:val="24"/>
                <w:szCs w:val="24"/>
              </w:rPr>
              <w:t>46</w:t>
            </w:r>
            <w:r w:rsidR="00F506C8" w:rsidRPr="00B62E8F">
              <w:rPr>
                <w:noProof/>
                <w:webHidden/>
                <w:sz w:val="24"/>
                <w:szCs w:val="24"/>
              </w:rPr>
              <w:fldChar w:fldCharType="end"/>
            </w:r>
          </w:hyperlink>
        </w:p>
        <w:p w14:paraId="4133FD42" w14:textId="77777777" w:rsidR="00F506C8" w:rsidRPr="00B62E8F" w:rsidRDefault="00000000" w:rsidP="00B50947">
          <w:pPr>
            <w:pStyle w:val="25"/>
            <w:tabs>
              <w:tab w:val="right" w:leader="dot" w:pos="9628"/>
            </w:tabs>
            <w:spacing w:after="0"/>
            <w:rPr>
              <w:rFonts w:eastAsiaTheme="minorEastAsia"/>
              <w:noProof/>
              <w:sz w:val="24"/>
              <w:szCs w:val="24"/>
            </w:rPr>
          </w:pPr>
          <w:hyperlink w:anchor="_Toc114659863" w:history="1">
            <w:r w:rsidR="00F506C8" w:rsidRPr="00B62E8F">
              <w:rPr>
                <w:rStyle w:val="ae"/>
                <w:noProof/>
                <w:color w:val="auto"/>
                <w:sz w:val="24"/>
                <w:szCs w:val="24"/>
              </w:rPr>
              <w:t>4.3. Документация о проведении запроса предложений в электронной форме</w:t>
            </w:r>
            <w:r w:rsidR="00F506C8" w:rsidRPr="00B62E8F">
              <w:rPr>
                <w:noProof/>
                <w:webHidden/>
                <w:sz w:val="24"/>
                <w:szCs w:val="24"/>
              </w:rPr>
              <w:tab/>
            </w:r>
            <w:r w:rsidR="00F506C8" w:rsidRPr="00B62E8F">
              <w:rPr>
                <w:noProof/>
                <w:webHidden/>
                <w:sz w:val="24"/>
                <w:szCs w:val="24"/>
              </w:rPr>
              <w:fldChar w:fldCharType="begin"/>
            </w:r>
            <w:r w:rsidR="00F506C8" w:rsidRPr="00B62E8F">
              <w:rPr>
                <w:noProof/>
                <w:webHidden/>
                <w:sz w:val="24"/>
                <w:szCs w:val="24"/>
              </w:rPr>
              <w:instrText xml:space="preserve"> PAGEREF _Toc114659863 \h </w:instrText>
            </w:r>
            <w:r w:rsidR="00F506C8" w:rsidRPr="00B62E8F">
              <w:rPr>
                <w:noProof/>
                <w:webHidden/>
                <w:sz w:val="24"/>
                <w:szCs w:val="24"/>
              </w:rPr>
            </w:r>
            <w:r w:rsidR="00F506C8" w:rsidRPr="00B62E8F">
              <w:rPr>
                <w:noProof/>
                <w:webHidden/>
                <w:sz w:val="24"/>
                <w:szCs w:val="24"/>
              </w:rPr>
              <w:fldChar w:fldCharType="separate"/>
            </w:r>
            <w:r w:rsidR="00F506C8" w:rsidRPr="00B62E8F">
              <w:rPr>
                <w:noProof/>
                <w:webHidden/>
                <w:sz w:val="24"/>
                <w:szCs w:val="24"/>
              </w:rPr>
              <w:t>46</w:t>
            </w:r>
            <w:r w:rsidR="00F506C8" w:rsidRPr="00B62E8F">
              <w:rPr>
                <w:noProof/>
                <w:webHidden/>
                <w:sz w:val="24"/>
                <w:szCs w:val="24"/>
              </w:rPr>
              <w:fldChar w:fldCharType="end"/>
            </w:r>
          </w:hyperlink>
        </w:p>
        <w:p w14:paraId="0287B19C" w14:textId="77777777" w:rsidR="00F506C8" w:rsidRPr="00B62E8F" w:rsidRDefault="00000000" w:rsidP="00B50947">
          <w:pPr>
            <w:pStyle w:val="25"/>
            <w:tabs>
              <w:tab w:val="right" w:leader="dot" w:pos="9628"/>
            </w:tabs>
            <w:spacing w:after="0"/>
            <w:rPr>
              <w:rFonts w:eastAsiaTheme="minorEastAsia"/>
              <w:noProof/>
              <w:sz w:val="24"/>
              <w:szCs w:val="24"/>
            </w:rPr>
          </w:pPr>
          <w:hyperlink w:anchor="_Toc114659864" w:history="1">
            <w:r w:rsidR="00F506C8" w:rsidRPr="00B62E8F">
              <w:rPr>
                <w:rStyle w:val="ae"/>
                <w:noProof/>
                <w:color w:val="auto"/>
                <w:sz w:val="24"/>
                <w:szCs w:val="24"/>
              </w:rPr>
              <w:t>4.4. Порядок подачи заявок на участие в запросе предложений в электронной форме</w:t>
            </w:r>
            <w:r w:rsidR="00F506C8" w:rsidRPr="00B62E8F">
              <w:rPr>
                <w:noProof/>
                <w:webHidden/>
                <w:sz w:val="24"/>
                <w:szCs w:val="24"/>
              </w:rPr>
              <w:tab/>
            </w:r>
            <w:r w:rsidR="00F506C8" w:rsidRPr="00B62E8F">
              <w:rPr>
                <w:noProof/>
                <w:webHidden/>
                <w:sz w:val="24"/>
                <w:szCs w:val="24"/>
              </w:rPr>
              <w:fldChar w:fldCharType="begin"/>
            </w:r>
            <w:r w:rsidR="00F506C8" w:rsidRPr="00B62E8F">
              <w:rPr>
                <w:noProof/>
                <w:webHidden/>
                <w:sz w:val="24"/>
                <w:szCs w:val="24"/>
              </w:rPr>
              <w:instrText xml:space="preserve"> PAGEREF _Toc114659864 \h </w:instrText>
            </w:r>
            <w:r w:rsidR="00F506C8" w:rsidRPr="00B62E8F">
              <w:rPr>
                <w:noProof/>
                <w:webHidden/>
                <w:sz w:val="24"/>
                <w:szCs w:val="24"/>
              </w:rPr>
            </w:r>
            <w:r w:rsidR="00F506C8" w:rsidRPr="00B62E8F">
              <w:rPr>
                <w:noProof/>
                <w:webHidden/>
                <w:sz w:val="24"/>
                <w:szCs w:val="24"/>
              </w:rPr>
              <w:fldChar w:fldCharType="separate"/>
            </w:r>
            <w:r w:rsidR="00F506C8" w:rsidRPr="00B62E8F">
              <w:rPr>
                <w:noProof/>
                <w:webHidden/>
                <w:sz w:val="24"/>
                <w:szCs w:val="24"/>
              </w:rPr>
              <w:t>47</w:t>
            </w:r>
            <w:r w:rsidR="00F506C8" w:rsidRPr="00B62E8F">
              <w:rPr>
                <w:noProof/>
                <w:webHidden/>
                <w:sz w:val="24"/>
                <w:szCs w:val="24"/>
              </w:rPr>
              <w:fldChar w:fldCharType="end"/>
            </w:r>
          </w:hyperlink>
        </w:p>
        <w:p w14:paraId="2AB55EFA" w14:textId="77777777" w:rsidR="00F506C8" w:rsidRPr="00B62E8F" w:rsidRDefault="00000000" w:rsidP="00B50947">
          <w:pPr>
            <w:pStyle w:val="25"/>
            <w:tabs>
              <w:tab w:val="right" w:leader="dot" w:pos="9628"/>
            </w:tabs>
            <w:spacing w:after="0"/>
            <w:rPr>
              <w:rFonts w:eastAsiaTheme="minorEastAsia"/>
              <w:noProof/>
              <w:sz w:val="24"/>
              <w:szCs w:val="24"/>
            </w:rPr>
          </w:pPr>
          <w:hyperlink w:anchor="_Toc114659865" w:history="1">
            <w:r w:rsidR="00F506C8" w:rsidRPr="00B62E8F">
              <w:rPr>
                <w:rStyle w:val="ae"/>
                <w:noProof/>
                <w:color w:val="auto"/>
                <w:sz w:val="24"/>
                <w:szCs w:val="24"/>
              </w:rPr>
              <w:t>4.5. Порядок открытия доступа к заявкам на участие в запросе предложений в электронной форме</w:t>
            </w:r>
            <w:r w:rsidR="00F506C8" w:rsidRPr="00B62E8F">
              <w:rPr>
                <w:noProof/>
                <w:webHidden/>
                <w:sz w:val="24"/>
                <w:szCs w:val="24"/>
              </w:rPr>
              <w:tab/>
            </w:r>
            <w:r w:rsidR="00F506C8" w:rsidRPr="00B62E8F">
              <w:rPr>
                <w:noProof/>
                <w:webHidden/>
                <w:sz w:val="24"/>
                <w:szCs w:val="24"/>
              </w:rPr>
              <w:fldChar w:fldCharType="begin"/>
            </w:r>
            <w:r w:rsidR="00F506C8" w:rsidRPr="00B62E8F">
              <w:rPr>
                <w:noProof/>
                <w:webHidden/>
                <w:sz w:val="24"/>
                <w:szCs w:val="24"/>
              </w:rPr>
              <w:instrText xml:space="preserve"> PAGEREF _Toc114659865 \h </w:instrText>
            </w:r>
            <w:r w:rsidR="00F506C8" w:rsidRPr="00B62E8F">
              <w:rPr>
                <w:noProof/>
                <w:webHidden/>
                <w:sz w:val="24"/>
                <w:szCs w:val="24"/>
              </w:rPr>
            </w:r>
            <w:r w:rsidR="00F506C8" w:rsidRPr="00B62E8F">
              <w:rPr>
                <w:noProof/>
                <w:webHidden/>
                <w:sz w:val="24"/>
                <w:szCs w:val="24"/>
              </w:rPr>
              <w:fldChar w:fldCharType="separate"/>
            </w:r>
            <w:r w:rsidR="00F506C8" w:rsidRPr="00B62E8F">
              <w:rPr>
                <w:noProof/>
                <w:webHidden/>
                <w:sz w:val="24"/>
                <w:szCs w:val="24"/>
              </w:rPr>
              <w:t>49</w:t>
            </w:r>
            <w:r w:rsidR="00F506C8" w:rsidRPr="00B62E8F">
              <w:rPr>
                <w:noProof/>
                <w:webHidden/>
                <w:sz w:val="24"/>
                <w:szCs w:val="24"/>
              </w:rPr>
              <w:fldChar w:fldCharType="end"/>
            </w:r>
          </w:hyperlink>
        </w:p>
        <w:p w14:paraId="0B09643C" w14:textId="77777777" w:rsidR="00F506C8" w:rsidRPr="00B62E8F" w:rsidRDefault="00000000" w:rsidP="00B50947">
          <w:pPr>
            <w:pStyle w:val="25"/>
            <w:tabs>
              <w:tab w:val="right" w:leader="dot" w:pos="9628"/>
            </w:tabs>
            <w:spacing w:after="0"/>
            <w:rPr>
              <w:rFonts w:eastAsiaTheme="minorEastAsia"/>
              <w:noProof/>
              <w:sz w:val="24"/>
              <w:szCs w:val="24"/>
            </w:rPr>
          </w:pPr>
          <w:hyperlink w:anchor="_Toc114659866" w:history="1">
            <w:r w:rsidR="00F506C8" w:rsidRPr="00B62E8F">
              <w:rPr>
                <w:rStyle w:val="ae"/>
                <w:noProof/>
                <w:color w:val="auto"/>
                <w:sz w:val="24"/>
                <w:szCs w:val="24"/>
              </w:rPr>
              <w:t>4.6. Порядок рассмотрения, оценки и сопоставления заявок на участие в запросе предложений в электронной форме</w:t>
            </w:r>
            <w:r w:rsidR="00F506C8" w:rsidRPr="00B62E8F">
              <w:rPr>
                <w:noProof/>
                <w:webHidden/>
                <w:sz w:val="24"/>
                <w:szCs w:val="24"/>
              </w:rPr>
              <w:tab/>
            </w:r>
            <w:r w:rsidR="00F506C8" w:rsidRPr="00B62E8F">
              <w:rPr>
                <w:noProof/>
                <w:webHidden/>
                <w:sz w:val="24"/>
                <w:szCs w:val="24"/>
              </w:rPr>
              <w:fldChar w:fldCharType="begin"/>
            </w:r>
            <w:r w:rsidR="00F506C8" w:rsidRPr="00B62E8F">
              <w:rPr>
                <w:noProof/>
                <w:webHidden/>
                <w:sz w:val="24"/>
                <w:szCs w:val="24"/>
              </w:rPr>
              <w:instrText xml:space="preserve"> PAGEREF _Toc114659866 \h </w:instrText>
            </w:r>
            <w:r w:rsidR="00F506C8" w:rsidRPr="00B62E8F">
              <w:rPr>
                <w:noProof/>
                <w:webHidden/>
                <w:sz w:val="24"/>
                <w:szCs w:val="24"/>
              </w:rPr>
            </w:r>
            <w:r w:rsidR="00F506C8" w:rsidRPr="00B62E8F">
              <w:rPr>
                <w:noProof/>
                <w:webHidden/>
                <w:sz w:val="24"/>
                <w:szCs w:val="24"/>
              </w:rPr>
              <w:fldChar w:fldCharType="separate"/>
            </w:r>
            <w:r w:rsidR="00F506C8" w:rsidRPr="00B62E8F">
              <w:rPr>
                <w:noProof/>
                <w:webHidden/>
                <w:sz w:val="24"/>
                <w:szCs w:val="24"/>
              </w:rPr>
              <w:t>49</w:t>
            </w:r>
            <w:r w:rsidR="00F506C8" w:rsidRPr="00B62E8F">
              <w:rPr>
                <w:noProof/>
                <w:webHidden/>
                <w:sz w:val="24"/>
                <w:szCs w:val="24"/>
              </w:rPr>
              <w:fldChar w:fldCharType="end"/>
            </w:r>
          </w:hyperlink>
        </w:p>
        <w:p w14:paraId="0256F9E3" w14:textId="77777777" w:rsidR="00F506C8" w:rsidRPr="00B62E8F" w:rsidRDefault="00000000" w:rsidP="00B50947">
          <w:pPr>
            <w:pStyle w:val="11"/>
            <w:tabs>
              <w:tab w:val="right" w:leader="dot" w:pos="9628"/>
            </w:tabs>
            <w:spacing w:after="0"/>
            <w:rPr>
              <w:rFonts w:eastAsiaTheme="minorEastAsia"/>
              <w:noProof/>
              <w:sz w:val="24"/>
              <w:szCs w:val="24"/>
            </w:rPr>
          </w:pPr>
          <w:hyperlink w:anchor="_Toc114659867" w:history="1">
            <w:r w:rsidR="00F506C8" w:rsidRPr="00B62E8F">
              <w:rPr>
                <w:rStyle w:val="ae"/>
                <w:noProof/>
                <w:color w:val="auto"/>
                <w:sz w:val="24"/>
                <w:szCs w:val="24"/>
              </w:rPr>
              <w:t>5. Закупка путем проведения запроса котировок в электронной форме</w:t>
            </w:r>
            <w:r w:rsidR="00F506C8" w:rsidRPr="00B62E8F">
              <w:rPr>
                <w:noProof/>
                <w:webHidden/>
                <w:sz w:val="24"/>
                <w:szCs w:val="24"/>
              </w:rPr>
              <w:tab/>
            </w:r>
            <w:r w:rsidR="00F506C8" w:rsidRPr="00B62E8F">
              <w:rPr>
                <w:noProof/>
                <w:webHidden/>
                <w:sz w:val="24"/>
                <w:szCs w:val="24"/>
              </w:rPr>
              <w:fldChar w:fldCharType="begin"/>
            </w:r>
            <w:r w:rsidR="00F506C8" w:rsidRPr="00B62E8F">
              <w:rPr>
                <w:noProof/>
                <w:webHidden/>
                <w:sz w:val="24"/>
                <w:szCs w:val="24"/>
              </w:rPr>
              <w:instrText xml:space="preserve"> PAGEREF _Toc114659867 \h </w:instrText>
            </w:r>
            <w:r w:rsidR="00F506C8" w:rsidRPr="00B62E8F">
              <w:rPr>
                <w:noProof/>
                <w:webHidden/>
                <w:sz w:val="24"/>
                <w:szCs w:val="24"/>
              </w:rPr>
            </w:r>
            <w:r w:rsidR="00F506C8" w:rsidRPr="00B62E8F">
              <w:rPr>
                <w:noProof/>
                <w:webHidden/>
                <w:sz w:val="24"/>
                <w:szCs w:val="24"/>
              </w:rPr>
              <w:fldChar w:fldCharType="separate"/>
            </w:r>
            <w:r w:rsidR="00F506C8" w:rsidRPr="00B62E8F">
              <w:rPr>
                <w:noProof/>
                <w:webHidden/>
                <w:sz w:val="24"/>
                <w:szCs w:val="24"/>
              </w:rPr>
              <w:t>51</w:t>
            </w:r>
            <w:r w:rsidR="00F506C8" w:rsidRPr="00B62E8F">
              <w:rPr>
                <w:noProof/>
                <w:webHidden/>
                <w:sz w:val="24"/>
                <w:szCs w:val="24"/>
              </w:rPr>
              <w:fldChar w:fldCharType="end"/>
            </w:r>
          </w:hyperlink>
        </w:p>
        <w:p w14:paraId="5DBD33C2" w14:textId="77777777" w:rsidR="00F506C8" w:rsidRPr="00B62E8F" w:rsidRDefault="00000000" w:rsidP="00B50947">
          <w:pPr>
            <w:pStyle w:val="25"/>
            <w:tabs>
              <w:tab w:val="right" w:leader="dot" w:pos="9628"/>
            </w:tabs>
            <w:spacing w:after="0"/>
            <w:rPr>
              <w:rFonts w:eastAsiaTheme="minorEastAsia"/>
              <w:noProof/>
              <w:sz w:val="24"/>
              <w:szCs w:val="24"/>
            </w:rPr>
          </w:pPr>
          <w:hyperlink w:anchor="_Toc114659868" w:history="1">
            <w:r w:rsidR="00F506C8" w:rsidRPr="00B62E8F">
              <w:rPr>
                <w:rStyle w:val="ae"/>
                <w:noProof/>
                <w:color w:val="auto"/>
                <w:sz w:val="24"/>
                <w:szCs w:val="24"/>
              </w:rPr>
              <w:t>5.1. Запрос котировок в электронной форме</w:t>
            </w:r>
            <w:r w:rsidR="00F506C8" w:rsidRPr="00B62E8F">
              <w:rPr>
                <w:noProof/>
                <w:webHidden/>
                <w:sz w:val="24"/>
                <w:szCs w:val="24"/>
              </w:rPr>
              <w:tab/>
            </w:r>
            <w:r w:rsidR="00F506C8" w:rsidRPr="00B62E8F">
              <w:rPr>
                <w:noProof/>
                <w:webHidden/>
                <w:sz w:val="24"/>
                <w:szCs w:val="24"/>
              </w:rPr>
              <w:fldChar w:fldCharType="begin"/>
            </w:r>
            <w:r w:rsidR="00F506C8" w:rsidRPr="00B62E8F">
              <w:rPr>
                <w:noProof/>
                <w:webHidden/>
                <w:sz w:val="24"/>
                <w:szCs w:val="24"/>
              </w:rPr>
              <w:instrText xml:space="preserve"> PAGEREF _Toc114659868 \h </w:instrText>
            </w:r>
            <w:r w:rsidR="00F506C8" w:rsidRPr="00B62E8F">
              <w:rPr>
                <w:noProof/>
                <w:webHidden/>
                <w:sz w:val="24"/>
                <w:szCs w:val="24"/>
              </w:rPr>
            </w:r>
            <w:r w:rsidR="00F506C8" w:rsidRPr="00B62E8F">
              <w:rPr>
                <w:noProof/>
                <w:webHidden/>
                <w:sz w:val="24"/>
                <w:szCs w:val="24"/>
              </w:rPr>
              <w:fldChar w:fldCharType="separate"/>
            </w:r>
            <w:r w:rsidR="00F506C8" w:rsidRPr="00B62E8F">
              <w:rPr>
                <w:noProof/>
                <w:webHidden/>
                <w:sz w:val="24"/>
                <w:szCs w:val="24"/>
              </w:rPr>
              <w:t>51</w:t>
            </w:r>
            <w:r w:rsidR="00F506C8" w:rsidRPr="00B62E8F">
              <w:rPr>
                <w:noProof/>
                <w:webHidden/>
                <w:sz w:val="24"/>
                <w:szCs w:val="24"/>
              </w:rPr>
              <w:fldChar w:fldCharType="end"/>
            </w:r>
          </w:hyperlink>
        </w:p>
        <w:p w14:paraId="3E777F75" w14:textId="77777777" w:rsidR="00F506C8" w:rsidRPr="00B62E8F" w:rsidRDefault="00000000" w:rsidP="00B50947">
          <w:pPr>
            <w:pStyle w:val="25"/>
            <w:tabs>
              <w:tab w:val="right" w:leader="dot" w:pos="9628"/>
            </w:tabs>
            <w:spacing w:after="0"/>
            <w:rPr>
              <w:rFonts w:eastAsiaTheme="minorEastAsia"/>
              <w:noProof/>
              <w:sz w:val="24"/>
              <w:szCs w:val="24"/>
            </w:rPr>
          </w:pPr>
          <w:hyperlink w:anchor="_Toc114659869" w:history="1">
            <w:r w:rsidR="00F506C8" w:rsidRPr="00B62E8F">
              <w:rPr>
                <w:rStyle w:val="ae"/>
                <w:noProof/>
                <w:color w:val="auto"/>
                <w:sz w:val="24"/>
                <w:szCs w:val="24"/>
              </w:rPr>
              <w:t>5.2. Извещение о проведении запроса котировок в электронной форме</w:t>
            </w:r>
            <w:r w:rsidR="00F506C8" w:rsidRPr="00B62E8F">
              <w:rPr>
                <w:noProof/>
                <w:webHidden/>
                <w:sz w:val="24"/>
                <w:szCs w:val="24"/>
              </w:rPr>
              <w:tab/>
            </w:r>
            <w:r w:rsidR="00F506C8" w:rsidRPr="00B62E8F">
              <w:rPr>
                <w:noProof/>
                <w:webHidden/>
                <w:sz w:val="24"/>
                <w:szCs w:val="24"/>
              </w:rPr>
              <w:fldChar w:fldCharType="begin"/>
            </w:r>
            <w:r w:rsidR="00F506C8" w:rsidRPr="00B62E8F">
              <w:rPr>
                <w:noProof/>
                <w:webHidden/>
                <w:sz w:val="24"/>
                <w:szCs w:val="24"/>
              </w:rPr>
              <w:instrText xml:space="preserve"> PAGEREF _Toc114659869 \h </w:instrText>
            </w:r>
            <w:r w:rsidR="00F506C8" w:rsidRPr="00B62E8F">
              <w:rPr>
                <w:noProof/>
                <w:webHidden/>
                <w:sz w:val="24"/>
                <w:szCs w:val="24"/>
              </w:rPr>
            </w:r>
            <w:r w:rsidR="00F506C8" w:rsidRPr="00B62E8F">
              <w:rPr>
                <w:noProof/>
                <w:webHidden/>
                <w:sz w:val="24"/>
                <w:szCs w:val="24"/>
              </w:rPr>
              <w:fldChar w:fldCharType="separate"/>
            </w:r>
            <w:r w:rsidR="00F506C8" w:rsidRPr="00B62E8F">
              <w:rPr>
                <w:noProof/>
                <w:webHidden/>
                <w:sz w:val="24"/>
                <w:szCs w:val="24"/>
              </w:rPr>
              <w:t>51</w:t>
            </w:r>
            <w:r w:rsidR="00F506C8" w:rsidRPr="00B62E8F">
              <w:rPr>
                <w:noProof/>
                <w:webHidden/>
                <w:sz w:val="24"/>
                <w:szCs w:val="24"/>
              </w:rPr>
              <w:fldChar w:fldCharType="end"/>
            </w:r>
          </w:hyperlink>
        </w:p>
        <w:p w14:paraId="09617E27" w14:textId="77777777" w:rsidR="00F506C8" w:rsidRPr="00B62E8F" w:rsidRDefault="00000000" w:rsidP="00B50947">
          <w:pPr>
            <w:pStyle w:val="25"/>
            <w:tabs>
              <w:tab w:val="right" w:leader="dot" w:pos="9628"/>
            </w:tabs>
            <w:spacing w:after="0"/>
            <w:rPr>
              <w:rFonts w:eastAsiaTheme="minorEastAsia"/>
              <w:noProof/>
              <w:sz w:val="24"/>
              <w:szCs w:val="24"/>
            </w:rPr>
          </w:pPr>
          <w:hyperlink w:anchor="_Toc114659870" w:history="1">
            <w:r w:rsidR="00F506C8" w:rsidRPr="00B62E8F">
              <w:rPr>
                <w:rStyle w:val="ae"/>
                <w:noProof/>
                <w:color w:val="auto"/>
                <w:sz w:val="24"/>
                <w:szCs w:val="24"/>
              </w:rPr>
              <w:t>5.3. Порядок подачи заявок на участие в запросе котировок в электронной форме</w:t>
            </w:r>
            <w:r w:rsidR="00F506C8" w:rsidRPr="00B62E8F">
              <w:rPr>
                <w:noProof/>
                <w:webHidden/>
                <w:sz w:val="24"/>
                <w:szCs w:val="24"/>
              </w:rPr>
              <w:tab/>
            </w:r>
            <w:r w:rsidR="00F506C8" w:rsidRPr="00B62E8F">
              <w:rPr>
                <w:noProof/>
                <w:webHidden/>
                <w:sz w:val="24"/>
                <w:szCs w:val="24"/>
              </w:rPr>
              <w:fldChar w:fldCharType="begin"/>
            </w:r>
            <w:r w:rsidR="00F506C8" w:rsidRPr="00B62E8F">
              <w:rPr>
                <w:noProof/>
                <w:webHidden/>
                <w:sz w:val="24"/>
                <w:szCs w:val="24"/>
              </w:rPr>
              <w:instrText xml:space="preserve"> PAGEREF _Toc114659870 \h </w:instrText>
            </w:r>
            <w:r w:rsidR="00F506C8" w:rsidRPr="00B62E8F">
              <w:rPr>
                <w:noProof/>
                <w:webHidden/>
                <w:sz w:val="24"/>
                <w:szCs w:val="24"/>
              </w:rPr>
            </w:r>
            <w:r w:rsidR="00F506C8" w:rsidRPr="00B62E8F">
              <w:rPr>
                <w:noProof/>
                <w:webHidden/>
                <w:sz w:val="24"/>
                <w:szCs w:val="24"/>
              </w:rPr>
              <w:fldChar w:fldCharType="separate"/>
            </w:r>
            <w:r w:rsidR="00F506C8" w:rsidRPr="00B62E8F">
              <w:rPr>
                <w:noProof/>
                <w:webHidden/>
                <w:sz w:val="24"/>
                <w:szCs w:val="24"/>
              </w:rPr>
              <w:t>51</w:t>
            </w:r>
            <w:r w:rsidR="00F506C8" w:rsidRPr="00B62E8F">
              <w:rPr>
                <w:noProof/>
                <w:webHidden/>
                <w:sz w:val="24"/>
                <w:szCs w:val="24"/>
              </w:rPr>
              <w:fldChar w:fldCharType="end"/>
            </w:r>
          </w:hyperlink>
        </w:p>
        <w:p w14:paraId="7C315F0D" w14:textId="77777777" w:rsidR="00F506C8" w:rsidRPr="00B62E8F" w:rsidRDefault="00000000" w:rsidP="00B50947">
          <w:pPr>
            <w:pStyle w:val="25"/>
            <w:tabs>
              <w:tab w:val="right" w:leader="dot" w:pos="9628"/>
            </w:tabs>
            <w:spacing w:after="0"/>
            <w:rPr>
              <w:rFonts w:eastAsiaTheme="minorEastAsia"/>
              <w:noProof/>
              <w:sz w:val="24"/>
              <w:szCs w:val="24"/>
            </w:rPr>
          </w:pPr>
          <w:hyperlink w:anchor="_Toc114659871" w:history="1">
            <w:r w:rsidR="00F506C8" w:rsidRPr="00B62E8F">
              <w:rPr>
                <w:rStyle w:val="ae"/>
                <w:noProof/>
                <w:color w:val="auto"/>
                <w:sz w:val="24"/>
                <w:szCs w:val="24"/>
              </w:rPr>
              <w:t>5.4. Порядок открытия доступа, рассмотрения и оценки заявок на участие в запросе котировок в электронной форме</w:t>
            </w:r>
            <w:r w:rsidR="00F506C8" w:rsidRPr="00B62E8F">
              <w:rPr>
                <w:noProof/>
                <w:webHidden/>
                <w:sz w:val="24"/>
                <w:szCs w:val="24"/>
              </w:rPr>
              <w:tab/>
            </w:r>
            <w:r w:rsidR="00F506C8" w:rsidRPr="00B62E8F">
              <w:rPr>
                <w:noProof/>
                <w:webHidden/>
                <w:sz w:val="24"/>
                <w:szCs w:val="24"/>
              </w:rPr>
              <w:fldChar w:fldCharType="begin"/>
            </w:r>
            <w:r w:rsidR="00F506C8" w:rsidRPr="00B62E8F">
              <w:rPr>
                <w:noProof/>
                <w:webHidden/>
                <w:sz w:val="24"/>
                <w:szCs w:val="24"/>
              </w:rPr>
              <w:instrText xml:space="preserve"> PAGEREF _Toc114659871 \h </w:instrText>
            </w:r>
            <w:r w:rsidR="00F506C8" w:rsidRPr="00B62E8F">
              <w:rPr>
                <w:noProof/>
                <w:webHidden/>
                <w:sz w:val="24"/>
                <w:szCs w:val="24"/>
              </w:rPr>
            </w:r>
            <w:r w:rsidR="00F506C8" w:rsidRPr="00B62E8F">
              <w:rPr>
                <w:noProof/>
                <w:webHidden/>
                <w:sz w:val="24"/>
                <w:szCs w:val="24"/>
              </w:rPr>
              <w:fldChar w:fldCharType="separate"/>
            </w:r>
            <w:r w:rsidR="00F506C8" w:rsidRPr="00B62E8F">
              <w:rPr>
                <w:noProof/>
                <w:webHidden/>
                <w:sz w:val="24"/>
                <w:szCs w:val="24"/>
              </w:rPr>
              <w:t>53</w:t>
            </w:r>
            <w:r w:rsidR="00F506C8" w:rsidRPr="00B62E8F">
              <w:rPr>
                <w:noProof/>
                <w:webHidden/>
                <w:sz w:val="24"/>
                <w:szCs w:val="24"/>
              </w:rPr>
              <w:fldChar w:fldCharType="end"/>
            </w:r>
          </w:hyperlink>
        </w:p>
        <w:p w14:paraId="0D188178" w14:textId="77777777" w:rsidR="00F506C8" w:rsidRPr="00B62E8F" w:rsidRDefault="00000000" w:rsidP="00B50947">
          <w:pPr>
            <w:pStyle w:val="11"/>
            <w:tabs>
              <w:tab w:val="right" w:leader="dot" w:pos="9628"/>
            </w:tabs>
            <w:spacing w:after="0"/>
            <w:rPr>
              <w:rFonts w:eastAsiaTheme="minorEastAsia"/>
              <w:noProof/>
              <w:sz w:val="24"/>
              <w:szCs w:val="24"/>
            </w:rPr>
          </w:pPr>
          <w:hyperlink w:anchor="_Toc114659872" w:history="1">
            <w:r w:rsidR="00F506C8" w:rsidRPr="00B62E8F">
              <w:rPr>
                <w:rStyle w:val="ae"/>
                <w:noProof/>
                <w:color w:val="auto"/>
                <w:sz w:val="24"/>
                <w:szCs w:val="24"/>
              </w:rPr>
              <w:t>6. Закупка у единственного поставщика</w:t>
            </w:r>
            <w:r w:rsidR="00F506C8" w:rsidRPr="00B62E8F">
              <w:rPr>
                <w:noProof/>
                <w:webHidden/>
                <w:sz w:val="24"/>
                <w:szCs w:val="24"/>
              </w:rPr>
              <w:tab/>
            </w:r>
            <w:r w:rsidR="00F506C8" w:rsidRPr="00B62E8F">
              <w:rPr>
                <w:noProof/>
                <w:webHidden/>
                <w:sz w:val="24"/>
                <w:szCs w:val="24"/>
              </w:rPr>
              <w:fldChar w:fldCharType="begin"/>
            </w:r>
            <w:r w:rsidR="00F506C8" w:rsidRPr="00B62E8F">
              <w:rPr>
                <w:noProof/>
                <w:webHidden/>
                <w:sz w:val="24"/>
                <w:szCs w:val="24"/>
              </w:rPr>
              <w:instrText xml:space="preserve"> PAGEREF _Toc114659872 \h </w:instrText>
            </w:r>
            <w:r w:rsidR="00F506C8" w:rsidRPr="00B62E8F">
              <w:rPr>
                <w:noProof/>
                <w:webHidden/>
                <w:sz w:val="24"/>
                <w:szCs w:val="24"/>
              </w:rPr>
            </w:r>
            <w:r w:rsidR="00F506C8" w:rsidRPr="00B62E8F">
              <w:rPr>
                <w:noProof/>
                <w:webHidden/>
                <w:sz w:val="24"/>
                <w:szCs w:val="24"/>
              </w:rPr>
              <w:fldChar w:fldCharType="separate"/>
            </w:r>
            <w:r w:rsidR="00F506C8" w:rsidRPr="00B62E8F">
              <w:rPr>
                <w:noProof/>
                <w:webHidden/>
                <w:sz w:val="24"/>
                <w:szCs w:val="24"/>
              </w:rPr>
              <w:t>54</w:t>
            </w:r>
            <w:r w:rsidR="00F506C8" w:rsidRPr="00B62E8F">
              <w:rPr>
                <w:noProof/>
                <w:webHidden/>
                <w:sz w:val="24"/>
                <w:szCs w:val="24"/>
              </w:rPr>
              <w:fldChar w:fldCharType="end"/>
            </w:r>
          </w:hyperlink>
        </w:p>
        <w:p w14:paraId="002B82EF" w14:textId="77777777" w:rsidR="00F506C8" w:rsidRPr="00B62E8F" w:rsidRDefault="00000000" w:rsidP="00B50947">
          <w:pPr>
            <w:pStyle w:val="11"/>
            <w:tabs>
              <w:tab w:val="right" w:leader="dot" w:pos="9628"/>
            </w:tabs>
            <w:spacing w:after="0"/>
            <w:rPr>
              <w:rFonts w:eastAsiaTheme="minorEastAsia"/>
              <w:noProof/>
              <w:sz w:val="24"/>
              <w:szCs w:val="24"/>
            </w:rPr>
          </w:pPr>
          <w:hyperlink w:anchor="_Toc114659873" w:history="1">
            <w:r w:rsidR="00F506C8" w:rsidRPr="00B62E8F">
              <w:rPr>
                <w:rStyle w:val="ae"/>
                <w:noProof/>
                <w:color w:val="auto"/>
                <w:sz w:val="24"/>
                <w:szCs w:val="24"/>
              </w:rPr>
              <w:t>7. Особенности осуществления конкурентной закупки в электронной форме конкурентной закупки, участниками которой могут быть только субъекты малого и среднего предпринимательства</w:t>
            </w:r>
            <w:r w:rsidR="00F506C8" w:rsidRPr="00B62E8F">
              <w:rPr>
                <w:noProof/>
                <w:webHidden/>
                <w:sz w:val="24"/>
                <w:szCs w:val="24"/>
              </w:rPr>
              <w:tab/>
            </w:r>
            <w:r w:rsidR="00F506C8" w:rsidRPr="00B62E8F">
              <w:rPr>
                <w:noProof/>
                <w:webHidden/>
                <w:sz w:val="24"/>
                <w:szCs w:val="24"/>
              </w:rPr>
              <w:fldChar w:fldCharType="begin"/>
            </w:r>
            <w:r w:rsidR="00F506C8" w:rsidRPr="00B62E8F">
              <w:rPr>
                <w:noProof/>
                <w:webHidden/>
                <w:sz w:val="24"/>
                <w:szCs w:val="24"/>
              </w:rPr>
              <w:instrText xml:space="preserve"> PAGEREF _Toc114659873 \h </w:instrText>
            </w:r>
            <w:r w:rsidR="00F506C8" w:rsidRPr="00B62E8F">
              <w:rPr>
                <w:noProof/>
                <w:webHidden/>
                <w:sz w:val="24"/>
                <w:szCs w:val="24"/>
              </w:rPr>
            </w:r>
            <w:r w:rsidR="00F506C8" w:rsidRPr="00B62E8F">
              <w:rPr>
                <w:noProof/>
                <w:webHidden/>
                <w:sz w:val="24"/>
                <w:szCs w:val="24"/>
              </w:rPr>
              <w:fldChar w:fldCharType="separate"/>
            </w:r>
            <w:r w:rsidR="00F506C8" w:rsidRPr="00B62E8F">
              <w:rPr>
                <w:noProof/>
                <w:webHidden/>
                <w:sz w:val="24"/>
                <w:szCs w:val="24"/>
              </w:rPr>
              <w:t>59</w:t>
            </w:r>
            <w:r w:rsidR="00F506C8" w:rsidRPr="00B62E8F">
              <w:rPr>
                <w:noProof/>
                <w:webHidden/>
                <w:sz w:val="24"/>
                <w:szCs w:val="24"/>
              </w:rPr>
              <w:fldChar w:fldCharType="end"/>
            </w:r>
          </w:hyperlink>
        </w:p>
        <w:p w14:paraId="204AAFFE" w14:textId="77777777" w:rsidR="00F506C8" w:rsidRPr="00B62E8F" w:rsidRDefault="00000000" w:rsidP="00B50947">
          <w:pPr>
            <w:pStyle w:val="11"/>
            <w:tabs>
              <w:tab w:val="right" w:leader="dot" w:pos="9628"/>
            </w:tabs>
            <w:spacing w:after="0"/>
            <w:rPr>
              <w:rFonts w:eastAsiaTheme="minorEastAsia"/>
              <w:noProof/>
              <w:sz w:val="24"/>
              <w:szCs w:val="24"/>
            </w:rPr>
          </w:pPr>
          <w:hyperlink w:anchor="_Toc114659874" w:history="1">
            <w:r w:rsidR="00F506C8" w:rsidRPr="00B62E8F">
              <w:rPr>
                <w:rStyle w:val="ae"/>
                <w:noProof/>
                <w:color w:val="auto"/>
                <w:sz w:val="24"/>
                <w:szCs w:val="24"/>
              </w:rPr>
              <w:t>8. Закрытые закупки  (Особенности проведения закупок в бумажной форме)</w:t>
            </w:r>
            <w:r w:rsidR="00F506C8" w:rsidRPr="00B62E8F">
              <w:rPr>
                <w:noProof/>
                <w:webHidden/>
                <w:sz w:val="24"/>
                <w:szCs w:val="24"/>
              </w:rPr>
              <w:tab/>
            </w:r>
            <w:r w:rsidR="00F506C8" w:rsidRPr="00B62E8F">
              <w:rPr>
                <w:noProof/>
                <w:webHidden/>
                <w:sz w:val="24"/>
                <w:szCs w:val="24"/>
              </w:rPr>
              <w:fldChar w:fldCharType="begin"/>
            </w:r>
            <w:r w:rsidR="00F506C8" w:rsidRPr="00B62E8F">
              <w:rPr>
                <w:noProof/>
                <w:webHidden/>
                <w:sz w:val="24"/>
                <w:szCs w:val="24"/>
              </w:rPr>
              <w:instrText xml:space="preserve"> PAGEREF _Toc114659874 \h </w:instrText>
            </w:r>
            <w:r w:rsidR="00F506C8" w:rsidRPr="00B62E8F">
              <w:rPr>
                <w:noProof/>
                <w:webHidden/>
                <w:sz w:val="24"/>
                <w:szCs w:val="24"/>
              </w:rPr>
            </w:r>
            <w:r w:rsidR="00F506C8" w:rsidRPr="00B62E8F">
              <w:rPr>
                <w:noProof/>
                <w:webHidden/>
                <w:sz w:val="24"/>
                <w:szCs w:val="24"/>
              </w:rPr>
              <w:fldChar w:fldCharType="separate"/>
            </w:r>
            <w:r w:rsidR="00F506C8" w:rsidRPr="00B62E8F">
              <w:rPr>
                <w:noProof/>
                <w:webHidden/>
                <w:sz w:val="24"/>
                <w:szCs w:val="24"/>
              </w:rPr>
              <w:t>69</w:t>
            </w:r>
            <w:r w:rsidR="00F506C8" w:rsidRPr="00B62E8F">
              <w:rPr>
                <w:noProof/>
                <w:webHidden/>
                <w:sz w:val="24"/>
                <w:szCs w:val="24"/>
              </w:rPr>
              <w:fldChar w:fldCharType="end"/>
            </w:r>
          </w:hyperlink>
        </w:p>
        <w:p w14:paraId="6C4E5A58" w14:textId="77777777" w:rsidR="00F506C8" w:rsidRPr="00B62E8F" w:rsidRDefault="00000000" w:rsidP="00B50947">
          <w:pPr>
            <w:pStyle w:val="11"/>
            <w:tabs>
              <w:tab w:val="right" w:leader="dot" w:pos="9628"/>
            </w:tabs>
            <w:spacing w:after="0"/>
            <w:rPr>
              <w:rFonts w:eastAsiaTheme="minorEastAsia"/>
              <w:noProof/>
              <w:sz w:val="24"/>
              <w:szCs w:val="24"/>
            </w:rPr>
          </w:pPr>
          <w:hyperlink w:anchor="_Toc114659875" w:history="1">
            <w:r w:rsidR="00F506C8" w:rsidRPr="00B62E8F">
              <w:rPr>
                <w:rStyle w:val="ae"/>
                <w:noProof/>
                <w:color w:val="auto"/>
                <w:sz w:val="24"/>
                <w:szCs w:val="24"/>
              </w:rPr>
              <w:t>9. Закупки с распределением объемов</w:t>
            </w:r>
            <w:r w:rsidR="00F506C8" w:rsidRPr="00B62E8F">
              <w:rPr>
                <w:noProof/>
                <w:webHidden/>
                <w:sz w:val="24"/>
                <w:szCs w:val="24"/>
              </w:rPr>
              <w:tab/>
            </w:r>
            <w:r w:rsidR="00F506C8" w:rsidRPr="00B62E8F">
              <w:rPr>
                <w:noProof/>
                <w:webHidden/>
                <w:sz w:val="24"/>
                <w:szCs w:val="24"/>
              </w:rPr>
              <w:fldChar w:fldCharType="begin"/>
            </w:r>
            <w:r w:rsidR="00F506C8" w:rsidRPr="00B62E8F">
              <w:rPr>
                <w:noProof/>
                <w:webHidden/>
                <w:sz w:val="24"/>
                <w:szCs w:val="24"/>
              </w:rPr>
              <w:instrText xml:space="preserve"> PAGEREF _Toc114659875 \h </w:instrText>
            </w:r>
            <w:r w:rsidR="00F506C8" w:rsidRPr="00B62E8F">
              <w:rPr>
                <w:noProof/>
                <w:webHidden/>
                <w:sz w:val="24"/>
                <w:szCs w:val="24"/>
              </w:rPr>
            </w:r>
            <w:r w:rsidR="00F506C8" w:rsidRPr="00B62E8F">
              <w:rPr>
                <w:noProof/>
                <w:webHidden/>
                <w:sz w:val="24"/>
                <w:szCs w:val="24"/>
              </w:rPr>
              <w:fldChar w:fldCharType="separate"/>
            </w:r>
            <w:r w:rsidR="00F506C8" w:rsidRPr="00B62E8F">
              <w:rPr>
                <w:noProof/>
                <w:webHidden/>
                <w:sz w:val="24"/>
                <w:szCs w:val="24"/>
              </w:rPr>
              <w:t>74</w:t>
            </w:r>
            <w:r w:rsidR="00F506C8" w:rsidRPr="00B62E8F">
              <w:rPr>
                <w:noProof/>
                <w:webHidden/>
                <w:sz w:val="24"/>
                <w:szCs w:val="24"/>
              </w:rPr>
              <w:fldChar w:fldCharType="end"/>
            </w:r>
          </w:hyperlink>
        </w:p>
        <w:p w14:paraId="14ECDD9A" w14:textId="77777777" w:rsidR="00F506C8" w:rsidRPr="00B62E8F" w:rsidRDefault="00000000" w:rsidP="00B50947">
          <w:pPr>
            <w:pStyle w:val="11"/>
            <w:tabs>
              <w:tab w:val="right" w:leader="dot" w:pos="9628"/>
            </w:tabs>
            <w:spacing w:after="0"/>
            <w:rPr>
              <w:rFonts w:eastAsiaTheme="minorEastAsia"/>
              <w:noProof/>
              <w:sz w:val="24"/>
              <w:szCs w:val="24"/>
            </w:rPr>
          </w:pPr>
          <w:hyperlink w:anchor="_Toc114659876" w:history="1">
            <w:r w:rsidR="00F506C8" w:rsidRPr="00B62E8F">
              <w:rPr>
                <w:rStyle w:val="ae"/>
                <w:noProof/>
                <w:color w:val="auto"/>
                <w:sz w:val="24"/>
                <w:szCs w:val="24"/>
              </w:rPr>
              <w:t>10. Совместные закупки (организация закупок для иного Заказчика)</w:t>
            </w:r>
            <w:r w:rsidR="00F506C8" w:rsidRPr="00B62E8F">
              <w:rPr>
                <w:noProof/>
                <w:webHidden/>
                <w:sz w:val="24"/>
                <w:szCs w:val="24"/>
              </w:rPr>
              <w:tab/>
            </w:r>
            <w:r w:rsidR="00F506C8" w:rsidRPr="00B62E8F">
              <w:rPr>
                <w:noProof/>
                <w:webHidden/>
                <w:sz w:val="24"/>
                <w:szCs w:val="24"/>
              </w:rPr>
              <w:fldChar w:fldCharType="begin"/>
            </w:r>
            <w:r w:rsidR="00F506C8" w:rsidRPr="00B62E8F">
              <w:rPr>
                <w:noProof/>
                <w:webHidden/>
                <w:sz w:val="24"/>
                <w:szCs w:val="24"/>
              </w:rPr>
              <w:instrText xml:space="preserve"> PAGEREF _Toc114659876 \h </w:instrText>
            </w:r>
            <w:r w:rsidR="00F506C8" w:rsidRPr="00B62E8F">
              <w:rPr>
                <w:noProof/>
                <w:webHidden/>
                <w:sz w:val="24"/>
                <w:szCs w:val="24"/>
              </w:rPr>
            </w:r>
            <w:r w:rsidR="00F506C8" w:rsidRPr="00B62E8F">
              <w:rPr>
                <w:noProof/>
                <w:webHidden/>
                <w:sz w:val="24"/>
                <w:szCs w:val="24"/>
              </w:rPr>
              <w:fldChar w:fldCharType="separate"/>
            </w:r>
            <w:r w:rsidR="00F506C8" w:rsidRPr="00B62E8F">
              <w:rPr>
                <w:noProof/>
                <w:webHidden/>
                <w:sz w:val="24"/>
                <w:szCs w:val="24"/>
              </w:rPr>
              <w:t>75</w:t>
            </w:r>
            <w:r w:rsidR="00F506C8" w:rsidRPr="00B62E8F">
              <w:rPr>
                <w:noProof/>
                <w:webHidden/>
                <w:sz w:val="24"/>
                <w:szCs w:val="24"/>
              </w:rPr>
              <w:fldChar w:fldCharType="end"/>
            </w:r>
          </w:hyperlink>
        </w:p>
        <w:p w14:paraId="5DFE2BB2" w14:textId="77777777" w:rsidR="00F506C8" w:rsidRPr="00B62E8F" w:rsidRDefault="00000000" w:rsidP="00B50947">
          <w:pPr>
            <w:pStyle w:val="11"/>
            <w:tabs>
              <w:tab w:val="right" w:leader="dot" w:pos="9628"/>
            </w:tabs>
            <w:spacing w:after="0"/>
            <w:rPr>
              <w:rFonts w:eastAsiaTheme="minorEastAsia"/>
              <w:noProof/>
              <w:sz w:val="24"/>
              <w:szCs w:val="24"/>
            </w:rPr>
          </w:pPr>
          <w:hyperlink w:anchor="_Toc114659877" w:history="1">
            <w:r w:rsidR="00F506C8" w:rsidRPr="00B62E8F">
              <w:rPr>
                <w:rStyle w:val="ae"/>
                <w:noProof/>
                <w:color w:val="auto"/>
                <w:sz w:val="24"/>
                <w:szCs w:val="24"/>
              </w:rPr>
              <w:t>11. Переторжка</w:t>
            </w:r>
            <w:r w:rsidR="00F506C8" w:rsidRPr="00B62E8F">
              <w:rPr>
                <w:noProof/>
                <w:webHidden/>
                <w:sz w:val="24"/>
                <w:szCs w:val="24"/>
              </w:rPr>
              <w:tab/>
            </w:r>
            <w:r w:rsidR="00F506C8" w:rsidRPr="00B62E8F">
              <w:rPr>
                <w:noProof/>
                <w:webHidden/>
                <w:sz w:val="24"/>
                <w:szCs w:val="24"/>
              </w:rPr>
              <w:fldChar w:fldCharType="begin"/>
            </w:r>
            <w:r w:rsidR="00F506C8" w:rsidRPr="00B62E8F">
              <w:rPr>
                <w:noProof/>
                <w:webHidden/>
                <w:sz w:val="24"/>
                <w:szCs w:val="24"/>
              </w:rPr>
              <w:instrText xml:space="preserve"> PAGEREF _Toc114659877 \h </w:instrText>
            </w:r>
            <w:r w:rsidR="00F506C8" w:rsidRPr="00B62E8F">
              <w:rPr>
                <w:noProof/>
                <w:webHidden/>
                <w:sz w:val="24"/>
                <w:szCs w:val="24"/>
              </w:rPr>
            </w:r>
            <w:r w:rsidR="00F506C8" w:rsidRPr="00B62E8F">
              <w:rPr>
                <w:noProof/>
                <w:webHidden/>
                <w:sz w:val="24"/>
                <w:szCs w:val="24"/>
              </w:rPr>
              <w:fldChar w:fldCharType="separate"/>
            </w:r>
            <w:r w:rsidR="00F506C8" w:rsidRPr="00B62E8F">
              <w:rPr>
                <w:noProof/>
                <w:webHidden/>
                <w:sz w:val="24"/>
                <w:szCs w:val="24"/>
              </w:rPr>
              <w:t>77</w:t>
            </w:r>
            <w:r w:rsidR="00F506C8" w:rsidRPr="00B62E8F">
              <w:rPr>
                <w:noProof/>
                <w:webHidden/>
                <w:sz w:val="24"/>
                <w:szCs w:val="24"/>
              </w:rPr>
              <w:fldChar w:fldCharType="end"/>
            </w:r>
          </w:hyperlink>
        </w:p>
        <w:p w14:paraId="7ADF21D4" w14:textId="77777777" w:rsidR="00F506C8" w:rsidRPr="00B62E8F" w:rsidRDefault="00000000" w:rsidP="00B50947">
          <w:pPr>
            <w:pStyle w:val="11"/>
            <w:tabs>
              <w:tab w:val="right" w:leader="dot" w:pos="9628"/>
            </w:tabs>
            <w:spacing w:after="0"/>
            <w:rPr>
              <w:rFonts w:eastAsiaTheme="minorEastAsia"/>
              <w:noProof/>
              <w:sz w:val="24"/>
              <w:szCs w:val="24"/>
            </w:rPr>
          </w:pPr>
          <w:hyperlink w:anchor="_Toc114659878" w:history="1">
            <w:r w:rsidR="00F506C8" w:rsidRPr="00B62E8F">
              <w:rPr>
                <w:rStyle w:val="ae"/>
                <w:noProof/>
                <w:color w:val="auto"/>
                <w:sz w:val="24"/>
                <w:szCs w:val="24"/>
              </w:rPr>
              <w:t>12. Заключительные положения</w:t>
            </w:r>
            <w:r w:rsidR="00F506C8" w:rsidRPr="00B62E8F">
              <w:rPr>
                <w:noProof/>
                <w:webHidden/>
                <w:sz w:val="24"/>
                <w:szCs w:val="24"/>
              </w:rPr>
              <w:tab/>
            </w:r>
            <w:r w:rsidR="00F506C8" w:rsidRPr="00B62E8F">
              <w:rPr>
                <w:noProof/>
                <w:webHidden/>
                <w:sz w:val="24"/>
                <w:szCs w:val="24"/>
              </w:rPr>
              <w:fldChar w:fldCharType="begin"/>
            </w:r>
            <w:r w:rsidR="00F506C8" w:rsidRPr="00B62E8F">
              <w:rPr>
                <w:noProof/>
                <w:webHidden/>
                <w:sz w:val="24"/>
                <w:szCs w:val="24"/>
              </w:rPr>
              <w:instrText xml:space="preserve"> PAGEREF _Toc114659878 \h </w:instrText>
            </w:r>
            <w:r w:rsidR="00F506C8" w:rsidRPr="00B62E8F">
              <w:rPr>
                <w:noProof/>
                <w:webHidden/>
                <w:sz w:val="24"/>
                <w:szCs w:val="24"/>
              </w:rPr>
            </w:r>
            <w:r w:rsidR="00F506C8" w:rsidRPr="00B62E8F">
              <w:rPr>
                <w:noProof/>
                <w:webHidden/>
                <w:sz w:val="24"/>
                <w:szCs w:val="24"/>
              </w:rPr>
              <w:fldChar w:fldCharType="separate"/>
            </w:r>
            <w:r w:rsidR="00F506C8" w:rsidRPr="00B62E8F">
              <w:rPr>
                <w:noProof/>
                <w:webHidden/>
                <w:sz w:val="24"/>
                <w:szCs w:val="24"/>
              </w:rPr>
              <w:t>78</w:t>
            </w:r>
            <w:r w:rsidR="00F506C8" w:rsidRPr="00B62E8F">
              <w:rPr>
                <w:noProof/>
                <w:webHidden/>
                <w:sz w:val="24"/>
                <w:szCs w:val="24"/>
              </w:rPr>
              <w:fldChar w:fldCharType="end"/>
            </w:r>
          </w:hyperlink>
        </w:p>
        <w:p w14:paraId="5D21BDDF" w14:textId="77777777" w:rsidR="00206D86" w:rsidRPr="00B62E8F" w:rsidRDefault="00206D86" w:rsidP="00B50947">
          <w:pPr>
            <w:rPr>
              <w:sz w:val="24"/>
              <w:szCs w:val="24"/>
            </w:rPr>
          </w:pPr>
          <w:r w:rsidRPr="00B62E8F">
            <w:rPr>
              <w:sz w:val="24"/>
              <w:szCs w:val="24"/>
            </w:rPr>
            <w:fldChar w:fldCharType="end"/>
          </w:r>
        </w:p>
      </w:sdtContent>
    </w:sdt>
    <w:p w14:paraId="727DF797" w14:textId="77777777" w:rsidR="00E42EE0" w:rsidRPr="00B62E8F" w:rsidRDefault="00E42EE0" w:rsidP="00B50947">
      <w:pPr>
        <w:ind w:left="540"/>
        <w:jc w:val="center"/>
        <w:rPr>
          <w:b/>
          <w:sz w:val="24"/>
          <w:szCs w:val="24"/>
        </w:rPr>
      </w:pPr>
    </w:p>
    <w:p w14:paraId="6590450E" w14:textId="77777777" w:rsidR="00E42EE0" w:rsidRPr="00B62E8F" w:rsidRDefault="00E42EE0" w:rsidP="00B50947">
      <w:pPr>
        <w:jc w:val="both"/>
        <w:rPr>
          <w:sz w:val="24"/>
          <w:szCs w:val="24"/>
        </w:rPr>
      </w:pPr>
    </w:p>
    <w:p w14:paraId="6AB604D2" w14:textId="77777777" w:rsidR="00466AAB" w:rsidRPr="00B62E8F" w:rsidRDefault="00466AAB" w:rsidP="00CC1DD4">
      <w:pPr>
        <w:jc w:val="both"/>
        <w:rPr>
          <w:sz w:val="24"/>
          <w:szCs w:val="24"/>
        </w:rPr>
      </w:pPr>
    </w:p>
    <w:p w14:paraId="63E3EB37" w14:textId="77777777" w:rsidR="00E42EE0" w:rsidRPr="00B62E8F" w:rsidRDefault="001C0894" w:rsidP="00682706">
      <w:pPr>
        <w:pStyle w:val="1"/>
      </w:pPr>
      <w:r w:rsidRPr="00B62E8F">
        <w:br w:type="page"/>
      </w:r>
      <w:bookmarkStart w:id="0" w:name="_Toc114659844"/>
      <w:r w:rsidR="00E42EE0" w:rsidRPr="00B62E8F">
        <w:lastRenderedPageBreak/>
        <w:t>Термины, определения и сокращения</w:t>
      </w:r>
      <w:bookmarkEnd w:id="0"/>
    </w:p>
    <w:p w14:paraId="39C391A5" w14:textId="77777777" w:rsidR="00E42EE0" w:rsidRPr="00B62E8F" w:rsidRDefault="00E42EE0" w:rsidP="00CC1DD4">
      <w:pPr>
        <w:jc w:val="both"/>
        <w:rPr>
          <w:sz w:val="24"/>
          <w:szCs w:val="24"/>
        </w:rPr>
      </w:pPr>
    </w:p>
    <w:p w14:paraId="1EB739AA" w14:textId="77777777" w:rsidR="00E42EE0" w:rsidRPr="00B62E8F" w:rsidRDefault="00E42EE0" w:rsidP="00CC1DD4">
      <w:pPr>
        <w:ind w:firstLine="540"/>
        <w:jc w:val="both"/>
        <w:rPr>
          <w:sz w:val="24"/>
          <w:szCs w:val="24"/>
        </w:rPr>
      </w:pPr>
      <w:r w:rsidRPr="00B62E8F">
        <w:rPr>
          <w:sz w:val="24"/>
          <w:szCs w:val="24"/>
        </w:rPr>
        <w:t>В настоящем Положении используются следующие термины</w:t>
      </w:r>
      <w:r w:rsidR="006E7A52" w:rsidRPr="00B62E8F">
        <w:rPr>
          <w:sz w:val="24"/>
          <w:szCs w:val="24"/>
        </w:rPr>
        <w:t xml:space="preserve"> и сокращения</w:t>
      </w:r>
      <w:r w:rsidRPr="00B62E8F">
        <w:rPr>
          <w:sz w:val="24"/>
          <w:szCs w:val="24"/>
        </w:rPr>
        <w:t>:</w:t>
      </w:r>
    </w:p>
    <w:p w14:paraId="762BF69C" w14:textId="77777777" w:rsidR="00E42EE0" w:rsidRPr="00B62E8F" w:rsidRDefault="00E42EE0" w:rsidP="00CC1DD4">
      <w:pPr>
        <w:ind w:firstLine="540"/>
        <w:jc w:val="both"/>
        <w:rPr>
          <w:sz w:val="24"/>
          <w:szCs w:val="24"/>
        </w:rPr>
      </w:pPr>
      <w:r w:rsidRPr="00B62E8F">
        <w:rPr>
          <w:sz w:val="24"/>
          <w:szCs w:val="24"/>
        </w:rPr>
        <w:t>Аукцион - конкурентная процедура закупки на право заключить договор поставки товаров (выполнения работ, оказания услуг). Победителем признается участник закупки, заявка которого соответствует требованиям, установленным документацией о закупке, и который предложил наиболее низкую цену договора или наиболее высокую цену права заключить договор (если цена договора снижена до нуля).</w:t>
      </w:r>
    </w:p>
    <w:p w14:paraId="0FA0C64C" w14:textId="77777777" w:rsidR="00E42EE0" w:rsidRPr="00B62E8F" w:rsidRDefault="00E42EE0" w:rsidP="00CC1DD4">
      <w:pPr>
        <w:ind w:firstLine="540"/>
        <w:jc w:val="both"/>
        <w:rPr>
          <w:sz w:val="24"/>
          <w:szCs w:val="24"/>
        </w:rPr>
      </w:pPr>
      <w:r w:rsidRPr="00B62E8F">
        <w:rPr>
          <w:sz w:val="24"/>
          <w:szCs w:val="24"/>
        </w:rPr>
        <w:t>День - календарный день.</w:t>
      </w:r>
    </w:p>
    <w:p w14:paraId="25E3FC65" w14:textId="77777777" w:rsidR="00E42EE0" w:rsidRPr="00B62E8F" w:rsidRDefault="00E42EE0" w:rsidP="00CC1DD4">
      <w:pPr>
        <w:ind w:firstLine="540"/>
        <w:jc w:val="both"/>
        <w:rPr>
          <w:sz w:val="24"/>
          <w:szCs w:val="24"/>
        </w:rPr>
      </w:pPr>
      <w:r w:rsidRPr="00B62E8F">
        <w:rPr>
          <w:sz w:val="24"/>
          <w:szCs w:val="24"/>
        </w:rPr>
        <w:t>Документация о закупке - комплект документов, содержащий информацию о предмете конкурентной закупки, процедуре закупки, условиях договора, заключаемого по ее результатам, и другие сведения в соответствии с п. 1.8 настоящего Положения.</w:t>
      </w:r>
    </w:p>
    <w:p w14:paraId="36567DAB" w14:textId="77777777" w:rsidR="00E42EE0" w:rsidRPr="00B62E8F" w:rsidRDefault="006E7A52" w:rsidP="00CC1DD4">
      <w:pPr>
        <w:ind w:firstLine="540"/>
        <w:jc w:val="both"/>
        <w:rPr>
          <w:sz w:val="24"/>
          <w:szCs w:val="24"/>
        </w:rPr>
      </w:pPr>
      <w:r w:rsidRPr="00B62E8F">
        <w:rPr>
          <w:sz w:val="24"/>
          <w:szCs w:val="24"/>
        </w:rPr>
        <w:t xml:space="preserve">ЕИС - </w:t>
      </w:r>
      <w:r w:rsidR="00E42EE0" w:rsidRPr="00B62E8F">
        <w:rPr>
          <w:sz w:val="24"/>
          <w:szCs w:val="24"/>
        </w:rPr>
        <w:t xml:space="preserve">Единая информационная система в сфере закупок товаров, работ, услуг для обеспечения государственных и муниципальных нужд - совокупность указанной в ч. 3 ст. 4 Федерального закона от 05.04.2013 </w:t>
      </w:r>
      <w:r w:rsidR="008336F6" w:rsidRPr="00B62E8F">
        <w:rPr>
          <w:sz w:val="24"/>
          <w:szCs w:val="24"/>
        </w:rPr>
        <w:t>№</w:t>
      </w:r>
      <w:r w:rsidR="00E42EE0" w:rsidRPr="00B62E8F">
        <w:rPr>
          <w:sz w:val="24"/>
          <w:szCs w:val="24"/>
        </w:rPr>
        <w:t>44-ФЗ информации, которая содержится в базах данных, информационных технологий и технических средств, обеспечивающих формирование, обработку, хранение этой информации, а также ее предоставление с использованием официального сайта ЕИС в сети Интернет (</w:t>
      </w:r>
      <w:hyperlink r:id="rId8" w:history="1">
        <w:r w:rsidR="00A833D9" w:rsidRPr="00B62E8F">
          <w:rPr>
            <w:rStyle w:val="ae"/>
            <w:color w:val="auto"/>
            <w:sz w:val="24"/>
            <w:szCs w:val="24"/>
            <w:lang w:val="en-US"/>
          </w:rPr>
          <w:t>http</w:t>
        </w:r>
        <w:r w:rsidR="00A833D9" w:rsidRPr="00B62E8F">
          <w:rPr>
            <w:rStyle w:val="ae"/>
            <w:color w:val="auto"/>
            <w:sz w:val="24"/>
            <w:szCs w:val="24"/>
          </w:rPr>
          <w:t>://</w:t>
        </w:r>
        <w:r w:rsidR="00A833D9" w:rsidRPr="00B62E8F">
          <w:rPr>
            <w:rStyle w:val="ae"/>
            <w:color w:val="auto"/>
            <w:sz w:val="24"/>
            <w:szCs w:val="24"/>
            <w:lang w:val="en-US"/>
          </w:rPr>
          <w:t>www</w:t>
        </w:r>
        <w:r w:rsidR="00A833D9" w:rsidRPr="00B62E8F">
          <w:rPr>
            <w:rStyle w:val="ae"/>
            <w:color w:val="auto"/>
            <w:sz w:val="24"/>
            <w:szCs w:val="24"/>
          </w:rPr>
          <w:t>.</w:t>
        </w:r>
        <w:proofErr w:type="spellStart"/>
        <w:r w:rsidR="00A833D9" w:rsidRPr="00B62E8F">
          <w:rPr>
            <w:rStyle w:val="ae"/>
            <w:color w:val="auto"/>
            <w:sz w:val="24"/>
            <w:szCs w:val="24"/>
            <w:lang w:val="en-US"/>
          </w:rPr>
          <w:t>zakupki</w:t>
        </w:r>
        <w:proofErr w:type="spellEnd"/>
        <w:r w:rsidR="00A833D9" w:rsidRPr="00B62E8F">
          <w:rPr>
            <w:rStyle w:val="ae"/>
            <w:color w:val="auto"/>
            <w:sz w:val="24"/>
            <w:szCs w:val="24"/>
          </w:rPr>
          <w:t>.</w:t>
        </w:r>
        <w:r w:rsidR="00A833D9" w:rsidRPr="00B62E8F">
          <w:rPr>
            <w:rStyle w:val="ae"/>
            <w:color w:val="auto"/>
            <w:sz w:val="24"/>
            <w:szCs w:val="24"/>
            <w:lang w:val="en-US"/>
          </w:rPr>
          <w:t>gov</w:t>
        </w:r>
        <w:r w:rsidR="00A833D9" w:rsidRPr="00B62E8F">
          <w:rPr>
            <w:rStyle w:val="ae"/>
            <w:color w:val="auto"/>
            <w:sz w:val="24"/>
            <w:szCs w:val="24"/>
          </w:rPr>
          <w:t>.</w:t>
        </w:r>
        <w:proofErr w:type="spellStart"/>
        <w:r w:rsidR="00A833D9" w:rsidRPr="00B62E8F">
          <w:rPr>
            <w:rStyle w:val="ae"/>
            <w:color w:val="auto"/>
            <w:sz w:val="24"/>
            <w:szCs w:val="24"/>
            <w:lang w:val="en-US"/>
          </w:rPr>
          <w:t>ru</w:t>
        </w:r>
        <w:proofErr w:type="spellEnd"/>
      </w:hyperlink>
      <w:r w:rsidR="00E42EE0" w:rsidRPr="00B62E8F">
        <w:rPr>
          <w:sz w:val="24"/>
          <w:szCs w:val="24"/>
        </w:rPr>
        <w:t>).</w:t>
      </w:r>
    </w:p>
    <w:p w14:paraId="2F1FCDD5" w14:textId="77777777" w:rsidR="006E7A52" w:rsidRPr="00B62E8F" w:rsidRDefault="006E7A52" w:rsidP="006E7A52">
      <w:pPr>
        <w:ind w:firstLine="540"/>
        <w:jc w:val="both"/>
        <w:rPr>
          <w:sz w:val="24"/>
          <w:szCs w:val="24"/>
        </w:rPr>
      </w:pPr>
      <w:r w:rsidRPr="00B62E8F">
        <w:rPr>
          <w:sz w:val="24"/>
          <w:szCs w:val="24"/>
        </w:rPr>
        <w:t>Заказчик - Государственное унитарное предприятие «Региональные электрические сети» Республики Башкортостан (сокращенное наименование ГУП «РЭС» РБ).</w:t>
      </w:r>
    </w:p>
    <w:p w14:paraId="72282D82" w14:textId="77777777" w:rsidR="00A833D9" w:rsidRPr="00B62E8F" w:rsidRDefault="00A833D9" w:rsidP="00A833D9">
      <w:pPr>
        <w:ind w:firstLine="540"/>
        <w:jc w:val="both"/>
        <w:rPr>
          <w:sz w:val="24"/>
          <w:szCs w:val="24"/>
        </w:rPr>
      </w:pPr>
      <w:r w:rsidRPr="00B62E8F">
        <w:rPr>
          <w:sz w:val="24"/>
          <w:szCs w:val="24"/>
        </w:rPr>
        <w:t>Закон №223-ФЗ - Федеральный закон от 18.07.2011 №223-ФЗ "О закупках товаров, работ, услуг отдельными видами юридических лиц".</w:t>
      </w:r>
    </w:p>
    <w:p w14:paraId="0A66B8DC" w14:textId="77777777" w:rsidR="00A833D9" w:rsidRPr="00B62E8F" w:rsidRDefault="00A833D9" w:rsidP="00A833D9">
      <w:pPr>
        <w:ind w:firstLine="540"/>
        <w:jc w:val="both"/>
        <w:rPr>
          <w:sz w:val="24"/>
          <w:szCs w:val="24"/>
        </w:rPr>
      </w:pPr>
      <w:r w:rsidRPr="00B62E8F">
        <w:rPr>
          <w:sz w:val="24"/>
          <w:szCs w:val="24"/>
        </w:rPr>
        <w:t>Закон №44-ФЗ - Федеральный закон от 05.04.2013 №44-ФЗ "О контрактной системе в сфере закупок товаров, работ, услуг для обеспечения государственных и муниципальных нужд".</w:t>
      </w:r>
    </w:p>
    <w:p w14:paraId="21CE814D" w14:textId="77777777" w:rsidR="00A833D9" w:rsidRPr="00B62E8F" w:rsidRDefault="00A833D9" w:rsidP="00A833D9">
      <w:pPr>
        <w:ind w:firstLine="540"/>
        <w:jc w:val="both"/>
        <w:rPr>
          <w:sz w:val="24"/>
          <w:szCs w:val="24"/>
        </w:rPr>
      </w:pPr>
      <w:r w:rsidRPr="00B62E8F">
        <w:rPr>
          <w:sz w:val="24"/>
          <w:szCs w:val="24"/>
        </w:rPr>
        <w:t>Закон №209-ФЗ - Федеральный закон от 24.07.2007 №209-ФЗ "О развитии малого и среднего предпринимательства в Российской Федерации".</w:t>
      </w:r>
    </w:p>
    <w:p w14:paraId="0A43355A" w14:textId="77777777" w:rsidR="00E42EE0" w:rsidRPr="00B62E8F" w:rsidRDefault="00E42EE0" w:rsidP="00CC1DD4">
      <w:pPr>
        <w:ind w:firstLine="540"/>
        <w:jc w:val="both"/>
        <w:rPr>
          <w:sz w:val="24"/>
          <w:szCs w:val="24"/>
        </w:rPr>
      </w:pPr>
      <w:r w:rsidRPr="00B62E8F">
        <w:rPr>
          <w:sz w:val="24"/>
          <w:szCs w:val="24"/>
        </w:rPr>
        <w:t xml:space="preserve">Закупка - совокупность действий </w:t>
      </w:r>
      <w:r w:rsidR="00B83202" w:rsidRPr="00B62E8F">
        <w:rPr>
          <w:sz w:val="24"/>
          <w:szCs w:val="24"/>
        </w:rPr>
        <w:t>Заказчика</w:t>
      </w:r>
      <w:r w:rsidRPr="00B62E8F">
        <w:rPr>
          <w:sz w:val="24"/>
          <w:szCs w:val="24"/>
        </w:rPr>
        <w:t xml:space="preserve">, направленных на определение поставщика (подрядчика, исполнителя), способного удовлетворить потребности </w:t>
      </w:r>
      <w:r w:rsidR="00F05F55" w:rsidRPr="00B62E8F">
        <w:rPr>
          <w:sz w:val="24"/>
          <w:szCs w:val="24"/>
        </w:rPr>
        <w:t xml:space="preserve">Заказчика </w:t>
      </w:r>
      <w:r w:rsidRPr="00B62E8F">
        <w:rPr>
          <w:sz w:val="24"/>
          <w:szCs w:val="24"/>
        </w:rPr>
        <w:t xml:space="preserve">в товарах (работах, услугах). </w:t>
      </w:r>
    </w:p>
    <w:p w14:paraId="4F627105" w14:textId="77777777" w:rsidR="00E42EE0" w:rsidRPr="00B62E8F" w:rsidRDefault="00E42EE0" w:rsidP="00CC1DD4">
      <w:pPr>
        <w:ind w:firstLine="540"/>
        <w:jc w:val="both"/>
        <w:rPr>
          <w:sz w:val="24"/>
          <w:szCs w:val="24"/>
        </w:rPr>
      </w:pPr>
      <w:r w:rsidRPr="00B62E8F">
        <w:rPr>
          <w:sz w:val="24"/>
          <w:szCs w:val="24"/>
        </w:rPr>
        <w:t>Закупка в электронной форме - процедура закупки, в ходе которой взаимодействие Заказчика и участников закупки осуществляется программно-аппаратными средствами электро</w:t>
      </w:r>
      <w:r w:rsidR="00E939EE" w:rsidRPr="00B62E8F">
        <w:rPr>
          <w:sz w:val="24"/>
          <w:szCs w:val="24"/>
        </w:rPr>
        <w:t>нной площадки.</w:t>
      </w:r>
    </w:p>
    <w:p w14:paraId="0E96B6EB" w14:textId="77777777" w:rsidR="00E42EE0" w:rsidRPr="00B62E8F" w:rsidRDefault="00E42EE0" w:rsidP="00CC1DD4">
      <w:pPr>
        <w:ind w:firstLine="540"/>
        <w:jc w:val="both"/>
        <w:rPr>
          <w:sz w:val="24"/>
          <w:szCs w:val="24"/>
        </w:rPr>
      </w:pPr>
      <w:r w:rsidRPr="00B62E8F">
        <w:rPr>
          <w:sz w:val="24"/>
          <w:szCs w:val="24"/>
        </w:rPr>
        <w:t>Закупка у единственного поставщика - процедура закупки, при которой договор на поставку товаров (выполнение работ, оказание услуг) заключается без проведения конкурентных процедур.</w:t>
      </w:r>
    </w:p>
    <w:p w14:paraId="46F410A4" w14:textId="77777777" w:rsidR="00E42EE0" w:rsidRPr="00B62E8F" w:rsidRDefault="00E42EE0" w:rsidP="00CC1DD4">
      <w:pPr>
        <w:ind w:firstLine="540"/>
        <w:jc w:val="both"/>
        <w:rPr>
          <w:sz w:val="24"/>
          <w:szCs w:val="24"/>
        </w:rPr>
      </w:pPr>
      <w:r w:rsidRPr="00B62E8F">
        <w:rPr>
          <w:sz w:val="24"/>
          <w:szCs w:val="24"/>
        </w:rPr>
        <w:t>Запрос котировок - конкурентная процедура закупки, при которой победителем признается участник, заявка которого соответствует требованиям, установленным в извещении о проведении запроса котировок, и который предложил наименьшую цену исполнения договора.</w:t>
      </w:r>
    </w:p>
    <w:p w14:paraId="1C2F310E" w14:textId="77777777" w:rsidR="00E42EE0" w:rsidRPr="00B62E8F" w:rsidRDefault="00E42EE0" w:rsidP="00CC1DD4">
      <w:pPr>
        <w:ind w:firstLine="540"/>
        <w:jc w:val="both"/>
        <w:rPr>
          <w:sz w:val="24"/>
          <w:szCs w:val="24"/>
        </w:rPr>
      </w:pPr>
      <w:r w:rsidRPr="00B62E8F">
        <w:rPr>
          <w:sz w:val="24"/>
          <w:szCs w:val="24"/>
        </w:rPr>
        <w:t>Запрос предложений - конкурентная процедура закупки, при которой победителем признается предложивший наилучшие условия исполнения договора участник, заявка которого на основании критериев, определенных в документации о закупке, наиболее полно соответствует ее требованиям.</w:t>
      </w:r>
    </w:p>
    <w:p w14:paraId="5979B8E1" w14:textId="77777777" w:rsidR="0048279B" w:rsidRPr="00B62E8F" w:rsidRDefault="0048279B" w:rsidP="00CC1DD4">
      <w:pPr>
        <w:ind w:firstLine="540"/>
        <w:jc w:val="both"/>
        <w:rPr>
          <w:sz w:val="24"/>
          <w:szCs w:val="24"/>
        </w:rPr>
      </w:pPr>
      <w:r w:rsidRPr="00B62E8F">
        <w:rPr>
          <w:sz w:val="24"/>
          <w:szCs w:val="24"/>
        </w:rPr>
        <w:t xml:space="preserve">Заявка на закупку – это специальный документ, который должен быть подготовлен каждым потенциальным участником закупочной процедуры. Все требования к данному документу содержатся в обязательном порядке в документации к проводимому закупочному мероприятию. </w:t>
      </w:r>
    </w:p>
    <w:p w14:paraId="2DB684ED" w14:textId="77777777" w:rsidR="0048279B" w:rsidRPr="00B62E8F" w:rsidRDefault="0048279B" w:rsidP="00CC1DD4">
      <w:pPr>
        <w:ind w:firstLine="540"/>
        <w:jc w:val="both"/>
        <w:rPr>
          <w:sz w:val="24"/>
          <w:szCs w:val="24"/>
        </w:rPr>
      </w:pPr>
      <w:r w:rsidRPr="00B62E8F">
        <w:rPr>
          <w:sz w:val="24"/>
          <w:szCs w:val="24"/>
        </w:rPr>
        <w:t xml:space="preserve">Заявка на участие </w:t>
      </w:r>
      <w:r w:rsidR="00200ADF" w:rsidRPr="00B62E8F">
        <w:rPr>
          <w:sz w:val="24"/>
          <w:szCs w:val="24"/>
        </w:rPr>
        <w:t>в конкурентной закупке в электронной форме (в электронном виде) может состоять</w:t>
      </w:r>
      <w:r w:rsidRPr="00B62E8F">
        <w:rPr>
          <w:sz w:val="24"/>
          <w:szCs w:val="24"/>
        </w:rPr>
        <w:t xml:space="preserve"> из двух</w:t>
      </w:r>
      <w:r w:rsidR="00503B27" w:rsidRPr="00B62E8F">
        <w:rPr>
          <w:sz w:val="24"/>
          <w:szCs w:val="24"/>
        </w:rPr>
        <w:t xml:space="preserve"> частей и ценового предложения.</w:t>
      </w:r>
      <w:r w:rsidR="00D47AC1" w:rsidRPr="00B62E8F">
        <w:rPr>
          <w:sz w:val="24"/>
          <w:szCs w:val="24"/>
        </w:rPr>
        <w:t xml:space="preserve"> </w:t>
      </w:r>
      <w:r w:rsidRPr="00B62E8F">
        <w:rPr>
          <w:sz w:val="24"/>
          <w:szCs w:val="24"/>
        </w:rPr>
        <w:t xml:space="preserve">Первая часть </w:t>
      </w:r>
      <w:r w:rsidR="00304CF6" w:rsidRPr="00B62E8F">
        <w:rPr>
          <w:sz w:val="24"/>
          <w:szCs w:val="24"/>
        </w:rPr>
        <w:t>заявки может</w:t>
      </w:r>
      <w:r w:rsidR="00213F2E" w:rsidRPr="00B62E8F">
        <w:rPr>
          <w:sz w:val="24"/>
          <w:szCs w:val="24"/>
        </w:rPr>
        <w:t xml:space="preserve"> </w:t>
      </w:r>
      <w:r w:rsidRPr="00B62E8F">
        <w:rPr>
          <w:sz w:val="24"/>
          <w:szCs w:val="24"/>
        </w:rPr>
        <w:t xml:space="preserve">содержать </w:t>
      </w:r>
      <w:r w:rsidR="00200ADF" w:rsidRPr="00B62E8F">
        <w:rPr>
          <w:sz w:val="24"/>
          <w:szCs w:val="24"/>
        </w:rPr>
        <w:t xml:space="preserve">согласие на участие в закупочной процедуре с </w:t>
      </w:r>
      <w:r w:rsidRPr="00B62E8F">
        <w:rPr>
          <w:sz w:val="24"/>
          <w:szCs w:val="24"/>
        </w:rPr>
        <w:t>описание</w:t>
      </w:r>
      <w:r w:rsidR="00200ADF" w:rsidRPr="00B62E8F">
        <w:rPr>
          <w:sz w:val="24"/>
          <w:szCs w:val="24"/>
        </w:rPr>
        <w:t>м</w:t>
      </w:r>
      <w:r w:rsidRPr="00B62E8F">
        <w:rPr>
          <w:sz w:val="24"/>
          <w:szCs w:val="24"/>
        </w:rPr>
        <w:t xml:space="preserve"> поставляемого товара, выполняемой работы, оказываемой услуги, которые являются предметом закупки в соответствии с </w:t>
      </w:r>
      <w:r w:rsidRPr="00B62E8F">
        <w:rPr>
          <w:sz w:val="24"/>
          <w:szCs w:val="24"/>
        </w:rPr>
        <w:lastRenderedPageBreak/>
        <w:t xml:space="preserve">требованиями документации о закупке. При этом не допускается указание в первой части заявки на участие в конкурентной закупке сведений об участнике и о его соответствии единым квалификационным требованиям, установленным в документации о конкурентной закупке. Вторая часть заявки на участие в </w:t>
      </w:r>
      <w:r w:rsidR="00D47AC1" w:rsidRPr="00B62E8F">
        <w:rPr>
          <w:sz w:val="24"/>
          <w:szCs w:val="24"/>
        </w:rPr>
        <w:t xml:space="preserve">конкурентной закупке </w:t>
      </w:r>
      <w:r w:rsidR="00200ADF" w:rsidRPr="00B62E8F">
        <w:rPr>
          <w:sz w:val="24"/>
          <w:szCs w:val="24"/>
        </w:rPr>
        <w:t xml:space="preserve">в электронной форме может </w:t>
      </w:r>
      <w:r w:rsidRPr="00B62E8F">
        <w:rPr>
          <w:sz w:val="24"/>
          <w:szCs w:val="24"/>
        </w:rPr>
        <w:t>содержать сведения о данном участнике таких</w:t>
      </w:r>
      <w:r w:rsidR="00D47AC1" w:rsidRPr="00B62E8F">
        <w:rPr>
          <w:sz w:val="24"/>
          <w:szCs w:val="24"/>
        </w:rPr>
        <w:t xml:space="preserve"> закупочных процедур</w:t>
      </w:r>
      <w:r w:rsidRPr="00B62E8F">
        <w:rPr>
          <w:sz w:val="24"/>
          <w:szCs w:val="24"/>
        </w:rPr>
        <w:t>, информацию о его соответствии единым квалификационным требованиям (если они установлены в документации</w:t>
      </w:r>
      <w:r w:rsidR="00200ADF" w:rsidRPr="00B62E8F">
        <w:rPr>
          <w:sz w:val="24"/>
          <w:szCs w:val="24"/>
        </w:rPr>
        <w:t xml:space="preserve"> и/или в извещении</w:t>
      </w:r>
      <w:r w:rsidRPr="00B62E8F">
        <w:rPr>
          <w:sz w:val="24"/>
          <w:szCs w:val="24"/>
        </w:rPr>
        <w:t xml:space="preserve"> о конкурентной закупке), об окончательном предложении уча</w:t>
      </w:r>
      <w:r w:rsidR="00D47AC1" w:rsidRPr="00B62E8F">
        <w:rPr>
          <w:sz w:val="24"/>
          <w:szCs w:val="24"/>
        </w:rPr>
        <w:t>ст</w:t>
      </w:r>
      <w:r w:rsidR="00F75841" w:rsidRPr="00B62E8F">
        <w:rPr>
          <w:sz w:val="24"/>
          <w:szCs w:val="24"/>
        </w:rPr>
        <w:t>ника таких конкурентных закупок в электронной форме,</w:t>
      </w:r>
      <w:r w:rsidR="00D47AC1" w:rsidRPr="00B62E8F">
        <w:rPr>
          <w:sz w:val="24"/>
          <w:szCs w:val="24"/>
        </w:rPr>
        <w:t xml:space="preserve"> </w:t>
      </w:r>
      <w:r w:rsidRPr="00B62E8F">
        <w:rPr>
          <w:sz w:val="24"/>
          <w:szCs w:val="24"/>
        </w:rPr>
        <w:t>о функциональных характеристиках (потребительских свойствах) товара, качестве работы, услуги и об иных условиях исполнения договора.</w:t>
      </w:r>
    </w:p>
    <w:p w14:paraId="4E16553C" w14:textId="77777777" w:rsidR="00E42EE0" w:rsidRPr="00B62E8F" w:rsidRDefault="00E42EE0" w:rsidP="00CC1DD4">
      <w:pPr>
        <w:ind w:firstLine="540"/>
        <w:jc w:val="both"/>
        <w:rPr>
          <w:sz w:val="24"/>
          <w:szCs w:val="24"/>
        </w:rPr>
      </w:pPr>
      <w:r w:rsidRPr="00B62E8F">
        <w:rPr>
          <w:sz w:val="24"/>
          <w:szCs w:val="24"/>
        </w:rPr>
        <w:t>Извещение о закупке - неотъемлемая часть документации о закупке. В него включается основная информация о проведении закупки, предусмотренная настоящим Положением.</w:t>
      </w:r>
    </w:p>
    <w:p w14:paraId="49D0B02B" w14:textId="77777777" w:rsidR="00E42EE0" w:rsidRPr="00B62E8F" w:rsidRDefault="00E42EE0" w:rsidP="00CC1DD4">
      <w:pPr>
        <w:ind w:firstLine="540"/>
        <w:jc w:val="both"/>
        <w:rPr>
          <w:sz w:val="24"/>
          <w:szCs w:val="24"/>
        </w:rPr>
      </w:pPr>
      <w:r w:rsidRPr="00B62E8F">
        <w:rPr>
          <w:sz w:val="24"/>
          <w:szCs w:val="24"/>
        </w:rPr>
        <w:t>Комиссия по осуществлению конкурентных закупок (коми</w:t>
      </w:r>
      <w:r w:rsidR="00C84E5B" w:rsidRPr="00B62E8F">
        <w:rPr>
          <w:sz w:val="24"/>
          <w:szCs w:val="24"/>
        </w:rPr>
        <w:t xml:space="preserve">ссия по закупкам или закупочная </w:t>
      </w:r>
      <w:r w:rsidRPr="00B62E8F">
        <w:rPr>
          <w:sz w:val="24"/>
          <w:szCs w:val="24"/>
        </w:rPr>
        <w:t>комиссия</w:t>
      </w:r>
      <w:r w:rsidR="008D5781" w:rsidRPr="00B62E8F">
        <w:rPr>
          <w:sz w:val="24"/>
          <w:szCs w:val="24"/>
        </w:rPr>
        <w:t xml:space="preserve"> или Единая комиссия</w:t>
      </w:r>
      <w:r w:rsidRPr="00B62E8F">
        <w:rPr>
          <w:sz w:val="24"/>
          <w:szCs w:val="24"/>
        </w:rPr>
        <w:t>) - коллегиальный орган, создаваемый Заказчиком для проведения закупок.</w:t>
      </w:r>
    </w:p>
    <w:p w14:paraId="66034580" w14:textId="77777777" w:rsidR="00E42EE0" w:rsidRPr="00B62E8F" w:rsidRDefault="00E42EE0" w:rsidP="00CC1DD4">
      <w:pPr>
        <w:ind w:firstLine="540"/>
        <w:jc w:val="both"/>
        <w:rPr>
          <w:sz w:val="24"/>
          <w:szCs w:val="24"/>
        </w:rPr>
      </w:pPr>
      <w:r w:rsidRPr="00B62E8F">
        <w:rPr>
          <w:sz w:val="24"/>
          <w:szCs w:val="24"/>
        </w:rPr>
        <w:t>Конкурс - конкурентная процедура закупки. Победителем конкурса признается участник, заявка (окончательное предложение) которого соответствует требованиям, установленным конкурсной документацией, и содержит лучшие условия исполнения договора согласно критериям и порядку оценки и сопоставления заявок (окончательных предложений), определенным в конкурсной документации на основании настоящего Положения.</w:t>
      </w:r>
    </w:p>
    <w:p w14:paraId="268E1E36" w14:textId="77777777" w:rsidR="00E42EE0" w:rsidRPr="00B62E8F" w:rsidRDefault="00E42EE0" w:rsidP="00CC1DD4">
      <w:pPr>
        <w:ind w:firstLine="540"/>
        <w:jc w:val="both"/>
        <w:rPr>
          <w:sz w:val="24"/>
          <w:szCs w:val="24"/>
        </w:rPr>
      </w:pPr>
      <w:r w:rsidRPr="00B62E8F">
        <w:rPr>
          <w:sz w:val="24"/>
          <w:szCs w:val="24"/>
        </w:rPr>
        <w:t>Лот - определенные извещением, документацией о закупке товары (работы, услуги), закупаемые в рамках одной процедуры закупки и обособленные Заказчиком в отдельную закупку в целях рационального и эффективного расходования денежных средств и развития добросовестной конкуренции.</w:t>
      </w:r>
    </w:p>
    <w:p w14:paraId="3529C7DF" w14:textId="77777777" w:rsidR="00E42EE0" w:rsidRPr="00B62E8F" w:rsidRDefault="00E42EE0" w:rsidP="00CC1DD4">
      <w:pPr>
        <w:ind w:firstLine="540"/>
        <w:jc w:val="both"/>
        <w:rPr>
          <w:sz w:val="24"/>
          <w:szCs w:val="24"/>
        </w:rPr>
      </w:pPr>
      <w:r w:rsidRPr="00B62E8F">
        <w:rPr>
          <w:sz w:val="24"/>
          <w:szCs w:val="24"/>
        </w:rPr>
        <w:t>Недостоверные сведения - информация, не соответствующая действительности (что подтверждено документально), либо противоречивые сведения в заявке или документах, прилагаемых к ней.</w:t>
      </w:r>
    </w:p>
    <w:p w14:paraId="1EE59014" w14:textId="77777777" w:rsidR="00E42EE0" w:rsidRPr="00B62E8F" w:rsidRDefault="00E42EE0" w:rsidP="00CC1DD4">
      <w:pPr>
        <w:ind w:firstLine="540"/>
        <w:jc w:val="both"/>
        <w:rPr>
          <w:sz w:val="24"/>
          <w:szCs w:val="24"/>
        </w:rPr>
      </w:pPr>
      <w:r w:rsidRPr="00B62E8F">
        <w:rPr>
          <w:sz w:val="24"/>
          <w:szCs w:val="24"/>
        </w:rPr>
        <w:t xml:space="preserve">Оператор электронной площадки - юридическое лицо, отвечающее требованиям, указанным в ч. 2 ст. 3.3 Федерального закона от 18.07.2011 </w:t>
      </w:r>
      <w:r w:rsidR="008336F6" w:rsidRPr="00B62E8F">
        <w:rPr>
          <w:sz w:val="24"/>
          <w:szCs w:val="24"/>
        </w:rPr>
        <w:t>№</w:t>
      </w:r>
      <w:r w:rsidRPr="00B62E8F">
        <w:rPr>
          <w:sz w:val="24"/>
          <w:szCs w:val="24"/>
        </w:rPr>
        <w:t>223-ФЗ, и владеющее электронной площадкой и необходимыми для ее функционирования оборудованием и программно-техническими средствами, обеспечивающее проведение конкурентных закупок в электронной форме</w:t>
      </w:r>
      <w:r w:rsidR="00F75841" w:rsidRPr="00B62E8F">
        <w:rPr>
          <w:sz w:val="24"/>
          <w:szCs w:val="24"/>
        </w:rPr>
        <w:t xml:space="preserve"> (в электронном виде)</w:t>
      </w:r>
      <w:r w:rsidRPr="00B62E8F">
        <w:rPr>
          <w:sz w:val="24"/>
          <w:szCs w:val="24"/>
        </w:rPr>
        <w:t xml:space="preserve"> в соответствии с положениями Федерального закона от 18.07.2011 </w:t>
      </w:r>
      <w:r w:rsidR="008336F6" w:rsidRPr="00B62E8F">
        <w:rPr>
          <w:sz w:val="24"/>
          <w:szCs w:val="24"/>
        </w:rPr>
        <w:t>№</w:t>
      </w:r>
      <w:r w:rsidRPr="00B62E8F">
        <w:rPr>
          <w:sz w:val="24"/>
          <w:szCs w:val="24"/>
        </w:rPr>
        <w:t xml:space="preserve">223-ФЗ. Функционирование электронной площадки осуществляется в соответствии с правилами, действующими на ней, и соглашением, заключенным между Заказчиком и оператором электронной площадки, с учетом положений ст. 3.3 Федерального закона от 18.07.2011 </w:t>
      </w:r>
      <w:r w:rsidR="008336F6" w:rsidRPr="00B62E8F">
        <w:rPr>
          <w:sz w:val="24"/>
          <w:szCs w:val="24"/>
        </w:rPr>
        <w:t>№</w:t>
      </w:r>
      <w:r w:rsidRPr="00B62E8F">
        <w:rPr>
          <w:sz w:val="24"/>
          <w:szCs w:val="24"/>
        </w:rPr>
        <w:t>223-ФЗ.</w:t>
      </w:r>
    </w:p>
    <w:p w14:paraId="67D50F7A" w14:textId="77777777" w:rsidR="00E42EE0" w:rsidRPr="00B62E8F" w:rsidRDefault="00E42EE0" w:rsidP="00CC1DD4">
      <w:pPr>
        <w:ind w:firstLine="540"/>
        <w:jc w:val="both"/>
        <w:rPr>
          <w:sz w:val="24"/>
          <w:szCs w:val="24"/>
        </w:rPr>
      </w:pPr>
      <w:r w:rsidRPr="00B62E8F">
        <w:rPr>
          <w:sz w:val="24"/>
          <w:szCs w:val="24"/>
        </w:rPr>
        <w:t>Переторжка - процедура, направленная на добровольное изменение участниками конкурса первоначальных предложений с целью повысить их предпочтительность для Заказчика.</w:t>
      </w:r>
    </w:p>
    <w:p w14:paraId="73BFAEB5" w14:textId="77777777" w:rsidR="006E7A52" w:rsidRPr="00B62E8F" w:rsidRDefault="006E7A52" w:rsidP="006E7A52">
      <w:pPr>
        <w:ind w:firstLine="540"/>
        <w:jc w:val="both"/>
        <w:rPr>
          <w:sz w:val="24"/>
          <w:szCs w:val="24"/>
        </w:rPr>
      </w:pPr>
      <w:r w:rsidRPr="00B62E8F">
        <w:rPr>
          <w:sz w:val="24"/>
          <w:szCs w:val="24"/>
        </w:rPr>
        <w:t>Победитель закупки - соответствующий требованиям настоящего Положения и документации о закупке (извещения о проведении запроса котировок) участник, предложивший Заказчику наилучшие условия исполнения договора согласно критериям и условиям закупки.</w:t>
      </w:r>
    </w:p>
    <w:p w14:paraId="1B9E4B78" w14:textId="77777777" w:rsidR="006E7A52" w:rsidRPr="00B62E8F" w:rsidRDefault="006E7A52" w:rsidP="006E7A52">
      <w:pPr>
        <w:ind w:firstLine="540"/>
        <w:jc w:val="both"/>
        <w:rPr>
          <w:sz w:val="24"/>
          <w:szCs w:val="24"/>
        </w:rPr>
      </w:pPr>
      <w:r w:rsidRPr="00B62E8F">
        <w:rPr>
          <w:sz w:val="24"/>
          <w:szCs w:val="24"/>
        </w:rPr>
        <w:t>Поставщик (подрядчик, исполнитель)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14:paraId="22C1FBDC" w14:textId="77777777" w:rsidR="006E7A52" w:rsidRPr="00B62E8F" w:rsidRDefault="006E7A52" w:rsidP="006E7A52">
      <w:pPr>
        <w:ind w:firstLine="540"/>
        <w:jc w:val="both"/>
        <w:rPr>
          <w:sz w:val="24"/>
          <w:szCs w:val="24"/>
        </w:rPr>
      </w:pPr>
      <w:r w:rsidRPr="00B62E8F">
        <w:rPr>
          <w:sz w:val="24"/>
          <w:szCs w:val="24"/>
        </w:rPr>
        <w:t>Положение - Положение о закупке товаров, работ, услуг для нужд Заказчика.</w:t>
      </w:r>
    </w:p>
    <w:p w14:paraId="06E7E26B" w14:textId="77777777" w:rsidR="006E7A52" w:rsidRPr="00B62E8F" w:rsidRDefault="006E7A52" w:rsidP="006E7A52">
      <w:pPr>
        <w:ind w:firstLine="540"/>
        <w:jc w:val="both"/>
        <w:rPr>
          <w:sz w:val="24"/>
          <w:szCs w:val="24"/>
        </w:rPr>
      </w:pPr>
      <w:r w:rsidRPr="00B62E8F">
        <w:rPr>
          <w:sz w:val="24"/>
          <w:szCs w:val="24"/>
        </w:rPr>
        <w:t xml:space="preserve">Положение об особенностях участия СМСП в закупках - Положение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утвержденное Постановлением Правительства РФ от 11.12.2014 №1352 </w:t>
      </w:r>
      <w:r w:rsidRPr="00B62E8F">
        <w:rPr>
          <w:sz w:val="24"/>
          <w:szCs w:val="24"/>
        </w:rPr>
        <w:lastRenderedPageBreak/>
        <w:t>"Об особенностях участия субъектов малого и среднего предпринимательства в закупках товаров, работ, услуг отдельными видами юридических лиц".</w:t>
      </w:r>
    </w:p>
    <w:p w14:paraId="08E5DEE4" w14:textId="77777777" w:rsidR="006E7A52" w:rsidRPr="00B62E8F" w:rsidRDefault="006E7A52" w:rsidP="006E7A52">
      <w:pPr>
        <w:ind w:firstLine="540"/>
        <w:jc w:val="both"/>
        <w:rPr>
          <w:sz w:val="24"/>
          <w:szCs w:val="24"/>
        </w:rPr>
      </w:pPr>
      <w:r w:rsidRPr="00B62E8F">
        <w:rPr>
          <w:sz w:val="24"/>
          <w:szCs w:val="24"/>
        </w:rPr>
        <w:t>Постановление №1352 - Постановление Правительства РФ от 11.12.2014 №1352 "Об особенностях участия субъектов малого и среднего предпринимательства в закупках товаров, работ, услуг отдельными видами юридических лиц".</w:t>
      </w:r>
    </w:p>
    <w:p w14:paraId="75A49742" w14:textId="77777777" w:rsidR="006E7A52" w:rsidRPr="00B62E8F" w:rsidRDefault="006E7A52" w:rsidP="006E7A52">
      <w:pPr>
        <w:ind w:firstLine="540"/>
        <w:jc w:val="both"/>
        <w:rPr>
          <w:sz w:val="24"/>
          <w:szCs w:val="24"/>
        </w:rPr>
      </w:pPr>
      <w:r w:rsidRPr="00B62E8F">
        <w:rPr>
          <w:sz w:val="24"/>
          <w:szCs w:val="24"/>
        </w:rPr>
        <w:t>Правила формирования плана закупки - Правила формирования плана закупки товаров (работ, услуг), утвержденные Постановлением Правительства РФ от 17.09.2012 №932 "Об утверждении Правил формирования плана закупки товаров (работ, услуг) и требований к форме такого плана".</w:t>
      </w:r>
    </w:p>
    <w:p w14:paraId="464BB54A" w14:textId="77777777" w:rsidR="007211C0" w:rsidRPr="00B62E8F" w:rsidRDefault="007211C0" w:rsidP="00CC1DD4">
      <w:pPr>
        <w:ind w:firstLine="540"/>
        <w:jc w:val="both"/>
        <w:rPr>
          <w:sz w:val="24"/>
          <w:szCs w:val="24"/>
        </w:rPr>
      </w:pPr>
      <w:proofErr w:type="spellStart"/>
      <w:r w:rsidRPr="00B62E8F">
        <w:rPr>
          <w:sz w:val="24"/>
          <w:szCs w:val="24"/>
        </w:rPr>
        <w:t>Предквалификационный</w:t>
      </w:r>
      <w:proofErr w:type="spellEnd"/>
      <w:r w:rsidRPr="00B62E8F">
        <w:rPr>
          <w:sz w:val="24"/>
          <w:szCs w:val="24"/>
        </w:rPr>
        <w:t xml:space="preserve"> отбор – процедура, которую проводит заказчик с целью определения квалифицированных поставщиков (подрядчиков, исполнителей) для дальнейшего их участия в последующих закупках.</w:t>
      </w:r>
    </w:p>
    <w:p w14:paraId="6176AA87" w14:textId="77777777" w:rsidR="005063AB" w:rsidRPr="00B62E8F" w:rsidRDefault="005063AB" w:rsidP="007D4AFA">
      <w:pPr>
        <w:ind w:firstLine="540"/>
        <w:jc w:val="both"/>
        <w:rPr>
          <w:sz w:val="24"/>
          <w:szCs w:val="24"/>
        </w:rPr>
      </w:pPr>
      <w:r w:rsidRPr="00B62E8F">
        <w:rPr>
          <w:sz w:val="24"/>
          <w:szCs w:val="24"/>
        </w:rPr>
        <w:t xml:space="preserve">1.  По решению Заказчика </w:t>
      </w:r>
      <w:r w:rsidR="00FF5A74" w:rsidRPr="00B62E8F">
        <w:rPr>
          <w:sz w:val="24"/>
          <w:szCs w:val="24"/>
        </w:rPr>
        <w:t>конкурентные закупки</w:t>
      </w:r>
      <w:r w:rsidRPr="00B62E8F">
        <w:rPr>
          <w:sz w:val="24"/>
          <w:szCs w:val="24"/>
        </w:rPr>
        <w:t xml:space="preserve"> могу</w:t>
      </w:r>
      <w:r w:rsidR="007D4AFA" w:rsidRPr="00B62E8F">
        <w:rPr>
          <w:sz w:val="24"/>
          <w:szCs w:val="24"/>
        </w:rPr>
        <w:t xml:space="preserve">т </w:t>
      </w:r>
      <w:r w:rsidR="006E7A52" w:rsidRPr="00B62E8F">
        <w:rPr>
          <w:sz w:val="24"/>
          <w:szCs w:val="24"/>
        </w:rPr>
        <w:t>быть закрытыми</w:t>
      </w:r>
      <w:r w:rsidRPr="00B62E8F">
        <w:rPr>
          <w:sz w:val="24"/>
          <w:szCs w:val="24"/>
        </w:rPr>
        <w:t xml:space="preserve"> по составу участнико</w:t>
      </w:r>
      <w:r w:rsidR="007D4AFA" w:rsidRPr="00B62E8F">
        <w:rPr>
          <w:sz w:val="24"/>
          <w:szCs w:val="24"/>
        </w:rPr>
        <w:t>в. Состав участников может быть</w:t>
      </w:r>
      <w:r w:rsidRPr="00B62E8F">
        <w:rPr>
          <w:sz w:val="24"/>
          <w:szCs w:val="24"/>
        </w:rPr>
        <w:t xml:space="preserve"> сформирован по итогам предварительн</w:t>
      </w:r>
      <w:r w:rsidR="007D4AFA" w:rsidRPr="00B62E8F">
        <w:rPr>
          <w:sz w:val="24"/>
          <w:szCs w:val="24"/>
        </w:rPr>
        <w:t>ого (квалификационного) отбора, дополнительного</w:t>
      </w:r>
      <w:r w:rsidRPr="00B62E8F">
        <w:rPr>
          <w:sz w:val="24"/>
          <w:szCs w:val="24"/>
        </w:rPr>
        <w:t xml:space="preserve"> элемент</w:t>
      </w:r>
      <w:r w:rsidR="007D4AFA" w:rsidRPr="00B62E8F">
        <w:rPr>
          <w:sz w:val="24"/>
          <w:szCs w:val="24"/>
        </w:rPr>
        <w:t>а</w:t>
      </w:r>
      <w:r w:rsidRPr="00B62E8F">
        <w:rPr>
          <w:sz w:val="24"/>
          <w:szCs w:val="24"/>
        </w:rPr>
        <w:t xml:space="preserve"> закупочного процесса, помогающий заказчикам в выборе надежного поставщика (подрядчика, исполнителя). </w:t>
      </w:r>
    </w:p>
    <w:p w14:paraId="2078E44C" w14:textId="77777777" w:rsidR="005063AB" w:rsidRPr="00B62E8F" w:rsidRDefault="007D4AFA" w:rsidP="005063AB">
      <w:pPr>
        <w:ind w:firstLine="540"/>
        <w:jc w:val="both"/>
        <w:rPr>
          <w:sz w:val="24"/>
          <w:szCs w:val="24"/>
        </w:rPr>
      </w:pPr>
      <w:r w:rsidRPr="00B62E8F">
        <w:rPr>
          <w:sz w:val="24"/>
          <w:szCs w:val="24"/>
        </w:rPr>
        <w:t xml:space="preserve">2. </w:t>
      </w:r>
      <w:r w:rsidR="005063AB" w:rsidRPr="00B62E8F">
        <w:rPr>
          <w:sz w:val="24"/>
          <w:szCs w:val="24"/>
        </w:rPr>
        <w:t xml:space="preserve">Процедура </w:t>
      </w:r>
      <w:proofErr w:type="spellStart"/>
      <w:r w:rsidR="005063AB" w:rsidRPr="00B62E8F">
        <w:rPr>
          <w:sz w:val="24"/>
          <w:szCs w:val="24"/>
        </w:rPr>
        <w:t>предквалификационного</w:t>
      </w:r>
      <w:proofErr w:type="spellEnd"/>
      <w:r w:rsidR="005063AB" w:rsidRPr="00B62E8F">
        <w:rPr>
          <w:sz w:val="24"/>
          <w:szCs w:val="24"/>
        </w:rPr>
        <w:t xml:space="preserve"> отбора открытая, и в ней могут принять участие любые заинтересованные лица, так как информация о его проведении сообщается неограниченному числу лиц, путем размещения на официальном сайте (в ЕИС) извещения и </w:t>
      </w:r>
      <w:proofErr w:type="spellStart"/>
      <w:r w:rsidR="005063AB" w:rsidRPr="00B62E8F">
        <w:rPr>
          <w:sz w:val="24"/>
          <w:szCs w:val="24"/>
        </w:rPr>
        <w:t>предквалификационной</w:t>
      </w:r>
      <w:proofErr w:type="spellEnd"/>
      <w:r w:rsidR="005063AB" w:rsidRPr="00B62E8F">
        <w:rPr>
          <w:sz w:val="24"/>
          <w:szCs w:val="24"/>
        </w:rPr>
        <w:t xml:space="preserve"> документации. </w:t>
      </w:r>
    </w:p>
    <w:p w14:paraId="58DAF69F" w14:textId="77777777" w:rsidR="005063AB" w:rsidRPr="00B62E8F" w:rsidRDefault="007D4AFA" w:rsidP="005063AB">
      <w:pPr>
        <w:ind w:firstLine="540"/>
        <w:jc w:val="both"/>
        <w:rPr>
          <w:sz w:val="24"/>
          <w:szCs w:val="24"/>
        </w:rPr>
      </w:pPr>
      <w:r w:rsidRPr="00B62E8F">
        <w:rPr>
          <w:sz w:val="24"/>
          <w:szCs w:val="24"/>
        </w:rPr>
        <w:t xml:space="preserve">3. </w:t>
      </w:r>
      <w:r w:rsidR="005063AB" w:rsidRPr="00B62E8F">
        <w:rPr>
          <w:sz w:val="24"/>
          <w:szCs w:val="24"/>
        </w:rPr>
        <w:t xml:space="preserve"> В извещении о проведении </w:t>
      </w:r>
      <w:proofErr w:type="spellStart"/>
      <w:r w:rsidR="005063AB" w:rsidRPr="00B62E8F">
        <w:rPr>
          <w:sz w:val="24"/>
          <w:szCs w:val="24"/>
        </w:rPr>
        <w:t>предквалификационного</w:t>
      </w:r>
      <w:proofErr w:type="spellEnd"/>
      <w:r w:rsidR="005063AB" w:rsidRPr="00B62E8F">
        <w:rPr>
          <w:sz w:val="24"/>
          <w:szCs w:val="24"/>
        </w:rPr>
        <w:t xml:space="preserve"> отбора должна содержаться информация о том, что данная процедура является </w:t>
      </w:r>
      <w:proofErr w:type="spellStart"/>
      <w:r w:rsidR="005063AB" w:rsidRPr="00B62E8F">
        <w:rPr>
          <w:sz w:val="24"/>
          <w:szCs w:val="24"/>
        </w:rPr>
        <w:t>предквалификационным</w:t>
      </w:r>
      <w:proofErr w:type="spellEnd"/>
      <w:r w:rsidR="005063AB" w:rsidRPr="00B62E8F">
        <w:rPr>
          <w:sz w:val="24"/>
          <w:szCs w:val="24"/>
        </w:rPr>
        <w:t xml:space="preserve"> отбором, и </w:t>
      </w:r>
      <w:r w:rsidR="00C45319" w:rsidRPr="00B62E8F">
        <w:rPr>
          <w:sz w:val="24"/>
          <w:szCs w:val="24"/>
        </w:rPr>
        <w:t>у Заказчика по его результатам не возникает обязанности заключения Договора с участниками данной процедуры и/или иная</w:t>
      </w:r>
      <w:r w:rsidR="005063AB" w:rsidRPr="00B62E8F">
        <w:rPr>
          <w:sz w:val="24"/>
          <w:szCs w:val="24"/>
        </w:rPr>
        <w:t xml:space="preserve"> информация, предусмотренная настоящим Положением о закупке.</w:t>
      </w:r>
      <w:r w:rsidR="00C45319" w:rsidRPr="00B62E8F">
        <w:rPr>
          <w:sz w:val="24"/>
          <w:szCs w:val="24"/>
        </w:rPr>
        <w:t xml:space="preserve"> </w:t>
      </w:r>
    </w:p>
    <w:p w14:paraId="633428BF" w14:textId="77777777" w:rsidR="007211C0" w:rsidRPr="00B62E8F" w:rsidRDefault="007D4AFA" w:rsidP="007211C0">
      <w:pPr>
        <w:ind w:firstLine="540"/>
        <w:jc w:val="both"/>
        <w:rPr>
          <w:sz w:val="24"/>
          <w:szCs w:val="24"/>
        </w:rPr>
      </w:pPr>
      <w:r w:rsidRPr="00B62E8F">
        <w:rPr>
          <w:sz w:val="24"/>
          <w:szCs w:val="24"/>
        </w:rPr>
        <w:t>4</w:t>
      </w:r>
      <w:r w:rsidR="007211C0" w:rsidRPr="00B62E8F">
        <w:rPr>
          <w:sz w:val="24"/>
          <w:szCs w:val="24"/>
        </w:rPr>
        <w:t xml:space="preserve">. </w:t>
      </w:r>
      <w:proofErr w:type="spellStart"/>
      <w:r w:rsidR="007211C0" w:rsidRPr="00B62E8F">
        <w:rPr>
          <w:sz w:val="24"/>
          <w:szCs w:val="24"/>
        </w:rPr>
        <w:t>Предквалификационный</w:t>
      </w:r>
      <w:proofErr w:type="spellEnd"/>
      <w:r w:rsidR="007211C0" w:rsidRPr="00B62E8F">
        <w:rPr>
          <w:sz w:val="24"/>
          <w:szCs w:val="24"/>
        </w:rPr>
        <w:t xml:space="preserve"> отбор – это неторговая, неконкурентная процедура, которую проводит заказчик с целью определения квалифицированных поставщиков (подрядчиков, исполнителей) для даль</w:t>
      </w:r>
      <w:r w:rsidR="00C45319" w:rsidRPr="00B62E8F">
        <w:rPr>
          <w:sz w:val="24"/>
          <w:szCs w:val="24"/>
        </w:rPr>
        <w:t>нейшего их участия</w:t>
      </w:r>
      <w:r w:rsidR="007211C0" w:rsidRPr="00B62E8F">
        <w:rPr>
          <w:sz w:val="24"/>
          <w:szCs w:val="24"/>
        </w:rPr>
        <w:t xml:space="preserve"> закупках.</w:t>
      </w:r>
    </w:p>
    <w:p w14:paraId="630C124F" w14:textId="77777777" w:rsidR="007211C0" w:rsidRPr="00B62E8F" w:rsidRDefault="000E294B" w:rsidP="007211C0">
      <w:pPr>
        <w:ind w:firstLine="540"/>
        <w:jc w:val="both"/>
        <w:rPr>
          <w:sz w:val="24"/>
          <w:szCs w:val="24"/>
        </w:rPr>
      </w:pPr>
      <w:r w:rsidRPr="00B62E8F">
        <w:rPr>
          <w:sz w:val="24"/>
          <w:szCs w:val="24"/>
        </w:rPr>
        <w:t>5</w:t>
      </w:r>
      <w:r w:rsidR="007211C0" w:rsidRPr="00B62E8F">
        <w:rPr>
          <w:sz w:val="24"/>
          <w:szCs w:val="24"/>
        </w:rPr>
        <w:t xml:space="preserve">.  </w:t>
      </w:r>
      <w:proofErr w:type="spellStart"/>
      <w:r w:rsidR="007211C0" w:rsidRPr="00B62E8F">
        <w:rPr>
          <w:sz w:val="24"/>
          <w:szCs w:val="24"/>
        </w:rPr>
        <w:t>Предквалификационный</w:t>
      </w:r>
      <w:proofErr w:type="spellEnd"/>
      <w:r w:rsidR="007211C0" w:rsidRPr="00B62E8F">
        <w:rPr>
          <w:sz w:val="24"/>
          <w:szCs w:val="24"/>
        </w:rPr>
        <w:t xml:space="preserve"> отбор может быть проведен как отдельная процедура, так и в качестве этапа любой закупочной процедуры.</w:t>
      </w:r>
    </w:p>
    <w:p w14:paraId="61274241" w14:textId="77777777" w:rsidR="007211C0" w:rsidRPr="00B62E8F" w:rsidRDefault="000E294B" w:rsidP="007211C0">
      <w:pPr>
        <w:ind w:firstLine="540"/>
        <w:jc w:val="both"/>
        <w:rPr>
          <w:sz w:val="24"/>
          <w:szCs w:val="24"/>
        </w:rPr>
      </w:pPr>
      <w:r w:rsidRPr="00B62E8F">
        <w:rPr>
          <w:sz w:val="24"/>
          <w:szCs w:val="24"/>
        </w:rPr>
        <w:t>6</w:t>
      </w:r>
      <w:r w:rsidR="007211C0" w:rsidRPr="00B62E8F">
        <w:rPr>
          <w:sz w:val="24"/>
          <w:szCs w:val="24"/>
        </w:rPr>
        <w:t xml:space="preserve">. </w:t>
      </w:r>
      <w:proofErr w:type="spellStart"/>
      <w:r w:rsidR="007211C0" w:rsidRPr="00B62E8F">
        <w:rPr>
          <w:sz w:val="24"/>
          <w:szCs w:val="24"/>
        </w:rPr>
        <w:t>Предквалификационный</w:t>
      </w:r>
      <w:proofErr w:type="spellEnd"/>
      <w:r w:rsidR="007211C0" w:rsidRPr="00B62E8F">
        <w:rPr>
          <w:sz w:val="24"/>
          <w:szCs w:val="24"/>
        </w:rPr>
        <w:t xml:space="preserve"> отбор может включать оценку по критериям стоимостным и не стоимостным, а также только по </w:t>
      </w:r>
      <w:proofErr w:type="spellStart"/>
      <w:r w:rsidR="007211C0" w:rsidRPr="00B62E8F">
        <w:rPr>
          <w:sz w:val="24"/>
          <w:szCs w:val="24"/>
        </w:rPr>
        <w:t>нестоимостным</w:t>
      </w:r>
      <w:proofErr w:type="spellEnd"/>
      <w:r w:rsidR="007211C0" w:rsidRPr="00B62E8F">
        <w:rPr>
          <w:sz w:val="24"/>
          <w:szCs w:val="24"/>
        </w:rPr>
        <w:t xml:space="preserve"> критериям.</w:t>
      </w:r>
    </w:p>
    <w:p w14:paraId="3A25A47C" w14:textId="77777777" w:rsidR="007211C0" w:rsidRPr="00B62E8F" w:rsidRDefault="000E294B" w:rsidP="007211C0">
      <w:pPr>
        <w:ind w:firstLine="540"/>
        <w:jc w:val="both"/>
        <w:rPr>
          <w:sz w:val="24"/>
          <w:szCs w:val="24"/>
        </w:rPr>
      </w:pPr>
      <w:r w:rsidRPr="00B62E8F">
        <w:rPr>
          <w:sz w:val="24"/>
          <w:szCs w:val="24"/>
        </w:rPr>
        <w:t>7</w:t>
      </w:r>
      <w:r w:rsidR="007211C0" w:rsidRPr="00B62E8F">
        <w:rPr>
          <w:sz w:val="24"/>
          <w:szCs w:val="24"/>
        </w:rPr>
        <w:t xml:space="preserve">.  Срок проведения </w:t>
      </w:r>
      <w:proofErr w:type="spellStart"/>
      <w:r w:rsidR="007211C0" w:rsidRPr="00B62E8F">
        <w:rPr>
          <w:sz w:val="24"/>
          <w:szCs w:val="24"/>
        </w:rPr>
        <w:t>предквалификационного</w:t>
      </w:r>
      <w:proofErr w:type="spellEnd"/>
      <w:r w:rsidR="007211C0" w:rsidRPr="00B62E8F">
        <w:rPr>
          <w:sz w:val="24"/>
          <w:szCs w:val="24"/>
        </w:rPr>
        <w:t xml:space="preserve"> отбора не может составлять менее трех дней.</w:t>
      </w:r>
    </w:p>
    <w:p w14:paraId="5123FFF7" w14:textId="77777777" w:rsidR="00E42EE0" w:rsidRPr="00B62E8F" w:rsidRDefault="00E42EE0" w:rsidP="00CC1DD4">
      <w:pPr>
        <w:ind w:firstLine="540"/>
        <w:jc w:val="both"/>
        <w:rPr>
          <w:sz w:val="24"/>
          <w:szCs w:val="24"/>
        </w:rPr>
      </w:pPr>
      <w:r w:rsidRPr="00B62E8F">
        <w:rPr>
          <w:sz w:val="24"/>
          <w:szCs w:val="24"/>
        </w:rPr>
        <w:t>Процедура закупки - процесс определения поставщика (подрядчика, исполнителя) с целью заключить с ним договор поставки товаров (выполнения работ, оказания услуг) для удовлетворения потребностей Заказчика в соответствии с требованиями настоящего Положения и документации о закупке.</w:t>
      </w:r>
    </w:p>
    <w:p w14:paraId="6D1F752E" w14:textId="77777777" w:rsidR="00EE0122" w:rsidRPr="00B62E8F" w:rsidRDefault="00EE0122" w:rsidP="00EE0122">
      <w:pPr>
        <w:ind w:firstLine="540"/>
        <w:jc w:val="both"/>
        <w:rPr>
          <w:sz w:val="24"/>
          <w:szCs w:val="24"/>
        </w:rPr>
      </w:pPr>
      <w:r w:rsidRPr="00B62E8F">
        <w:rPr>
          <w:sz w:val="24"/>
          <w:szCs w:val="24"/>
        </w:rPr>
        <w:t>Рамочный договор - Рамочным договором (договором с открытыми условиями) признается договор, определяющий общие условия обязательственных взаимоотношений сторон, которые могут быть конкретизированы и уточнены сторонами путем заключения отдельных договоров, подачи заявок одной из сторон или иным образом на основании либо во исполнение рамочного договора (в соответствии со ст. 429.1 ГК РФ):</w:t>
      </w:r>
    </w:p>
    <w:p w14:paraId="6ADF465E" w14:textId="77777777" w:rsidR="00EE0122" w:rsidRPr="00B62E8F" w:rsidRDefault="00EE0122" w:rsidP="00EE0122">
      <w:pPr>
        <w:ind w:firstLine="540"/>
        <w:jc w:val="both"/>
        <w:rPr>
          <w:sz w:val="24"/>
          <w:szCs w:val="24"/>
        </w:rPr>
      </w:pPr>
      <w:r w:rsidRPr="00B62E8F">
        <w:rPr>
          <w:sz w:val="24"/>
          <w:szCs w:val="24"/>
        </w:rPr>
        <w:t xml:space="preserve">1. Положения данной статьи применяются в случае заключения заказчиком рамочного договора при закупках товаров, работ, услуг, когда заказчик не может заранее определить ассортимент и объем поставки продукции; </w:t>
      </w:r>
    </w:p>
    <w:p w14:paraId="129B6A47" w14:textId="77777777" w:rsidR="00EE0122" w:rsidRPr="00B62E8F" w:rsidRDefault="00EE0122" w:rsidP="00EE0122">
      <w:pPr>
        <w:ind w:firstLine="540"/>
        <w:jc w:val="both"/>
        <w:rPr>
          <w:sz w:val="24"/>
          <w:szCs w:val="24"/>
        </w:rPr>
      </w:pPr>
      <w:r w:rsidRPr="00B62E8F">
        <w:rPr>
          <w:sz w:val="24"/>
          <w:szCs w:val="24"/>
        </w:rPr>
        <w:t xml:space="preserve">2.  Рамочный договор заключается при проведении закупки товаров, работ, услуг в соответствии с условиями, установленными настоящим Положением, если цена единицы продукции устанавливается по перечню (прейскуранту, спецификации), а конкретный ассортимент продукции из установленного в рамочном договоре перечня и объем ее поставки в процессе закупочной процедуры не может быть определен; </w:t>
      </w:r>
    </w:p>
    <w:p w14:paraId="6F48EF72" w14:textId="77777777" w:rsidR="00EE0122" w:rsidRPr="00B62E8F" w:rsidRDefault="00EE0122" w:rsidP="00EE0122">
      <w:pPr>
        <w:ind w:firstLine="540"/>
        <w:jc w:val="both"/>
        <w:rPr>
          <w:sz w:val="24"/>
          <w:szCs w:val="24"/>
        </w:rPr>
      </w:pPr>
      <w:r w:rsidRPr="00B62E8F">
        <w:rPr>
          <w:sz w:val="24"/>
          <w:szCs w:val="24"/>
        </w:rPr>
        <w:lastRenderedPageBreak/>
        <w:t xml:space="preserve">3. В рамочном договоре должны быть определены существенные условия будущих сделок, в т.ч.: 1) наименование, предельная стоимость и (или) предельный объем закупки товаров, работ, услуг; 2) срок действия рамочного договора; 3) форма заявки на поставку товаров, работ, услуг, если договором предусмотрено предоставление продукции по заявкам; </w:t>
      </w:r>
    </w:p>
    <w:p w14:paraId="5C16D775" w14:textId="77777777" w:rsidR="00EE0122" w:rsidRPr="00B62E8F" w:rsidRDefault="00EE0122" w:rsidP="00EE0122">
      <w:pPr>
        <w:ind w:firstLine="540"/>
        <w:jc w:val="both"/>
        <w:rPr>
          <w:sz w:val="24"/>
          <w:szCs w:val="24"/>
        </w:rPr>
      </w:pPr>
      <w:r w:rsidRPr="00B62E8F">
        <w:rPr>
          <w:sz w:val="24"/>
          <w:szCs w:val="24"/>
        </w:rPr>
        <w:t xml:space="preserve">4. Срок окончания действия рамочного договора наступает либо после поставки объема товаров, работ, услуг равного предельному по стоимости или количеству либо по истечению срока действия, в зависимости от того, какое событие наступит раньше; </w:t>
      </w:r>
    </w:p>
    <w:p w14:paraId="735484D5" w14:textId="77777777" w:rsidR="00EE0122" w:rsidRPr="00B62E8F" w:rsidRDefault="00EE0122" w:rsidP="00EE0122">
      <w:pPr>
        <w:ind w:firstLine="540"/>
        <w:jc w:val="both"/>
        <w:rPr>
          <w:sz w:val="24"/>
          <w:szCs w:val="24"/>
        </w:rPr>
      </w:pPr>
      <w:r w:rsidRPr="00B62E8F">
        <w:rPr>
          <w:sz w:val="24"/>
          <w:szCs w:val="24"/>
        </w:rPr>
        <w:t>5. При возникновении потребностей в соответствующей продукции заказчик ее заказывает в порядке, определенным договором. При этом номенклатура, объемы и сроки поставки продукции (конкретный заказ) определяются по отдельным заявкам заказчика, направляемым по мере возникновения потребности в продукции, в адрес поставщика, с которым заключен рамочный договор. Общая стоимость такого конкретного заказа рассчитывается исходя из установленных договором цен (прейскуранта).</w:t>
      </w:r>
    </w:p>
    <w:p w14:paraId="0C78DDB6" w14:textId="77777777" w:rsidR="006E7A52" w:rsidRPr="00B62E8F" w:rsidRDefault="006E7A52" w:rsidP="006E7A52">
      <w:pPr>
        <w:ind w:firstLine="540"/>
        <w:jc w:val="both"/>
        <w:rPr>
          <w:sz w:val="24"/>
          <w:szCs w:val="24"/>
        </w:rPr>
      </w:pPr>
      <w:r w:rsidRPr="00B62E8F">
        <w:rPr>
          <w:sz w:val="24"/>
          <w:szCs w:val="24"/>
        </w:rPr>
        <w:t>Реестр СМСП - Единый реестр субъектов малого и среднего предпринимательства, сформированный в соответствии со ст. 4.1 Закона №209-ФЗ.</w:t>
      </w:r>
    </w:p>
    <w:p w14:paraId="13DE4C30" w14:textId="77777777" w:rsidR="00E42EE0" w:rsidRPr="00B62E8F" w:rsidRDefault="00E42EE0" w:rsidP="00CC1DD4">
      <w:pPr>
        <w:ind w:firstLine="540"/>
        <w:jc w:val="both"/>
        <w:rPr>
          <w:sz w:val="24"/>
          <w:szCs w:val="24"/>
        </w:rPr>
      </w:pPr>
      <w:r w:rsidRPr="00B62E8F">
        <w:rPr>
          <w:sz w:val="24"/>
          <w:szCs w:val="24"/>
        </w:rPr>
        <w:t>Сайт Заказчика - сайт в сети Интернет, содержащий информацию о Заказчике</w:t>
      </w:r>
      <w:r w:rsidR="00EE0122" w:rsidRPr="00B62E8F">
        <w:rPr>
          <w:sz w:val="24"/>
          <w:szCs w:val="24"/>
        </w:rPr>
        <w:t>.</w:t>
      </w:r>
      <w:r w:rsidRPr="00B62E8F">
        <w:rPr>
          <w:sz w:val="24"/>
          <w:szCs w:val="24"/>
        </w:rPr>
        <w:t xml:space="preserve"> </w:t>
      </w:r>
    </w:p>
    <w:p w14:paraId="521D8256" w14:textId="77777777" w:rsidR="00EE0122" w:rsidRPr="00B62E8F" w:rsidRDefault="00EE0122" w:rsidP="00EE0122">
      <w:pPr>
        <w:ind w:firstLine="540"/>
        <w:jc w:val="both"/>
        <w:rPr>
          <w:sz w:val="24"/>
          <w:szCs w:val="24"/>
        </w:rPr>
      </w:pPr>
      <w:r w:rsidRPr="00B62E8F">
        <w:rPr>
          <w:sz w:val="24"/>
          <w:szCs w:val="24"/>
        </w:rPr>
        <w:t>Самозанятые - физические лица, не зарегистрированные в качестве индивидуальных предпринимателей, применяющие специальный налоговый режим "Налог на профессиональный доход". Согласно ч. 15 ст. 8 Федерального закона от 18.07.2011 №223-ФЗ на них распространяются положения данного Закона, касающиеся участия СМСП в закупках.</w:t>
      </w:r>
    </w:p>
    <w:p w14:paraId="511E0039" w14:textId="77777777" w:rsidR="00EE0122" w:rsidRPr="00B62E8F" w:rsidRDefault="00EE0122" w:rsidP="00EE0122">
      <w:pPr>
        <w:ind w:firstLine="540"/>
        <w:jc w:val="both"/>
        <w:rPr>
          <w:sz w:val="24"/>
          <w:szCs w:val="24"/>
        </w:rPr>
      </w:pPr>
      <w:r w:rsidRPr="00B62E8F">
        <w:rPr>
          <w:sz w:val="24"/>
          <w:szCs w:val="24"/>
        </w:rPr>
        <w:t>Совместные закупки (аналогично - закупки с привлечением сторонних организаторов) -  При наличии у двух и более заказчиков нужд в одних и тех же товаров, работ, услуг (ТРУ) такие заказчики вправе проводить совместные закупки на основании соглашения, в котором определяются права, обязанности и ответственность заказчиков.</w:t>
      </w:r>
    </w:p>
    <w:p w14:paraId="06FB6287" w14:textId="77777777" w:rsidR="00EE0122" w:rsidRPr="00B62E8F" w:rsidRDefault="00EE0122" w:rsidP="00EE0122">
      <w:pPr>
        <w:ind w:firstLine="540"/>
        <w:jc w:val="both"/>
        <w:rPr>
          <w:sz w:val="24"/>
          <w:szCs w:val="24"/>
        </w:rPr>
      </w:pPr>
      <w:r w:rsidRPr="00B62E8F">
        <w:rPr>
          <w:sz w:val="24"/>
          <w:szCs w:val="24"/>
        </w:rPr>
        <w:t>Организатором таких закупок выступает один из заказчиков, которому другие заказчики передали на основании соглашения часть своих полномочий на организацию и проведение таких закупок.</w:t>
      </w:r>
    </w:p>
    <w:p w14:paraId="74FF8405" w14:textId="77777777" w:rsidR="00E42EE0" w:rsidRPr="00B62E8F" w:rsidRDefault="00E42EE0" w:rsidP="00CC1DD4">
      <w:pPr>
        <w:ind w:firstLine="540"/>
        <w:jc w:val="both"/>
        <w:rPr>
          <w:sz w:val="24"/>
          <w:szCs w:val="24"/>
        </w:rPr>
      </w:pPr>
      <w:r w:rsidRPr="00B62E8F">
        <w:rPr>
          <w:sz w:val="24"/>
          <w:szCs w:val="24"/>
        </w:rPr>
        <w:t>Способ закупки - порядок выбора победителя и последовательность обязательных действий при осуществлении конкретной процедуры закупки.</w:t>
      </w:r>
    </w:p>
    <w:p w14:paraId="0978AFC0" w14:textId="77777777" w:rsidR="00E42EE0" w:rsidRPr="00B62E8F" w:rsidRDefault="00E42EE0" w:rsidP="00CC1DD4">
      <w:pPr>
        <w:ind w:firstLine="540"/>
        <w:jc w:val="both"/>
        <w:rPr>
          <w:sz w:val="24"/>
          <w:szCs w:val="24"/>
        </w:rPr>
      </w:pPr>
      <w:r w:rsidRPr="00B62E8F">
        <w:rPr>
          <w:sz w:val="24"/>
          <w:szCs w:val="24"/>
        </w:rPr>
        <w:t xml:space="preserve">Субъекты малого и среднего предпринимательства (СМСП) - зарегистрированные в соответствии с законодательством РФ хозяйственные общества, хозяйственные партнерства, производственные кооперативы, потребительские кооперативы, крестьянские (фермерские) хозяйства и индивидуальные предприниматели, соответствующие условиям, установленным ч. 1.1 ст. 4 Федерального закона от 24.07.2007 </w:t>
      </w:r>
      <w:r w:rsidR="008336F6" w:rsidRPr="00B62E8F">
        <w:rPr>
          <w:sz w:val="24"/>
          <w:szCs w:val="24"/>
        </w:rPr>
        <w:t>№</w:t>
      </w:r>
      <w:r w:rsidRPr="00B62E8F">
        <w:rPr>
          <w:sz w:val="24"/>
          <w:szCs w:val="24"/>
        </w:rPr>
        <w:t>209-ФЗ "О развитии малого и среднего предпринимательства в Российской Федерации".</w:t>
      </w:r>
    </w:p>
    <w:p w14:paraId="75FB1D02" w14:textId="77777777" w:rsidR="00E42EE0" w:rsidRPr="00B62E8F" w:rsidRDefault="00E42EE0" w:rsidP="00CC1DD4">
      <w:pPr>
        <w:ind w:firstLine="540"/>
        <w:jc w:val="both"/>
        <w:rPr>
          <w:sz w:val="24"/>
          <w:szCs w:val="24"/>
        </w:rPr>
      </w:pPr>
      <w:r w:rsidRPr="00B62E8F">
        <w:rPr>
          <w:sz w:val="24"/>
          <w:szCs w:val="24"/>
        </w:rPr>
        <w:t>Уклонение от заключения договора - действия (бездействие) участника закупки, с которым заключается договор, направленные на его незаключение, в том числе непредставление в установленный документацией срок подписанного участником договора; представление договора в иной редакции, чем предусмотрено документацией; непредоставление или предоставление с нарушением условий, установленных документацией (извещением) до заключения договора обеспечения его исполнения или иных документов, которые требуются для заключения договора в соответствии с документацией (извещением) о закупке.</w:t>
      </w:r>
    </w:p>
    <w:p w14:paraId="3D94C1C6" w14:textId="77777777" w:rsidR="00E42EE0" w:rsidRPr="00B62E8F" w:rsidRDefault="00E42EE0" w:rsidP="00CC1DD4">
      <w:pPr>
        <w:ind w:firstLine="540"/>
        <w:jc w:val="both"/>
        <w:rPr>
          <w:sz w:val="24"/>
          <w:szCs w:val="24"/>
        </w:rPr>
      </w:pPr>
      <w:r w:rsidRPr="00B62E8F">
        <w:rPr>
          <w:sz w:val="24"/>
          <w:szCs w:val="24"/>
        </w:rPr>
        <w:t>Усиленная квалифицированная электронная подпись</w:t>
      </w:r>
      <w:r w:rsidR="002A7CEF" w:rsidRPr="00B62E8F">
        <w:rPr>
          <w:sz w:val="24"/>
          <w:szCs w:val="24"/>
        </w:rPr>
        <w:t xml:space="preserve"> (электронная подпись)</w:t>
      </w:r>
      <w:r w:rsidRPr="00B62E8F">
        <w:rPr>
          <w:sz w:val="24"/>
          <w:szCs w:val="24"/>
        </w:rPr>
        <w:t xml:space="preserve"> - электронная подпись, соответствующая признакам, указанным в ч. 4 ст. 5 Федерального закона от 06.04.2011 </w:t>
      </w:r>
      <w:r w:rsidR="008336F6" w:rsidRPr="00B62E8F">
        <w:rPr>
          <w:sz w:val="24"/>
          <w:szCs w:val="24"/>
        </w:rPr>
        <w:t>№</w:t>
      </w:r>
      <w:r w:rsidRPr="00B62E8F">
        <w:rPr>
          <w:sz w:val="24"/>
          <w:szCs w:val="24"/>
        </w:rPr>
        <w:t>63-ФЗ.</w:t>
      </w:r>
    </w:p>
    <w:p w14:paraId="0EDAA013" w14:textId="77777777" w:rsidR="00E42EE0" w:rsidRPr="00B62E8F" w:rsidRDefault="00E42EE0" w:rsidP="00CC1DD4">
      <w:pPr>
        <w:ind w:firstLine="540"/>
        <w:jc w:val="both"/>
        <w:rPr>
          <w:sz w:val="24"/>
          <w:szCs w:val="24"/>
        </w:rPr>
      </w:pPr>
      <w:r w:rsidRPr="00B62E8F">
        <w:rPr>
          <w:sz w:val="24"/>
          <w:szCs w:val="24"/>
        </w:rPr>
        <w:t xml:space="preserve">Участник закупки - </w:t>
      </w:r>
      <w:r w:rsidR="00477D8D" w:rsidRPr="00B62E8F">
        <w:rPr>
          <w:sz w:val="24"/>
          <w:szCs w:val="24"/>
        </w:rPr>
        <w:t>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14:paraId="743BB5E4" w14:textId="77777777" w:rsidR="007B4278" w:rsidRPr="00B62E8F" w:rsidRDefault="00AB0636" w:rsidP="00CC1DD4">
      <w:pPr>
        <w:ind w:firstLine="540"/>
        <w:jc w:val="both"/>
        <w:rPr>
          <w:sz w:val="24"/>
          <w:szCs w:val="24"/>
        </w:rPr>
      </w:pPr>
      <w:r w:rsidRPr="00B62E8F">
        <w:rPr>
          <w:sz w:val="24"/>
          <w:szCs w:val="24"/>
        </w:rPr>
        <w:lastRenderedPageBreak/>
        <w:t xml:space="preserve">В закупках </w:t>
      </w:r>
      <w:r w:rsidR="007B4278" w:rsidRPr="00B62E8F">
        <w:rPr>
          <w:sz w:val="24"/>
          <w:szCs w:val="24"/>
        </w:rPr>
        <w:t xml:space="preserve">могут принимать участие коллективные участники (в порядке согласно Письму Минэкономразвития России от 30.10.2015 </w:t>
      </w:r>
      <w:r w:rsidR="00C933CE" w:rsidRPr="00B62E8F">
        <w:rPr>
          <w:sz w:val="24"/>
          <w:szCs w:val="24"/>
        </w:rPr>
        <w:t>№</w:t>
      </w:r>
      <w:r w:rsidR="007B4278" w:rsidRPr="00B62E8F">
        <w:rPr>
          <w:sz w:val="24"/>
          <w:szCs w:val="24"/>
        </w:rPr>
        <w:t xml:space="preserve"> Д28и-3153 и/или Письму Минэкономразвития России от 12.04.2016 </w:t>
      </w:r>
      <w:r w:rsidR="00C933CE" w:rsidRPr="00B62E8F">
        <w:rPr>
          <w:sz w:val="24"/>
          <w:szCs w:val="24"/>
        </w:rPr>
        <w:t>№</w:t>
      </w:r>
      <w:r w:rsidR="007B4278" w:rsidRPr="00B62E8F">
        <w:rPr>
          <w:sz w:val="24"/>
          <w:szCs w:val="24"/>
        </w:rPr>
        <w:t xml:space="preserve"> Д28и-933), но объединиться для подачи заявки могут только лица, обладающие одинаковой</w:t>
      </w:r>
      <w:r w:rsidR="005958C4" w:rsidRPr="00B62E8F">
        <w:rPr>
          <w:sz w:val="24"/>
          <w:szCs w:val="24"/>
        </w:rPr>
        <w:t xml:space="preserve"> организационно-правовой формой,</w:t>
      </w:r>
      <w:r w:rsidR="007B4278" w:rsidRPr="00B62E8F">
        <w:rPr>
          <w:sz w:val="24"/>
          <w:szCs w:val="24"/>
        </w:rPr>
        <w:t xml:space="preserve"> юридические лица - только с юридическими, физические - с физическими. </w:t>
      </w:r>
    </w:p>
    <w:p w14:paraId="31BDE67D" w14:textId="77777777" w:rsidR="00AB0636" w:rsidRPr="00B62E8F" w:rsidRDefault="00AB0636" w:rsidP="00CC1DD4">
      <w:pPr>
        <w:ind w:firstLine="540"/>
        <w:jc w:val="both"/>
        <w:rPr>
          <w:sz w:val="24"/>
          <w:szCs w:val="24"/>
        </w:rPr>
      </w:pPr>
      <w:r w:rsidRPr="00B62E8F">
        <w:rPr>
          <w:sz w:val="24"/>
          <w:szCs w:val="24"/>
        </w:rPr>
        <w:t xml:space="preserve">Согласно ч. 6 ст. 3 Закона </w:t>
      </w:r>
      <w:r w:rsidR="00C933CE" w:rsidRPr="00B62E8F">
        <w:rPr>
          <w:sz w:val="24"/>
          <w:szCs w:val="24"/>
        </w:rPr>
        <w:t>№</w:t>
      </w:r>
      <w:r w:rsidRPr="00B62E8F">
        <w:rPr>
          <w:sz w:val="24"/>
          <w:szCs w:val="24"/>
        </w:rPr>
        <w:t xml:space="preserve"> 223-ФЗ устанавливаемые заказчиком </w:t>
      </w:r>
      <w:r w:rsidR="00304CF6" w:rsidRPr="00B62E8F">
        <w:rPr>
          <w:sz w:val="24"/>
          <w:szCs w:val="24"/>
        </w:rPr>
        <w:t>требования применяются</w:t>
      </w:r>
      <w:r w:rsidRPr="00B62E8F">
        <w:rPr>
          <w:sz w:val="24"/>
          <w:szCs w:val="24"/>
        </w:rPr>
        <w:t xml:space="preserve"> в равной степени ко всем участникам за</w:t>
      </w:r>
      <w:r w:rsidR="005958C4" w:rsidRPr="00B62E8F">
        <w:rPr>
          <w:sz w:val="24"/>
          <w:szCs w:val="24"/>
        </w:rPr>
        <w:t>купки.</w:t>
      </w:r>
      <w:r w:rsidRPr="00B62E8F">
        <w:rPr>
          <w:sz w:val="24"/>
          <w:szCs w:val="24"/>
        </w:rPr>
        <w:t xml:space="preserve"> При этом возможно указание в закупочной документации на то, что участник может находиться в составе только одног</w:t>
      </w:r>
      <w:r w:rsidR="00F92B92" w:rsidRPr="00B62E8F">
        <w:rPr>
          <w:sz w:val="24"/>
          <w:szCs w:val="24"/>
        </w:rPr>
        <w:t xml:space="preserve">о коллективного участника, и </w:t>
      </w:r>
      <w:r w:rsidRPr="00B62E8F">
        <w:rPr>
          <w:sz w:val="24"/>
          <w:szCs w:val="24"/>
        </w:rPr>
        <w:t xml:space="preserve">не </w:t>
      </w:r>
      <w:r w:rsidR="00F92B92" w:rsidRPr="00B62E8F">
        <w:rPr>
          <w:sz w:val="24"/>
          <w:szCs w:val="24"/>
        </w:rPr>
        <w:t>может</w:t>
      </w:r>
      <w:r w:rsidRPr="00B62E8F">
        <w:rPr>
          <w:sz w:val="24"/>
          <w:szCs w:val="24"/>
        </w:rPr>
        <w:t xml:space="preserve"> принимать участие в закупочной процедуре в качестве самостоятельного участника или на стороне другого участника закупки.</w:t>
      </w:r>
    </w:p>
    <w:p w14:paraId="5D400A39" w14:textId="77777777" w:rsidR="00E42EE0" w:rsidRPr="00B62E8F" w:rsidRDefault="00E42EE0" w:rsidP="00CC1DD4">
      <w:pPr>
        <w:ind w:firstLine="540"/>
        <w:jc w:val="both"/>
        <w:rPr>
          <w:sz w:val="24"/>
          <w:szCs w:val="24"/>
        </w:rPr>
      </w:pPr>
      <w:r w:rsidRPr="00B62E8F">
        <w:rPr>
          <w:sz w:val="24"/>
          <w:szCs w:val="24"/>
        </w:rPr>
        <w:t>Электронная площадка - программно-аппаратный комплекс, предназначенный для проведения закупок в электронной форме в режиме реального времени на сайте в сети Интернет.</w:t>
      </w:r>
    </w:p>
    <w:p w14:paraId="7CD50B1D" w14:textId="77777777" w:rsidR="00E42EE0" w:rsidRPr="00B62E8F" w:rsidRDefault="00E42EE0" w:rsidP="00CC1DD4">
      <w:pPr>
        <w:ind w:firstLine="540"/>
        <w:jc w:val="both"/>
        <w:rPr>
          <w:sz w:val="24"/>
          <w:szCs w:val="24"/>
        </w:rPr>
      </w:pPr>
      <w:r w:rsidRPr="00B62E8F">
        <w:rPr>
          <w:sz w:val="24"/>
          <w:szCs w:val="24"/>
        </w:rPr>
        <w:t xml:space="preserve">Требования к форме плана закупок - Требования к формированию плана закупки товаров (работ, услуг), утвержденные Постановлением Правительства РФ от 17.09.2012 </w:t>
      </w:r>
      <w:r w:rsidR="008336F6" w:rsidRPr="00B62E8F">
        <w:rPr>
          <w:sz w:val="24"/>
          <w:szCs w:val="24"/>
        </w:rPr>
        <w:t>№</w:t>
      </w:r>
      <w:r w:rsidRPr="00B62E8F">
        <w:rPr>
          <w:sz w:val="24"/>
          <w:szCs w:val="24"/>
        </w:rPr>
        <w:t>932 "Об утверждении Правил формирования плана закупки товаров (работ, услуг) и требований к форме такого плана"</w:t>
      </w:r>
      <w:r w:rsidR="000F2F62" w:rsidRPr="00B62E8F">
        <w:rPr>
          <w:sz w:val="24"/>
          <w:szCs w:val="24"/>
        </w:rPr>
        <w:t>.</w:t>
      </w:r>
    </w:p>
    <w:p w14:paraId="141852A5" w14:textId="77777777" w:rsidR="00E42EE0" w:rsidRPr="00B62E8F" w:rsidRDefault="00E42EE0" w:rsidP="00CC1DD4">
      <w:pPr>
        <w:jc w:val="both"/>
        <w:rPr>
          <w:sz w:val="24"/>
          <w:szCs w:val="24"/>
        </w:rPr>
      </w:pPr>
    </w:p>
    <w:p w14:paraId="04274834" w14:textId="77777777" w:rsidR="00E42EE0" w:rsidRPr="00B62E8F" w:rsidRDefault="00E42EE0" w:rsidP="00682706">
      <w:pPr>
        <w:pStyle w:val="1"/>
      </w:pPr>
      <w:bookmarkStart w:id="1" w:name="P88"/>
      <w:bookmarkStart w:id="2" w:name="_Toc114659845"/>
      <w:bookmarkEnd w:id="1"/>
      <w:r w:rsidRPr="00B62E8F">
        <w:t>1. Общие положения</w:t>
      </w:r>
      <w:bookmarkEnd w:id="2"/>
    </w:p>
    <w:p w14:paraId="7209B892" w14:textId="77777777" w:rsidR="00E42EE0" w:rsidRPr="00B62E8F" w:rsidRDefault="00E42EE0" w:rsidP="00CC1DD4">
      <w:pPr>
        <w:jc w:val="both"/>
        <w:rPr>
          <w:sz w:val="24"/>
          <w:szCs w:val="24"/>
        </w:rPr>
      </w:pPr>
    </w:p>
    <w:p w14:paraId="79FAB664" w14:textId="77777777" w:rsidR="00E42EE0" w:rsidRPr="00B62E8F" w:rsidRDefault="00E42EE0" w:rsidP="00682706">
      <w:pPr>
        <w:pStyle w:val="2"/>
      </w:pPr>
      <w:bookmarkStart w:id="3" w:name="P90"/>
      <w:bookmarkStart w:id="4" w:name="_Toc114659846"/>
      <w:bookmarkEnd w:id="3"/>
      <w:r w:rsidRPr="00B62E8F">
        <w:t>1.1. Правовые основы осуществления закупок</w:t>
      </w:r>
      <w:bookmarkEnd w:id="4"/>
    </w:p>
    <w:p w14:paraId="22341630" w14:textId="77777777" w:rsidR="00E42EE0" w:rsidRPr="00B62E8F" w:rsidRDefault="00E42EE0" w:rsidP="00CC1DD4">
      <w:pPr>
        <w:jc w:val="both"/>
        <w:rPr>
          <w:sz w:val="24"/>
          <w:szCs w:val="24"/>
        </w:rPr>
      </w:pPr>
    </w:p>
    <w:p w14:paraId="4343ECA7" w14:textId="77777777" w:rsidR="008D5781" w:rsidRPr="00B62E8F" w:rsidRDefault="00E42EE0" w:rsidP="008D5781">
      <w:pPr>
        <w:ind w:firstLine="540"/>
        <w:jc w:val="both"/>
        <w:rPr>
          <w:sz w:val="24"/>
          <w:szCs w:val="24"/>
        </w:rPr>
      </w:pPr>
      <w:r w:rsidRPr="00B62E8F">
        <w:rPr>
          <w:sz w:val="24"/>
          <w:szCs w:val="24"/>
        </w:rPr>
        <w:t xml:space="preserve">1.1.1. </w:t>
      </w:r>
      <w:r w:rsidR="008D5781" w:rsidRPr="00B62E8F">
        <w:rPr>
          <w:sz w:val="24"/>
          <w:szCs w:val="24"/>
        </w:rPr>
        <w:t>Настоящее Положение разработано на основании Закона №223-ФЗ с целью регламентации закупочной деятельности Заказчика при осуществлении им закупок:</w:t>
      </w:r>
    </w:p>
    <w:p w14:paraId="1FDAABDF" w14:textId="77777777" w:rsidR="008D5781" w:rsidRPr="00B62E8F" w:rsidRDefault="008D5781" w:rsidP="008D5781">
      <w:pPr>
        <w:ind w:firstLine="540"/>
        <w:jc w:val="both"/>
        <w:rPr>
          <w:sz w:val="24"/>
          <w:szCs w:val="24"/>
        </w:rPr>
      </w:pPr>
      <w:r w:rsidRPr="00B62E8F">
        <w:rPr>
          <w:sz w:val="24"/>
          <w:szCs w:val="24"/>
        </w:rPr>
        <w:t>1) за счет средств, полученных в качестве дара, в том числе пожертвования, по завещанию, грантов, передаваемых безвозмездно и безвозвратно гражданами и юридическими лицами, в том числе иностранными гражданами и юридическими лицами, а также международными организациями;</w:t>
      </w:r>
    </w:p>
    <w:p w14:paraId="23003E64" w14:textId="77777777" w:rsidR="008D5781" w:rsidRPr="00B62E8F" w:rsidRDefault="008D5781" w:rsidP="008D5781">
      <w:pPr>
        <w:ind w:firstLine="540"/>
        <w:jc w:val="both"/>
        <w:rPr>
          <w:sz w:val="24"/>
          <w:szCs w:val="24"/>
        </w:rPr>
      </w:pPr>
      <w:r w:rsidRPr="00B62E8F">
        <w:rPr>
          <w:sz w:val="24"/>
          <w:szCs w:val="24"/>
        </w:rPr>
        <w:t>2) за счет субсидий (грантов), предоставляемых на конкурсной основе из соответствующих бюджетов бюджетной системы РФ, если условиями, определенными грантодателями, не установлено иное;</w:t>
      </w:r>
    </w:p>
    <w:p w14:paraId="5B663487" w14:textId="77777777" w:rsidR="008D5781" w:rsidRPr="00B62E8F" w:rsidRDefault="008D5781" w:rsidP="008D5781">
      <w:pPr>
        <w:ind w:firstLine="540"/>
        <w:jc w:val="both"/>
        <w:rPr>
          <w:sz w:val="24"/>
          <w:szCs w:val="24"/>
        </w:rPr>
      </w:pPr>
      <w:r w:rsidRPr="00B62E8F">
        <w:rPr>
          <w:sz w:val="24"/>
          <w:szCs w:val="24"/>
        </w:rPr>
        <w:t>3) в качестве исполнителя по контракту, если в ходе исполнения данного контракта на основании договора привлекаются иные лица для поставки товара, выполнения работы или оказания услуги, необходимых для исполнения предусмотренных контрактом обязательств. Исключением являются случаи исполнения предприятием контракта, заключенного в соответствии с п. 2 ч. 1 ст. 93 Закона №44-ФЗ;</w:t>
      </w:r>
    </w:p>
    <w:p w14:paraId="7AFA13B4" w14:textId="77777777" w:rsidR="008D5781" w:rsidRPr="00B62E8F" w:rsidRDefault="008D5781" w:rsidP="008D5781">
      <w:pPr>
        <w:ind w:firstLine="540"/>
        <w:jc w:val="both"/>
        <w:rPr>
          <w:sz w:val="24"/>
          <w:szCs w:val="24"/>
        </w:rPr>
      </w:pPr>
      <w:r w:rsidRPr="00B62E8F">
        <w:rPr>
          <w:sz w:val="24"/>
          <w:szCs w:val="24"/>
        </w:rPr>
        <w:t xml:space="preserve">4) </w:t>
      </w:r>
      <w:r w:rsidRPr="00B62E8F">
        <w:rPr>
          <w:sz w:val="24"/>
          <w:szCs w:val="24"/>
          <w:lang w:eastAsia="en-US"/>
        </w:rPr>
        <w:t>без привлечения средств бюджетов бюджетной системы РФ</w:t>
      </w:r>
      <w:r w:rsidRPr="00B62E8F">
        <w:rPr>
          <w:sz w:val="24"/>
          <w:szCs w:val="24"/>
        </w:rPr>
        <w:t>.</w:t>
      </w:r>
    </w:p>
    <w:p w14:paraId="66D2D979" w14:textId="77777777" w:rsidR="00E42EE0" w:rsidRPr="00B62E8F" w:rsidRDefault="00E42EE0" w:rsidP="00CC1DD4">
      <w:pPr>
        <w:ind w:firstLine="540"/>
        <w:jc w:val="both"/>
        <w:rPr>
          <w:sz w:val="24"/>
          <w:szCs w:val="24"/>
        </w:rPr>
      </w:pPr>
      <w:r w:rsidRPr="00B62E8F">
        <w:rPr>
          <w:sz w:val="24"/>
          <w:szCs w:val="24"/>
        </w:rPr>
        <w:t xml:space="preserve">1.1.2. При осуществлении закупок Заказчик руководствуется Конституцией РФ, Гражданским кодексом РФ, Законом </w:t>
      </w:r>
      <w:r w:rsidR="008336F6" w:rsidRPr="00B62E8F">
        <w:rPr>
          <w:sz w:val="24"/>
          <w:szCs w:val="24"/>
        </w:rPr>
        <w:t>№</w:t>
      </w:r>
      <w:r w:rsidRPr="00B62E8F">
        <w:rPr>
          <w:sz w:val="24"/>
          <w:szCs w:val="24"/>
        </w:rPr>
        <w:t xml:space="preserve">223-ФЗ, Федеральным законом от 26.07.2006 </w:t>
      </w:r>
      <w:r w:rsidR="008336F6" w:rsidRPr="00B62E8F">
        <w:rPr>
          <w:sz w:val="24"/>
          <w:szCs w:val="24"/>
        </w:rPr>
        <w:t>№</w:t>
      </w:r>
      <w:r w:rsidRPr="00B62E8F">
        <w:rPr>
          <w:sz w:val="24"/>
          <w:szCs w:val="24"/>
        </w:rPr>
        <w:t>135-ФЗ "О защите конкуренции" и иными федеральными законами и нормативными правовыми актами РФ, нас</w:t>
      </w:r>
      <w:r w:rsidR="005813E8" w:rsidRPr="00B62E8F">
        <w:rPr>
          <w:sz w:val="24"/>
          <w:szCs w:val="24"/>
        </w:rPr>
        <w:t xml:space="preserve">тоящим Положением, локальными нормативными актами предприятия с порядком выявления личной заинтересованности работников при проведении закупок, которая приводит (может привести) к конфликту интересов </w:t>
      </w:r>
      <w:r w:rsidR="006E7A52" w:rsidRPr="00B62E8F">
        <w:rPr>
          <w:sz w:val="24"/>
          <w:szCs w:val="24"/>
        </w:rPr>
        <w:t>согласно Методическим</w:t>
      </w:r>
      <w:r w:rsidR="005813E8" w:rsidRPr="00B62E8F">
        <w:rPr>
          <w:sz w:val="24"/>
          <w:szCs w:val="24"/>
        </w:rPr>
        <w:t xml:space="preserve"> рекомендациям Минтруда России.</w:t>
      </w:r>
    </w:p>
    <w:p w14:paraId="41EDE52D" w14:textId="77777777" w:rsidR="008D5781" w:rsidRPr="00B62E8F" w:rsidRDefault="00E42EE0" w:rsidP="008D5781">
      <w:pPr>
        <w:ind w:firstLine="540"/>
        <w:jc w:val="both"/>
        <w:rPr>
          <w:sz w:val="24"/>
          <w:szCs w:val="24"/>
        </w:rPr>
      </w:pPr>
      <w:r w:rsidRPr="00B62E8F">
        <w:rPr>
          <w:sz w:val="24"/>
          <w:szCs w:val="24"/>
        </w:rPr>
        <w:t xml:space="preserve">1.1.3. </w:t>
      </w:r>
      <w:r w:rsidR="008D5781" w:rsidRPr="00B62E8F">
        <w:rPr>
          <w:sz w:val="24"/>
          <w:szCs w:val="24"/>
        </w:rPr>
        <w:t xml:space="preserve">Положение при необходимости может быть изменено руководителем </w:t>
      </w:r>
      <w:r w:rsidR="007208C8" w:rsidRPr="00B62E8F">
        <w:rPr>
          <w:sz w:val="24"/>
          <w:szCs w:val="24"/>
        </w:rPr>
        <w:t>ГУП</w:t>
      </w:r>
      <w:r w:rsidR="008D5781" w:rsidRPr="00B62E8F">
        <w:rPr>
          <w:sz w:val="24"/>
          <w:szCs w:val="24"/>
        </w:rPr>
        <w:t xml:space="preserve"> "</w:t>
      </w:r>
      <w:r w:rsidR="00845EFB" w:rsidRPr="00B62E8F">
        <w:rPr>
          <w:sz w:val="24"/>
          <w:szCs w:val="24"/>
        </w:rPr>
        <w:t>РЭС</w:t>
      </w:r>
      <w:r w:rsidR="008D5781" w:rsidRPr="00B62E8F">
        <w:rPr>
          <w:sz w:val="24"/>
          <w:szCs w:val="24"/>
        </w:rPr>
        <w:t>"</w:t>
      </w:r>
      <w:r w:rsidR="007208C8" w:rsidRPr="00B62E8F">
        <w:rPr>
          <w:sz w:val="24"/>
          <w:szCs w:val="24"/>
        </w:rPr>
        <w:t>РБ</w:t>
      </w:r>
      <w:r w:rsidR="008D5781" w:rsidRPr="00B62E8F">
        <w:rPr>
          <w:sz w:val="24"/>
          <w:szCs w:val="24"/>
        </w:rPr>
        <w:t>. Настоящее Положение и изменения к нему вступают в силу со дня утверждения.</w:t>
      </w:r>
    </w:p>
    <w:p w14:paraId="5E7DD09A" w14:textId="77777777" w:rsidR="00E42EE0" w:rsidRPr="00B62E8F" w:rsidRDefault="00E42EE0" w:rsidP="00CC1DD4">
      <w:pPr>
        <w:ind w:firstLine="540"/>
        <w:jc w:val="both"/>
        <w:rPr>
          <w:sz w:val="24"/>
          <w:szCs w:val="24"/>
        </w:rPr>
      </w:pPr>
      <w:r w:rsidRPr="00B62E8F">
        <w:rPr>
          <w:sz w:val="24"/>
          <w:szCs w:val="24"/>
        </w:rPr>
        <w:t xml:space="preserve">1.1.4. Положение устанавливает полномочия Заказчика, комиссии по осуществлению конкурентных закупок, порядок планирования и проведения закупок, требования к извещению об осуществлении конкурентных закупок, документации о конкурентных закупках, порядок внесения в них изменений, размещения разъяснений, требования к участникам таких закупок и условия их допуска к участию в процедуре закупки, порядок заключения, исполнения договора и изменения его условий, способы закупки, условия их </w:t>
      </w:r>
      <w:r w:rsidRPr="00B62E8F">
        <w:rPr>
          <w:sz w:val="24"/>
          <w:szCs w:val="24"/>
        </w:rPr>
        <w:lastRenderedPageBreak/>
        <w:t>применения и порядок проведения, а также иные положения, касающиеся обеспечения закупок.</w:t>
      </w:r>
    </w:p>
    <w:p w14:paraId="1BB89B4F" w14:textId="77777777" w:rsidR="00E42EE0" w:rsidRPr="00B62E8F" w:rsidRDefault="00E42EE0" w:rsidP="00CC1DD4">
      <w:pPr>
        <w:ind w:firstLine="540"/>
        <w:jc w:val="both"/>
        <w:rPr>
          <w:sz w:val="24"/>
          <w:szCs w:val="24"/>
        </w:rPr>
      </w:pPr>
      <w:r w:rsidRPr="00B62E8F">
        <w:rPr>
          <w:sz w:val="24"/>
          <w:szCs w:val="24"/>
        </w:rPr>
        <w:t>1.1.5. Требования Положения обязательны для всех подразделений и должностных лиц Заказчика, членов комиссии по осуществлению конкурентных закупок и иных работников Заказчика, принимающих участие в его закупочной деятельности.</w:t>
      </w:r>
    </w:p>
    <w:p w14:paraId="142AE6BD" w14:textId="77777777" w:rsidR="00E42EE0" w:rsidRPr="00B62E8F" w:rsidRDefault="00E42EE0" w:rsidP="00CC1DD4">
      <w:pPr>
        <w:ind w:firstLine="540"/>
        <w:jc w:val="both"/>
        <w:rPr>
          <w:sz w:val="24"/>
          <w:szCs w:val="24"/>
        </w:rPr>
      </w:pPr>
      <w:r w:rsidRPr="00B62E8F">
        <w:rPr>
          <w:sz w:val="24"/>
          <w:szCs w:val="24"/>
        </w:rPr>
        <w:t>1.1.6. Конкретные функции структурных подразделений и полномочия сотрудников Заказчика в рамках реализации настоящего Положения устанавливаются в соответствующих положениях о структурных подразделениях, должностных инструкциях и иных документах Заказчика.</w:t>
      </w:r>
    </w:p>
    <w:p w14:paraId="4CE2AD9C" w14:textId="77777777" w:rsidR="00D53C1B" w:rsidRPr="00B62E8F" w:rsidRDefault="00D53C1B" w:rsidP="00CC1DD4">
      <w:pPr>
        <w:ind w:firstLine="540"/>
        <w:jc w:val="both"/>
        <w:rPr>
          <w:sz w:val="24"/>
          <w:szCs w:val="24"/>
        </w:rPr>
      </w:pPr>
      <w:r w:rsidRPr="00B62E8F">
        <w:rPr>
          <w:sz w:val="24"/>
          <w:szCs w:val="24"/>
        </w:rPr>
        <w:t xml:space="preserve">1.1.7. Настоящее Положение регламентирует закупочную деятельность заказчика и содержит требования к закупке, в том числе порядок определения и обоснования начальной (максимальной) цены договора, цены договора, заключаемого с единственным поставщиком (исполнителем, подрядчиком), включая порядок определения формулы цены, устанавливающей правила расчета сумм, подлежащих уплате заказчиком поставщику (исполнителю, подрядчику) в ходе исполнения договора (далее - формула цены), определения и обоснования цены единицы товара, работы, услуги, определения максимального значения цены договора, порядок подготовки и осуществления закупок способами, указанными в частях 3.1 и 3.2 статьи 3 </w:t>
      </w:r>
      <w:r w:rsidR="00304CF6" w:rsidRPr="00B62E8F">
        <w:rPr>
          <w:sz w:val="24"/>
          <w:szCs w:val="24"/>
        </w:rPr>
        <w:t>Закона №223-ФЗ</w:t>
      </w:r>
      <w:r w:rsidRPr="00B62E8F">
        <w:rPr>
          <w:sz w:val="24"/>
          <w:szCs w:val="24"/>
        </w:rPr>
        <w:t>, порядок и условия их применения, порядок заключения и исполнения договоров, а также иные связанные с обеспечением закупки положения.</w:t>
      </w:r>
    </w:p>
    <w:p w14:paraId="2F2B286B" w14:textId="77777777" w:rsidR="00E42EE0" w:rsidRPr="00B62E8F" w:rsidRDefault="00E42EE0" w:rsidP="00CC1DD4">
      <w:pPr>
        <w:jc w:val="both"/>
        <w:rPr>
          <w:sz w:val="24"/>
          <w:szCs w:val="24"/>
        </w:rPr>
      </w:pPr>
    </w:p>
    <w:p w14:paraId="25BA562F" w14:textId="77777777" w:rsidR="00E42EE0" w:rsidRPr="00B62E8F" w:rsidRDefault="00E42EE0" w:rsidP="00682706">
      <w:pPr>
        <w:pStyle w:val="2"/>
      </w:pPr>
      <w:bookmarkStart w:id="5" w:name="P138"/>
      <w:bookmarkStart w:id="6" w:name="P179"/>
      <w:bookmarkStart w:id="7" w:name="_Toc114659847"/>
      <w:bookmarkEnd w:id="5"/>
      <w:bookmarkEnd w:id="6"/>
      <w:r w:rsidRPr="00B62E8F">
        <w:t>1.2. Цели и принципы закупок</w:t>
      </w:r>
      <w:bookmarkEnd w:id="7"/>
    </w:p>
    <w:p w14:paraId="7888FD39" w14:textId="77777777" w:rsidR="00E42EE0" w:rsidRPr="00B62E8F" w:rsidRDefault="00E42EE0" w:rsidP="00CC1DD4">
      <w:pPr>
        <w:jc w:val="both"/>
        <w:rPr>
          <w:sz w:val="24"/>
          <w:szCs w:val="24"/>
        </w:rPr>
      </w:pPr>
    </w:p>
    <w:p w14:paraId="3A675DBB" w14:textId="77777777" w:rsidR="00E42EE0" w:rsidRPr="00B62E8F" w:rsidRDefault="00E42EE0" w:rsidP="00CC1DD4">
      <w:pPr>
        <w:ind w:firstLine="540"/>
        <w:jc w:val="both"/>
        <w:rPr>
          <w:sz w:val="24"/>
          <w:szCs w:val="24"/>
        </w:rPr>
      </w:pPr>
      <w:r w:rsidRPr="00B62E8F">
        <w:rPr>
          <w:sz w:val="24"/>
          <w:szCs w:val="24"/>
        </w:rPr>
        <w:t>1.2.1. Закупки осуществляются в следующих целях:</w:t>
      </w:r>
    </w:p>
    <w:p w14:paraId="2A83A9AC" w14:textId="77777777" w:rsidR="00E42EE0" w:rsidRPr="00B62E8F" w:rsidRDefault="00E42EE0" w:rsidP="00CC1DD4">
      <w:pPr>
        <w:ind w:firstLine="540"/>
        <w:jc w:val="both"/>
        <w:rPr>
          <w:sz w:val="24"/>
          <w:szCs w:val="24"/>
        </w:rPr>
      </w:pPr>
      <w:r w:rsidRPr="00B62E8F">
        <w:rPr>
          <w:sz w:val="24"/>
          <w:szCs w:val="24"/>
        </w:rPr>
        <w:t>1) создание условий для своевременного и полного удовлетворения потребностей Заказчика в товарах, работах, услугах, в том числе для коммерческого использования, с установленными им показателями;</w:t>
      </w:r>
    </w:p>
    <w:p w14:paraId="1811040D" w14:textId="77777777" w:rsidR="00E42EE0" w:rsidRPr="00B62E8F" w:rsidRDefault="00E42EE0" w:rsidP="00CC1DD4">
      <w:pPr>
        <w:ind w:firstLine="540"/>
        <w:jc w:val="both"/>
        <w:rPr>
          <w:sz w:val="24"/>
          <w:szCs w:val="24"/>
        </w:rPr>
      </w:pPr>
      <w:r w:rsidRPr="00B62E8F">
        <w:rPr>
          <w:sz w:val="24"/>
          <w:szCs w:val="24"/>
        </w:rPr>
        <w:t>2) реализация мер, направленных на сокращение издержек Заказчика;</w:t>
      </w:r>
    </w:p>
    <w:p w14:paraId="5FD53505" w14:textId="77777777" w:rsidR="00E42EE0" w:rsidRPr="00B62E8F" w:rsidRDefault="00E42EE0" w:rsidP="00CC1DD4">
      <w:pPr>
        <w:ind w:firstLine="540"/>
        <w:jc w:val="both"/>
        <w:rPr>
          <w:sz w:val="24"/>
          <w:szCs w:val="24"/>
        </w:rPr>
      </w:pPr>
      <w:r w:rsidRPr="00B62E8F">
        <w:rPr>
          <w:sz w:val="24"/>
          <w:szCs w:val="24"/>
        </w:rPr>
        <w:t>3) обеспечение гласности и прозрачности деятельности Заказчика;</w:t>
      </w:r>
    </w:p>
    <w:p w14:paraId="115FF9E7" w14:textId="77777777" w:rsidR="00E42EE0" w:rsidRPr="00B62E8F" w:rsidRDefault="00E42EE0" w:rsidP="00CC1DD4">
      <w:pPr>
        <w:ind w:firstLine="540"/>
        <w:jc w:val="both"/>
        <w:rPr>
          <w:sz w:val="24"/>
          <w:szCs w:val="24"/>
        </w:rPr>
      </w:pPr>
      <w:r w:rsidRPr="00B62E8F">
        <w:rPr>
          <w:sz w:val="24"/>
          <w:szCs w:val="24"/>
        </w:rPr>
        <w:t>4) обеспечение целевого и эффективного использования средств;</w:t>
      </w:r>
    </w:p>
    <w:p w14:paraId="2A02DAC7" w14:textId="77777777" w:rsidR="00E42EE0" w:rsidRPr="00B62E8F" w:rsidRDefault="00E42EE0" w:rsidP="00CC1DD4">
      <w:pPr>
        <w:ind w:firstLine="540"/>
        <w:jc w:val="both"/>
        <w:rPr>
          <w:sz w:val="24"/>
          <w:szCs w:val="24"/>
        </w:rPr>
      </w:pPr>
      <w:r w:rsidRPr="00B62E8F">
        <w:rPr>
          <w:sz w:val="24"/>
          <w:szCs w:val="24"/>
        </w:rPr>
        <w:t>5) предотвращение коррупции и других злоупотреблений;</w:t>
      </w:r>
    </w:p>
    <w:p w14:paraId="4A8FBF30" w14:textId="77777777" w:rsidR="00E42EE0" w:rsidRPr="00B62E8F" w:rsidRDefault="005813E8" w:rsidP="00CC1DD4">
      <w:pPr>
        <w:ind w:firstLine="540"/>
        <w:jc w:val="both"/>
        <w:rPr>
          <w:sz w:val="24"/>
          <w:szCs w:val="24"/>
        </w:rPr>
      </w:pPr>
      <w:r w:rsidRPr="00B62E8F">
        <w:rPr>
          <w:sz w:val="24"/>
          <w:szCs w:val="24"/>
        </w:rPr>
        <w:t>6</w:t>
      </w:r>
      <w:r w:rsidR="00E42EE0" w:rsidRPr="00B62E8F">
        <w:rPr>
          <w:sz w:val="24"/>
          <w:szCs w:val="24"/>
        </w:rPr>
        <w:t>) развитие и стимулирование добросовестной конкуренции.</w:t>
      </w:r>
    </w:p>
    <w:p w14:paraId="07A66570" w14:textId="77777777" w:rsidR="00E42EE0" w:rsidRPr="00B62E8F" w:rsidRDefault="00E42EE0" w:rsidP="00CC1DD4">
      <w:pPr>
        <w:ind w:firstLine="540"/>
        <w:jc w:val="both"/>
        <w:rPr>
          <w:sz w:val="24"/>
          <w:szCs w:val="24"/>
        </w:rPr>
      </w:pPr>
      <w:r w:rsidRPr="00B62E8F">
        <w:rPr>
          <w:sz w:val="24"/>
          <w:szCs w:val="24"/>
        </w:rPr>
        <w:t>1.2.2. Положение не регулирует отношения, связанные:</w:t>
      </w:r>
    </w:p>
    <w:p w14:paraId="158E3ABA" w14:textId="77777777" w:rsidR="00D53C1B" w:rsidRPr="00B62E8F" w:rsidRDefault="00D53C1B" w:rsidP="00D53C1B">
      <w:pPr>
        <w:ind w:firstLine="540"/>
        <w:jc w:val="both"/>
        <w:rPr>
          <w:sz w:val="24"/>
          <w:szCs w:val="24"/>
        </w:rPr>
      </w:pPr>
      <w:r w:rsidRPr="00B62E8F">
        <w:rPr>
          <w:sz w:val="24"/>
          <w:szCs w:val="24"/>
        </w:rPr>
        <w:t>1) куплей-продажей ценных бумаг, приобретением долей в уставном (складочном) капитале хозяйственных товариществ, обществ и паев в паевых фондах производственных кооперативов, валютных ценностей, драгоценных металлов, а также заключением договоров, являющихся производными финансовыми инструментами (за исключением договоров, которые заключаются вне сферы биржевой торговли и исполнение обязательств по которым предусматривает поставки товаров);</w:t>
      </w:r>
    </w:p>
    <w:p w14:paraId="0C6FBE86" w14:textId="77777777" w:rsidR="00D53C1B" w:rsidRPr="00B62E8F" w:rsidRDefault="00D53C1B" w:rsidP="00D53C1B">
      <w:pPr>
        <w:ind w:firstLine="540"/>
        <w:jc w:val="both"/>
        <w:rPr>
          <w:sz w:val="24"/>
          <w:szCs w:val="24"/>
        </w:rPr>
      </w:pPr>
      <w:r w:rsidRPr="00B62E8F">
        <w:rPr>
          <w:sz w:val="24"/>
          <w:szCs w:val="24"/>
        </w:rPr>
        <w:t>2) приобретением заказчиком биржевых товаров на товарной бирже в соответствии с законодательством о товарных биржах и биржевой торговле;</w:t>
      </w:r>
    </w:p>
    <w:p w14:paraId="35ECE310" w14:textId="77777777" w:rsidR="00D53C1B" w:rsidRPr="00B62E8F" w:rsidRDefault="00D53C1B" w:rsidP="00D53C1B">
      <w:pPr>
        <w:ind w:firstLine="540"/>
        <w:jc w:val="both"/>
        <w:rPr>
          <w:sz w:val="24"/>
          <w:szCs w:val="24"/>
        </w:rPr>
      </w:pPr>
      <w:r w:rsidRPr="00B62E8F">
        <w:rPr>
          <w:sz w:val="24"/>
          <w:szCs w:val="24"/>
        </w:rPr>
        <w:t>3) осуществлением заказчиком закупок товаров, работ, услуг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14:paraId="5BCFA21F" w14:textId="77777777" w:rsidR="00D53C1B" w:rsidRPr="00B62E8F" w:rsidRDefault="00D53C1B" w:rsidP="00D53C1B">
      <w:pPr>
        <w:ind w:firstLine="540"/>
        <w:jc w:val="both"/>
        <w:rPr>
          <w:sz w:val="24"/>
          <w:szCs w:val="24"/>
        </w:rPr>
      </w:pPr>
      <w:r w:rsidRPr="00B62E8F">
        <w:rPr>
          <w:sz w:val="24"/>
          <w:szCs w:val="24"/>
        </w:rPr>
        <w:t>4) закупкой в области военно-технического сотрудничества;</w:t>
      </w:r>
    </w:p>
    <w:p w14:paraId="478B59C6" w14:textId="77777777" w:rsidR="00D53C1B" w:rsidRPr="00B62E8F" w:rsidRDefault="00D53C1B" w:rsidP="00D53C1B">
      <w:pPr>
        <w:ind w:firstLine="540"/>
        <w:jc w:val="both"/>
        <w:rPr>
          <w:sz w:val="24"/>
          <w:szCs w:val="24"/>
        </w:rPr>
      </w:pPr>
      <w:r w:rsidRPr="00B62E8F">
        <w:rPr>
          <w:sz w:val="24"/>
          <w:szCs w:val="24"/>
        </w:rPr>
        <w:t>5) закупкой товаров, работ, услуг в соответствии с международным договором Российской Федерации, если таким договором предусмотрен иной порядок определения поставщиков (подрядчиков, исполнителей) таких товаров, работ, услуг;</w:t>
      </w:r>
    </w:p>
    <w:p w14:paraId="47FFEAF4" w14:textId="77777777" w:rsidR="00D53C1B" w:rsidRPr="00B62E8F" w:rsidRDefault="00D53C1B" w:rsidP="00D53C1B">
      <w:pPr>
        <w:ind w:firstLine="540"/>
        <w:jc w:val="both"/>
        <w:rPr>
          <w:sz w:val="24"/>
          <w:szCs w:val="24"/>
        </w:rPr>
      </w:pPr>
      <w:r w:rsidRPr="00B62E8F">
        <w:rPr>
          <w:sz w:val="24"/>
          <w:szCs w:val="24"/>
        </w:rPr>
        <w:t>6) осуществлением заказчиком отбора аудиторской организации для проведения обязательного аудита бухгалтерской (финансовой) отчетности заказчика в соответствии со статьей 5 Федерального закона от 30 декабря 2008 года N 307-ФЗ "Об аудиторской деятельности";</w:t>
      </w:r>
    </w:p>
    <w:p w14:paraId="3FE56D4E" w14:textId="77777777" w:rsidR="00D53C1B" w:rsidRPr="00B62E8F" w:rsidRDefault="00D53C1B" w:rsidP="00D53C1B">
      <w:pPr>
        <w:ind w:firstLine="540"/>
        <w:jc w:val="both"/>
        <w:rPr>
          <w:sz w:val="24"/>
          <w:szCs w:val="24"/>
        </w:rPr>
      </w:pPr>
      <w:r w:rsidRPr="00B62E8F">
        <w:rPr>
          <w:sz w:val="24"/>
          <w:szCs w:val="24"/>
        </w:rPr>
        <w:lastRenderedPageBreak/>
        <w:t>7) заключением и исполнением договоров в соответствии с законодательством Российской Федерации об электроэнергетике, являющихся обязательными для участников рынка обращения электрической энергии и (или) мощности;</w:t>
      </w:r>
    </w:p>
    <w:p w14:paraId="5F9F1AEE" w14:textId="77777777" w:rsidR="00D53C1B" w:rsidRPr="00B62E8F" w:rsidRDefault="00D53C1B" w:rsidP="00D53C1B">
      <w:pPr>
        <w:ind w:firstLine="540"/>
        <w:jc w:val="both"/>
        <w:rPr>
          <w:sz w:val="24"/>
          <w:szCs w:val="24"/>
        </w:rPr>
      </w:pPr>
      <w:r w:rsidRPr="00B62E8F">
        <w:rPr>
          <w:sz w:val="24"/>
          <w:szCs w:val="24"/>
        </w:rPr>
        <w:t>8) осуществлением кредитной организацией и государственной корпорацией развития "ВЭБ.РФ" лизинговых операций и межбанковских операций, в том числе с иностранными банками;</w:t>
      </w:r>
    </w:p>
    <w:p w14:paraId="75D9153E" w14:textId="77777777" w:rsidR="00D53C1B" w:rsidRPr="00B62E8F" w:rsidRDefault="00D53C1B" w:rsidP="00D53C1B">
      <w:pPr>
        <w:ind w:firstLine="540"/>
        <w:jc w:val="both"/>
        <w:rPr>
          <w:sz w:val="24"/>
          <w:szCs w:val="24"/>
        </w:rPr>
      </w:pPr>
      <w:r w:rsidRPr="00B62E8F">
        <w:rPr>
          <w:sz w:val="24"/>
          <w:szCs w:val="24"/>
        </w:rPr>
        <w:t>9) определением, избранием и деятельностью представителя владельцев облигаций в соответствии с законодательством Российской Федерации о ценных бумагах;</w:t>
      </w:r>
    </w:p>
    <w:p w14:paraId="2410E43C" w14:textId="77777777" w:rsidR="00D53C1B" w:rsidRPr="00B62E8F" w:rsidRDefault="00D53C1B" w:rsidP="00D53C1B">
      <w:pPr>
        <w:ind w:firstLine="540"/>
        <w:jc w:val="both"/>
        <w:rPr>
          <w:sz w:val="24"/>
          <w:szCs w:val="24"/>
        </w:rPr>
      </w:pPr>
      <w:r w:rsidRPr="00B62E8F">
        <w:rPr>
          <w:sz w:val="24"/>
          <w:szCs w:val="24"/>
        </w:rPr>
        <w:t>10) открытием головным исполнителем поставок продукции по государственному оборонному заказу, исполнителем, участвующим в поставках продукции по государственному оборонному заказу, в уполномоченном банке отдельного счета и заключением ими с уполномоченным банком договоров о банковском сопровождении сопровождаемой сделки в соответствии с Федеральным законом от 29 декабря 2012 года N 275-ФЗ "О государственном оборонном заказе";</w:t>
      </w:r>
    </w:p>
    <w:p w14:paraId="37109D40" w14:textId="77777777" w:rsidR="00D53C1B" w:rsidRPr="00B62E8F" w:rsidRDefault="00D53C1B" w:rsidP="00D53C1B">
      <w:pPr>
        <w:ind w:firstLine="540"/>
        <w:jc w:val="both"/>
        <w:rPr>
          <w:sz w:val="24"/>
          <w:szCs w:val="24"/>
        </w:rPr>
      </w:pPr>
      <w:r w:rsidRPr="00B62E8F">
        <w:rPr>
          <w:sz w:val="24"/>
          <w:szCs w:val="24"/>
        </w:rPr>
        <w:t>11) исполнением заказчиком заключенного с иностранным юридическим лицом договора, предметом которого являются поставка товаров, выполнение работ, оказание услуг за пределами Российской Федерации;</w:t>
      </w:r>
    </w:p>
    <w:p w14:paraId="136D76B8" w14:textId="77777777" w:rsidR="00D53C1B" w:rsidRPr="00B62E8F" w:rsidRDefault="00D53C1B" w:rsidP="00D53C1B">
      <w:pPr>
        <w:ind w:firstLine="540"/>
        <w:jc w:val="both"/>
        <w:rPr>
          <w:sz w:val="24"/>
          <w:szCs w:val="24"/>
        </w:rPr>
      </w:pPr>
      <w:r w:rsidRPr="00B62E8F">
        <w:rPr>
          <w:sz w:val="24"/>
          <w:szCs w:val="24"/>
        </w:rPr>
        <w:t xml:space="preserve">12) осуществлением заказчиком закупок товаров, работ, услуг у указанных в </w:t>
      </w:r>
      <w:r w:rsidR="007C0B6E" w:rsidRPr="00B62E8F">
        <w:rPr>
          <w:sz w:val="24"/>
          <w:szCs w:val="24"/>
        </w:rPr>
        <w:t>ч.</w:t>
      </w:r>
      <w:r w:rsidRPr="00B62E8F">
        <w:rPr>
          <w:sz w:val="24"/>
          <w:szCs w:val="24"/>
        </w:rPr>
        <w:t xml:space="preserve"> 2 </w:t>
      </w:r>
      <w:r w:rsidR="007C0B6E" w:rsidRPr="00B62E8F">
        <w:rPr>
          <w:sz w:val="24"/>
          <w:szCs w:val="24"/>
        </w:rPr>
        <w:t>ст.</w:t>
      </w:r>
      <w:r w:rsidRPr="00B62E8F">
        <w:rPr>
          <w:sz w:val="24"/>
          <w:szCs w:val="24"/>
        </w:rPr>
        <w:t xml:space="preserve"> 1 </w:t>
      </w:r>
      <w:r w:rsidR="007C0B6E" w:rsidRPr="00B62E8F">
        <w:rPr>
          <w:sz w:val="24"/>
          <w:szCs w:val="24"/>
        </w:rPr>
        <w:t>Закона</w:t>
      </w:r>
      <w:r w:rsidRPr="00B62E8F">
        <w:rPr>
          <w:sz w:val="24"/>
          <w:szCs w:val="24"/>
        </w:rPr>
        <w:t xml:space="preserve"> №223-ФЗ юридических лиц, которые признаются взаимозависимыми с ним лицами в соответствии с Налоговым кодексом Российской Федерации, у иных юридических лиц, которые признаются взаимозависимыми с ним лицами в соответствии с указанным Кодексом, если закупки осуществляются в целях обеспечения единого технологического процесса, при условии, что перечень предусмотренных настоящим пунктом юридических лиц определен правовыми актами, предусмотренными </w:t>
      </w:r>
      <w:r w:rsidR="00223BF6" w:rsidRPr="00B62E8F">
        <w:rPr>
          <w:sz w:val="24"/>
          <w:szCs w:val="24"/>
        </w:rPr>
        <w:t>ч.</w:t>
      </w:r>
      <w:r w:rsidRPr="00B62E8F">
        <w:rPr>
          <w:sz w:val="24"/>
          <w:szCs w:val="24"/>
        </w:rPr>
        <w:t xml:space="preserve"> 1 </w:t>
      </w:r>
      <w:r w:rsidR="00223BF6" w:rsidRPr="00B62E8F">
        <w:rPr>
          <w:sz w:val="24"/>
          <w:szCs w:val="24"/>
        </w:rPr>
        <w:t>ст.</w:t>
      </w:r>
      <w:r w:rsidRPr="00B62E8F">
        <w:rPr>
          <w:sz w:val="24"/>
          <w:szCs w:val="24"/>
        </w:rPr>
        <w:t xml:space="preserve"> 2 </w:t>
      </w:r>
      <w:r w:rsidR="007C0B6E" w:rsidRPr="00B62E8F">
        <w:rPr>
          <w:sz w:val="24"/>
          <w:szCs w:val="24"/>
        </w:rPr>
        <w:t>Закона №223-ФЗ</w:t>
      </w:r>
      <w:r w:rsidRPr="00B62E8F">
        <w:rPr>
          <w:sz w:val="24"/>
          <w:szCs w:val="24"/>
        </w:rPr>
        <w:t xml:space="preserve"> и регламентирующими правила закупок. В таких правовых актах указывается обоснование включения в указанный перечень каждого юридического лица в соответствии с положениями Налогового кодекса Российской Федерации;</w:t>
      </w:r>
    </w:p>
    <w:p w14:paraId="69703BD8" w14:textId="77777777" w:rsidR="00D53C1B" w:rsidRPr="00B62E8F" w:rsidRDefault="00D53C1B" w:rsidP="00D53C1B">
      <w:pPr>
        <w:ind w:firstLine="540"/>
        <w:jc w:val="both"/>
        <w:rPr>
          <w:sz w:val="24"/>
          <w:szCs w:val="24"/>
        </w:rPr>
      </w:pPr>
      <w:r w:rsidRPr="00B62E8F">
        <w:rPr>
          <w:sz w:val="24"/>
          <w:szCs w:val="24"/>
        </w:rPr>
        <w:t>13) закупкой товаров, работ, услуг юридическим лицом, зарегистрированным на территории иностранного государства, в целях осуществления своей деятельности на территории иностранного государства;</w:t>
      </w:r>
    </w:p>
    <w:p w14:paraId="11B4C6DB" w14:textId="77777777" w:rsidR="00D53C1B" w:rsidRPr="00B62E8F" w:rsidRDefault="00D53C1B" w:rsidP="00D53C1B">
      <w:pPr>
        <w:ind w:firstLine="540"/>
        <w:jc w:val="both"/>
        <w:rPr>
          <w:sz w:val="24"/>
          <w:szCs w:val="24"/>
        </w:rPr>
      </w:pPr>
      <w:r w:rsidRPr="00B62E8F">
        <w:rPr>
          <w:sz w:val="24"/>
          <w:szCs w:val="24"/>
        </w:rPr>
        <w:t>14) осуществлением заказчиком отбора субъекта оценочной деятельности для проведения в соответствии с законодательством Российской Федерации об оценочной деятельности оценки объектов оценки в целях определения размера платы за публичный сервитут, устанавливаемый в соответствии с земельным законодательством;</w:t>
      </w:r>
    </w:p>
    <w:p w14:paraId="5F3D7CEC" w14:textId="77777777" w:rsidR="00D53C1B" w:rsidRPr="00B62E8F" w:rsidRDefault="00D53C1B" w:rsidP="00D53C1B">
      <w:pPr>
        <w:ind w:firstLine="540"/>
        <w:jc w:val="both"/>
        <w:rPr>
          <w:sz w:val="24"/>
          <w:szCs w:val="24"/>
        </w:rPr>
      </w:pPr>
      <w:r w:rsidRPr="00B62E8F">
        <w:rPr>
          <w:sz w:val="24"/>
          <w:szCs w:val="24"/>
        </w:rPr>
        <w:t>15) совместной инвестиционной деятельностью, осуществляемой на основании договора инвестиционного товарищества, предусматривающего возврат товарищу стоимости его вклада в общее имущество товарищей (в денежной форме);</w:t>
      </w:r>
    </w:p>
    <w:p w14:paraId="54EE60DF" w14:textId="77777777" w:rsidR="00D53C1B" w:rsidRPr="00B62E8F" w:rsidRDefault="00D53C1B" w:rsidP="00D53C1B">
      <w:pPr>
        <w:ind w:firstLine="540"/>
        <w:jc w:val="both"/>
        <w:rPr>
          <w:sz w:val="24"/>
          <w:szCs w:val="24"/>
        </w:rPr>
      </w:pPr>
      <w:r w:rsidRPr="00B62E8F">
        <w:rPr>
          <w:sz w:val="24"/>
          <w:szCs w:val="24"/>
        </w:rPr>
        <w:t>16) закупкой заказчиком услуг, связанных с заключением, исполнением, изменением или расторжением договора синдицированного кредита (займа) либо договора об организации синдицированного кредита (займа);</w:t>
      </w:r>
    </w:p>
    <w:p w14:paraId="58071D82" w14:textId="77777777" w:rsidR="00EE393F" w:rsidRPr="00B62E8F" w:rsidRDefault="00D53C1B" w:rsidP="00D53C1B">
      <w:pPr>
        <w:ind w:firstLine="540"/>
        <w:jc w:val="both"/>
        <w:rPr>
          <w:sz w:val="24"/>
          <w:szCs w:val="24"/>
        </w:rPr>
      </w:pPr>
      <w:r w:rsidRPr="00B62E8F">
        <w:rPr>
          <w:sz w:val="24"/>
          <w:szCs w:val="24"/>
        </w:rPr>
        <w:t>17) выполнением инженерных изысканий, архитектурно-строительным проектированием, строительством, реконструкцией, капитальным ремонтом, сносом объектов капитального строительства, которые обеспечиваются публично-правовой компанией "Единый заказчик в сфере строительства" в соответствии с программой деятельности указанной публично-правовой компании на текущий год и плановый период за счет средств федерального бюджета.</w:t>
      </w:r>
    </w:p>
    <w:p w14:paraId="2403DD8B" w14:textId="77777777" w:rsidR="00E42EE0" w:rsidRPr="00B62E8F" w:rsidRDefault="000F2F62" w:rsidP="00CC1DD4">
      <w:pPr>
        <w:ind w:firstLine="540"/>
        <w:jc w:val="both"/>
        <w:rPr>
          <w:sz w:val="24"/>
          <w:szCs w:val="24"/>
        </w:rPr>
      </w:pPr>
      <w:r w:rsidRPr="00B62E8F">
        <w:rPr>
          <w:sz w:val="24"/>
          <w:szCs w:val="24"/>
        </w:rPr>
        <w:t>1.2</w:t>
      </w:r>
      <w:r w:rsidR="00E42EE0" w:rsidRPr="00B62E8F">
        <w:rPr>
          <w:sz w:val="24"/>
          <w:szCs w:val="24"/>
        </w:rPr>
        <w:t>.3. При закупке товаров, работ, услуг Заказчик руководствуется следующими принципами:</w:t>
      </w:r>
    </w:p>
    <w:p w14:paraId="4356E4C1" w14:textId="77777777" w:rsidR="00E42EE0" w:rsidRPr="00B62E8F" w:rsidRDefault="00E42EE0" w:rsidP="00CC1DD4">
      <w:pPr>
        <w:ind w:firstLine="540"/>
        <w:jc w:val="both"/>
        <w:rPr>
          <w:sz w:val="24"/>
          <w:szCs w:val="24"/>
        </w:rPr>
      </w:pPr>
      <w:r w:rsidRPr="00B62E8F">
        <w:rPr>
          <w:sz w:val="24"/>
          <w:szCs w:val="24"/>
        </w:rPr>
        <w:t>1) информационная открытость закупки;</w:t>
      </w:r>
    </w:p>
    <w:p w14:paraId="77928FFC" w14:textId="77777777" w:rsidR="00E42EE0" w:rsidRPr="00B62E8F" w:rsidRDefault="00E42EE0" w:rsidP="00CC1DD4">
      <w:pPr>
        <w:ind w:firstLine="540"/>
        <w:jc w:val="both"/>
        <w:rPr>
          <w:sz w:val="24"/>
          <w:szCs w:val="24"/>
        </w:rPr>
      </w:pPr>
      <w:r w:rsidRPr="00B62E8F">
        <w:rPr>
          <w:sz w:val="24"/>
          <w:szCs w:val="24"/>
        </w:rPr>
        <w:t xml:space="preserve">2) равноправие, справедливость, отсутствие дискриминации и необоснованных ограничений конкуренции по отношению к участникам закупки, в том числе запрет на переговоры Заказчика (членов комиссии по закупкам) с участником закупки, если в результате </w:t>
      </w:r>
      <w:r w:rsidRPr="00B62E8F">
        <w:rPr>
          <w:sz w:val="24"/>
          <w:szCs w:val="24"/>
        </w:rPr>
        <w:lastRenderedPageBreak/>
        <w:t>создаются преимущественные условия для такого участника и (или) возникают условия для разглашения конфиденциальных сведений;</w:t>
      </w:r>
    </w:p>
    <w:p w14:paraId="4CAAA883" w14:textId="77777777" w:rsidR="00E42EE0" w:rsidRPr="00B62E8F" w:rsidRDefault="00E42EE0" w:rsidP="00CC1DD4">
      <w:pPr>
        <w:ind w:firstLine="540"/>
        <w:jc w:val="both"/>
        <w:rPr>
          <w:sz w:val="24"/>
          <w:szCs w:val="24"/>
        </w:rPr>
      </w:pPr>
      <w:r w:rsidRPr="00B62E8F">
        <w:rPr>
          <w:sz w:val="24"/>
          <w:szCs w:val="24"/>
        </w:rPr>
        <w:t>3) целевое и экономически эффективное расходование денежных средств на приобретение товаров, работ, услуг (с учетом стоимости жизненного цикла закупаемой продукции - при необходимости) и реализация мер, направленных на сокращение издержек Заказчика;</w:t>
      </w:r>
    </w:p>
    <w:p w14:paraId="4A0F8E12" w14:textId="77777777" w:rsidR="00E42EE0" w:rsidRPr="00B62E8F" w:rsidRDefault="00E42EE0" w:rsidP="00CC1DD4">
      <w:pPr>
        <w:ind w:firstLine="540"/>
        <w:jc w:val="both"/>
        <w:rPr>
          <w:sz w:val="24"/>
          <w:szCs w:val="24"/>
        </w:rPr>
      </w:pPr>
      <w:r w:rsidRPr="00B62E8F">
        <w:rPr>
          <w:sz w:val="24"/>
          <w:szCs w:val="24"/>
        </w:rPr>
        <w:t xml:space="preserve">4) отсутствие ограничения допуска к участию в закупке путем установления </w:t>
      </w:r>
      <w:proofErr w:type="spellStart"/>
      <w:r w:rsidRPr="00B62E8F">
        <w:rPr>
          <w:sz w:val="24"/>
          <w:szCs w:val="24"/>
        </w:rPr>
        <w:t>неизмеряемых</w:t>
      </w:r>
      <w:proofErr w:type="spellEnd"/>
      <w:r w:rsidRPr="00B62E8F">
        <w:rPr>
          <w:sz w:val="24"/>
          <w:szCs w:val="24"/>
        </w:rPr>
        <w:t xml:space="preserve"> требований к участникам закупки.</w:t>
      </w:r>
    </w:p>
    <w:p w14:paraId="51CA1245" w14:textId="77777777" w:rsidR="00E42EE0" w:rsidRPr="00B62E8F" w:rsidRDefault="00E42EE0" w:rsidP="00CC1DD4">
      <w:pPr>
        <w:jc w:val="both"/>
        <w:rPr>
          <w:sz w:val="24"/>
          <w:szCs w:val="24"/>
        </w:rPr>
      </w:pPr>
    </w:p>
    <w:p w14:paraId="502BB0B7" w14:textId="77777777" w:rsidR="00E42EE0" w:rsidRPr="00B62E8F" w:rsidRDefault="00E42EE0" w:rsidP="00682706">
      <w:pPr>
        <w:pStyle w:val="2"/>
      </w:pPr>
      <w:bookmarkStart w:id="8" w:name="P205"/>
      <w:bookmarkStart w:id="9" w:name="_Toc114659848"/>
      <w:bookmarkEnd w:id="8"/>
      <w:r w:rsidRPr="00B62E8F">
        <w:t>1.3. Способы закупок</w:t>
      </w:r>
      <w:r w:rsidR="002D73A4" w:rsidRPr="00B62E8F">
        <w:t xml:space="preserve"> и условия их применения</w:t>
      </w:r>
      <w:bookmarkEnd w:id="9"/>
    </w:p>
    <w:p w14:paraId="3727398B" w14:textId="77777777" w:rsidR="00E42EE0" w:rsidRPr="00B62E8F" w:rsidRDefault="00E42EE0" w:rsidP="00CC1DD4">
      <w:pPr>
        <w:jc w:val="both"/>
        <w:rPr>
          <w:sz w:val="24"/>
          <w:szCs w:val="24"/>
        </w:rPr>
      </w:pPr>
    </w:p>
    <w:p w14:paraId="76D753E6" w14:textId="77777777" w:rsidR="00E42EE0" w:rsidRPr="00B62E8F" w:rsidRDefault="00E42EE0" w:rsidP="00CC1DD4">
      <w:pPr>
        <w:ind w:firstLine="540"/>
        <w:jc w:val="both"/>
        <w:rPr>
          <w:sz w:val="24"/>
          <w:szCs w:val="24"/>
        </w:rPr>
      </w:pPr>
      <w:bookmarkStart w:id="10" w:name="P207"/>
      <w:bookmarkEnd w:id="10"/>
      <w:r w:rsidRPr="00B62E8F">
        <w:rPr>
          <w:sz w:val="24"/>
          <w:szCs w:val="24"/>
        </w:rPr>
        <w:t>1.3.1. Закупки могут быть конкурентными и неконкурентными.</w:t>
      </w:r>
    </w:p>
    <w:p w14:paraId="3DBA868E" w14:textId="77777777" w:rsidR="00E42EE0" w:rsidRPr="00B62E8F" w:rsidRDefault="00E42EE0" w:rsidP="00CC1DD4">
      <w:pPr>
        <w:ind w:firstLine="539"/>
        <w:jc w:val="both"/>
        <w:rPr>
          <w:sz w:val="24"/>
          <w:szCs w:val="24"/>
        </w:rPr>
      </w:pPr>
      <w:r w:rsidRPr="00B62E8F">
        <w:rPr>
          <w:sz w:val="24"/>
          <w:szCs w:val="24"/>
        </w:rPr>
        <w:t>1.3.2. Конкурентные закупки осуществляются следующими способами:</w:t>
      </w:r>
    </w:p>
    <w:p w14:paraId="37C8D3EC" w14:textId="77777777" w:rsidR="00E42EE0" w:rsidRPr="00B62E8F" w:rsidRDefault="00E42EE0" w:rsidP="00CC1DD4">
      <w:pPr>
        <w:ind w:firstLine="540"/>
        <w:jc w:val="both"/>
        <w:rPr>
          <w:sz w:val="24"/>
          <w:szCs w:val="24"/>
        </w:rPr>
      </w:pPr>
      <w:r w:rsidRPr="00B62E8F">
        <w:rPr>
          <w:sz w:val="24"/>
          <w:szCs w:val="24"/>
        </w:rPr>
        <w:t>1) конкурс (открытый конкурс, конкурс в электронной форме, закрытый конкурс);</w:t>
      </w:r>
    </w:p>
    <w:p w14:paraId="2E76D283" w14:textId="77777777" w:rsidR="00E42EE0" w:rsidRPr="00B62E8F" w:rsidRDefault="00E42EE0" w:rsidP="00CC1DD4">
      <w:pPr>
        <w:ind w:firstLine="540"/>
        <w:jc w:val="both"/>
        <w:rPr>
          <w:sz w:val="24"/>
          <w:szCs w:val="24"/>
        </w:rPr>
      </w:pPr>
      <w:r w:rsidRPr="00B62E8F">
        <w:rPr>
          <w:sz w:val="24"/>
          <w:szCs w:val="24"/>
        </w:rPr>
        <w:t>2) аукцион (открытый аукцион, аукцион в электронной форме, закрытый аукцион);</w:t>
      </w:r>
    </w:p>
    <w:p w14:paraId="1F76B3E6" w14:textId="77777777" w:rsidR="00E42EE0" w:rsidRPr="00B62E8F" w:rsidRDefault="00E42EE0" w:rsidP="00CC1DD4">
      <w:pPr>
        <w:ind w:firstLine="540"/>
        <w:jc w:val="both"/>
        <w:rPr>
          <w:sz w:val="24"/>
          <w:szCs w:val="24"/>
        </w:rPr>
      </w:pPr>
      <w:r w:rsidRPr="00B62E8F">
        <w:rPr>
          <w:sz w:val="24"/>
          <w:szCs w:val="24"/>
        </w:rPr>
        <w:t>3) запрос предложений (</w:t>
      </w:r>
      <w:r w:rsidR="000F4435" w:rsidRPr="00B62E8F">
        <w:rPr>
          <w:sz w:val="24"/>
          <w:szCs w:val="24"/>
        </w:rPr>
        <w:t>запрос предложений в электронной форме, закрытый запрос предложений</w:t>
      </w:r>
      <w:r w:rsidRPr="00B62E8F">
        <w:rPr>
          <w:sz w:val="24"/>
          <w:szCs w:val="24"/>
        </w:rPr>
        <w:t>);</w:t>
      </w:r>
    </w:p>
    <w:p w14:paraId="27E03CE6" w14:textId="77777777" w:rsidR="00E42EE0" w:rsidRPr="00B62E8F" w:rsidRDefault="00E42EE0" w:rsidP="00CC1DD4">
      <w:pPr>
        <w:ind w:firstLine="540"/>
        <w:jc w:val="both"/>
        <w:rPr>
          <w:sz w:val="24"/>
          <w:szCs w:val="24"/>
        </w:rPr>
      </w:pPr>
      <w:r w:rsidRPr="00B62E8F">
        <w:rPr>
          <w:sz w:val="24"/>
          <w:szCs w:val="24"/>
        </w:rPr>
        <w:t>4) запрос котировок (</w:t>
      </w:r>
      <w:r w:rsidR="000F4435" w:rsidRPr="00B62E8F">
        <w:rPr>
          <w:sz w:val="24"/>
          <w:szCs w:val="24"/>
        </w:rPr>
        <w:t>запрос котировок в электронной форме, закрытый запрос котировок</w:t>
      </w:r>
      <w:r w:rsidRPr="00B62E8F">
        <w:rPr>
          <w:sz w:val="24"/>
          <w:szCs w:val="24"/>
        </w:rPr>
        <w:t>).</w:t>
      </w:r>
    </w:p>
    <w:p w14:paraId="608CFBD3" w14:textId="77777777" w:rsidR="00E42EE0" w:rsidRPr="00B62E8F" w:rsidRDefault="00E42EE0" w:rsidP="00CC1DD4">
      <w:pPr>
        <w:ind w:firstLine="540"/>
        <w:jc w:val="both"/>
        <w:rPr>
          <w:sz w:val="24"/>
          <w:szCs w:val="24"/>
        </w:rPr>
      </w:pPr>
      <w:r w:rsidRPr="00B62E8F">
        <w:rPr>
          <w:sz w:val="24"/>
          <w:szCs w:val="24"/>
        </w:rPr>
        <w:t>1.3.3. Неконкурентной признается закупка, осуществленная у единственного поставщика.</w:t>
      </w:r>
    </w:p>
    <w:p w14:paraId="1BA5B74E" w14:textId="77777777" w:rsidR="00E42EE0" w:rsidRPr="00B62E8F" w:rsidRDefault="00E42EE0" w:rsidP="00CC1DD4">
      <w:pPr>
        <w:ind w:firstLine="540"/>
        <w:jc w:val="both"/>
        <w:rPr>
          <w:sz w:val="24"/>
          <w:szCs w:val="24"/>
        </w:rPr>
      </w:pPr>
      <w:r w:rsidRPr="00B62E8F">
        <w:rPr>
          <w:sz w:val="24"/>
          <w:szCs w:val="24"/>
        </w:rPr>
        <w:t>1.3.4. Конкурс проводится в случае закупки товаров (работ, услуг) в связи с конкретными потребностями Заказчика, в том числе если предмет договора носит технически сложный характер и для эффективного проведения закупки Заказчику необходимо установить в документации не только требования к предмету договора, но и критерии оценки иных условий исполнения договора, например предложений по качеству предлагаемых товаров (работ, услуг).</w:t>
      </w:r>
    </w:p>
    <w:p w14:paraId="3F75E328" w14:textId="77777777" w:rsidR="00E42EE0" w:rsidRPr="00B62E8F" w:rsidRDefault="00E42EE0" w:rsidP="00CC1DD4">
      <w:pPr>
        <w:ind w:firstLine="540"/>
        <w:jc w:val="both"/>
        <w:rPr>
          <w:sz w:val="24"/>
          <w:szCs w:val="24"/>
        </w:rPr>
      </w:pPr>
      <w:r w:rsidRPr="00B62E8F">
        <w:rPr>
          <w:sz w:val="24"/>
          <w:szCs w:val="24"/>
        </w:rPr>
        <w:t>1.3.5. Аукцион проводится, если закупаются товары (работы, услуги), для которых есть функционирующий товарный рынок и их можно сравнивать только по цене. Соответственно, цена договора является единственным критерием для выбора участника аукциона, с которым будет заключен договор.</w:t>
      </w:r>
    </w:p>
    <w:p w14:paraId="28985BBC" w14:textId="77777777" w:rsidR="00E42EE0" w:rsidRPr="00B62E8F" w:rsidRDefault="00E42EE0" w:rsidP="00CC1DD4">
      <w:pPr>
        <w:ind w:firstLine="540"/>
        <w:jc w:val="both"/>
        <w:rPr>
          <w:sz w:val="24"/>
          <w:szCs w:val="24"/>
        </w:rPr>
      </w:pPr>
      <w:r w:rsidRPr="00B62E8F">
        <w:rPr>
          <w:sz w:val="24"/>
          <w:szCs w:val="24"/>
        </w:rPr>
        <w:t>1.3.6. Запрос предложений и запрос котировок проводятся с целью обеспечить срочные, неотложные нужды Заказчика.</w:t>
      </w:r>
    </w:p>
    <w:p w14:paraId="78040BD7" w14:textId="77777777" w:rsidR="00E42EE0" w:rsidRPr="00B62E8F" w:rsidRDefault="00E42EE0" w:rsidP="00CC1DD4">
      <w:pPr>
        <w:ind w:firstLine="540"/>
        <w:jc w:val="both"/>
        <w:rPr>
          <w:sz w:val="24"/>
          <w:szCs w:val="24"/>
        </w:rPr>
      </w:pPr>
      <w:r w:rsidRPr="00B62E8F">
        <w:rPr>
          <w:sz w:val="24"/>
          <w:szCs w:val="24"/>
        </w:rPr>
        <w:t>1.3.7. Закупка у единственного поставщика осуществляется только в случаях, установленных настоящим Положением, когда проведение иных процедур закупок невозможно или нецелесообразно.</w:t>
      </w:r>
    </w:p>
    <w:p w14:paraId="4E47416C" w14:textId="77777777" w:rsidR="00E42EE0" w:rsidRPr="00B62E8F" w:rsidRDefault="00E42EE0" w:rsidP="00CC1DD4">
      <w:pPr>
        <w:ind w:firstLine="540"/>
        <w:jc w:val="both"/>
        <w:rPr>
          <w:sz w:val="24"/>
          <w:szCs w:val="24"/>
        </w:rPr>
      </w:pPr>
      <w:r w:rsidRPr="00B62E8F">
        <w:rPr>
          <w:sz w:val="24"/>
          <w:szCs w:val="24"/>
        </w:rPr>
        <w:t xml:space="preserve">1.3.8. </w:t>
      </w:r>
      <w:r w:rsidR="002D73A4" w:rsidRPr="00B62E8F">
        <w:rPr>
          <w:sz w:val="24"/>
          <w:szCs w:val="24"/>
        </w:rPr>
        <w:t xml:space="preserve">Конкурентные закупки, предусмотренные настоящим Положением, осуществляются </w:t>
      </w:r>
      <w:r w:rsidR="00A37B27" w:rsidRPr="00B62E8F">
        <w:rPr>
          <w:sz w:val="24"/>
          <w:szCs w:val="24"/>
        </w:rPr>
        <w:t xml:space="preserve">преимущественно </w:t>
      </w:r>
      <w:r w:rsidR="002D73A4" w:rsidRPr="00B62E8F">
        <w:rPr>
          <w:sz w:val="24"/>
          <w:szCs w:val="24"/>
        </w:rPr>
        <w:t xml:space="preserve">в электронной форме, за исключением закупок, указанных в ч. 15 и 16 ст. 4 Закона </w:t>
      </w:r>
      <w:r w:rsidR="008336F6" w:rsidRPr="00B62E8F">
        <w:rPr>
          <w:sz w:val="24"/>
          <w:szCs w:val="24"/>
        </w:rPr>
        <w:t>№</w:t>
      </w:r>
      <w:r w:rsidR="002D73A4" w:rsidRPr="00B62E8F">
        <w:rPr>
          <w:sz w:val="24"/>
          <w:szCs w:val="24"/>
        </w:rPr>
        <w:t>223-ФЗ</w:t>
      </w:r>
      <w:r w:rsidR="00A37B27" w:rsidRPr="00B62E8F">
        <w:rPr>
          <w:sz w:val="24"/>
          <w:szCs w:val="24"/>
        </w:rPr>
        <w:t xml:space="preserve"> и в иных случаях, разрешенных Законом №223-ФЗ</w:t>
      </w:r>
      <w:r w:rsidR="002D73A4" w:rsidRPr="00B62E8F">
        <w:rPr>
          <w:sz w:val="24"/>
          <w:szCs w:val="24"/>
        </w:rPr>
        <w:t>.</w:t>
      </w:r>
    </w:p>
    <w:p w14:paraId="1EA5B210" w14:textId="77777777" w:rsidR="006F2F50" w:rsidRPr="00B62E8F" w:rsidRDefault="006F2F50" w:rsidP="00CC1DD4">
      <w:pPr>
        <w:ind w:firstLine="540"/>
        <w:jc w:val="both"/>
        <w:rPr>
          <w:sz w:val="24"/>
          <w:szCs w:val="24"/>
        </w:rPr>
      </w:pPr>
      <w:r w:rsidRPr="00B62E8F">
        <w:rPr>
          <w:sz w:val="24"/>
          <w:szCs w:val="24"/>
        </w:rPr>
        <w:t>Закупки в неэлектронной форме проводятся в порядке, установ</w:t>
      </w:r>
      <w:r w:rsidR="00A37B27" w:rsidRPr="00B62E8F">
        <w:rPr>
          <w:sz w:val="24"/>
          <w:szCs w:val="24"/>
        </w:rPr>
        <w:t>ленном в разд. 8</w:t>
      </w:r>
      <w:r w:rsidRPr="00B62E8F">
        <w:rPr>
          <w:sz w:val="24"/>
          <w:szCs w:val="24"/>
        </w:rPr>
        <w:t xml:space="preserve"> настоящего Положения.</w:t>
      </w:r>
    </w:p>
    <w:p w14:paraId="55ACE3E2" w14:textId="77777777" w:rsidR="006F2F50" w:rsidRPr="00B62E8F" w:rsidRDefault="006F2F50" w:rsidP="006F2F50">
      <w:pPr>
        <w:ind w:firstLine="540"/>
        <w:jc w:val="both"/>
        <w:rPr>
          <w:sz w:val="24"/>
          <w:szCs w:val="24"/>
        </w:rPr>
      </w:pPr>
      <w:r w:rsidRPr="00B62E8F">
        <w:rPr>
          <w:sz w:val="24"/>
          <w:szCs w:val="24"/>
        </w:rPr>
        <w:t xml:space="preserve">1.3.9. Порядок проведения конкурентной закупки в электронной форме регулируется </w:t>
      </w:r>
      <w:hyperlink r:id="rId9" w:history="1">
        <w:r w:rsidRPr="00B62E8F">
          <w:rPr>
            <w:sz w:val="24"/>
            <w:szCs w:val="24"/>
          </w:rPr>
          <w:t>ст. 3.3</w:t>
        </w:r>
      </w:hyperlink>
      <w:r w:rsidRPr="00B62E8F">
        <w:rPr>
          <w:sz w:val="24"/>
          <w:szCs w:val="24"/>
        </w:rPr>
        <w:t xml:space="preserve"> Закона </w:t>
      </w:r>
      <w:r w:rsidR="008336F6" w:rsidRPr="00B62E8F">
        <w:rPr>
          <w:sz w:val="24"/>
          <w:szCs w:val="24"/>
        </w:rPr>
        <w:t>№</w:t>
      </w:r>
      <w:r w:rsidRPr="00B62E8F">
        <w:rPr>
          <w:sz w:val="24"/>
          <w:szCs w:val="24"/>
        </w:rPr>
        <w:t>223-ФЗ, настоящим Положением в части, не противоречащей указанной норме, регламентам, правилам проведения процедур, установленным оператором электронной площадки и соглашением, заключенным между Заказчиком и оператором электронной площадки.</w:t>
      </w:r>
    </w:p>
    <w:p w14:paraId="64AF274C" w14:textId="77777777" w:rsidR="006F2F50" w:rsidRPr="00B62E8F" w:rsidRDefault="006F2F50" w:rsidP="006F2F50">
      <w:pPr>
        <w:ind w:firstLine="540"/>
        <w:jc w:val="both"/>
        <w:rPr>
          <w:sz w:val="24"/>
          <w:szCs w:val="24"/>
        </w:rPr>
      </w:pPr>
      <w:r w:rsidRPr="00B62E8F">
        <w:rPr>
          <w:sz w:val="24"/>
          <w:szCs w:val="24"/>
        </w:rPr>
        <w:t>1.3.10. При осуществлении конкурентной закупки в электронной форме оператор электронной площадки обеспечивает:</w:t>
      </w:r>
    </w:p>
    <w:p w14:paraId="2E83726A" w14:textId="77777777" w:rsidR="006F2F50" w:rsidRPr="00B62E8F" w:rsidRDefault="006F2F50" w:rsidP="006F2F50">
      <w:pPr>
        <w:ind w:firstLine="540"/>
        <w:jc w:val="both"/>
        <w:rPr>
          <w:sz w:val="24"/>
          <w:szCs w:val="24"/>
        </w:rPr>
      </w:pPr>
      <w:r w:rsidRPr="00B62E8F">
        <w:rPr>
          <w:sz w:val="24"/>
          <w:szCs w:val="24"/>
        </w:rPr>
        <w:t>1) направление участниками такой закупки запросов о предоставлении разъяснений положений извещения об осуществлении конкурентной закупки и (или) документации о конкурентной закупке;</w:t>
      </w:r>
    </w:p>
    <w:p w14:paraId="03C92441" w14:textId="77777777" w:rsidR="006F2F50" w:rsidRPr="00B62E8F" w:rsidRDefault="006F2F50" w:rsidP="006F2F50">
      <w:pPr>
        <w:ind w:firstLine="540"/>
        <w:jc w:val="both"/>
        <w:rPr>
          <w:sz w:val="24"/>
          <w:szCs w:val="24"/>
        </w:rPr>
      </w:pPr>
      <w:r w:rsidRPr="00B62E8F">
        <w:rPr>
          <w:sz w:val="24"/>
          <w:szCs w:val="24"/>
        </w:rPr>
        <w:t>2) размещение в ЕИС таких разъяснений;</w:t>
      </w:r>
    </w:p>
    <w:p w14:paraId="568079A0" w14:textId="77777777" w:rsidR="006F2F50" w:rsidRPr="00B62E8F" w:rsidRDefault="006F2F50" w:rsidP="006F2F50">
      <w:pPr>
        <w:ind w:firstLine="540"/>
        <w:jc w:val="both"/>
        <w:rPr>
          <w:sz w:val="24"/>
          <w:szCs w:val="24"/>
        </w:rPr>
      </w:pPr>
      <w:r w:rsidRPr="00B62E8F">
        <w:rPr>
          <w:sz w:val="24"/>
          <w:szCs w:val="24"/>
        </w:rPr>
        <w:lastRenderedPageBreak/>
        <w:t>3) подачу заявок на участие в конкурентной закупке в электронной форме, окончательных предложений;</w:t>
      </w:r>
    </w:p>
    <w:p w14:paraId="19C6C8D1" w14:textId="77777777" w:rsidR="006F2F50" w:rsidRPr="00B62E8F" w:rsidRDefault="006F2F50" w:rsidP="006F2F50">
      <w:pPr>
        <w:ind w:firstLine="540"/>
        <w:jc w:val="both"/>
        <w:rPr>
          <w:sz w:val="24"/>
          <w:szCs w:val="24"/>
        </w:rPr>
      </w:pPr>
      <w:r w:rsidRPr="00B62E8F">
        <w:rPr>
          <w:sz w:val="24"/>
          <w:szCs w:val="24"/>
        </w:rPr>
        <w:t>4) предоставление комиссии по закупкам доступа к указанным заявкам;</w:t>
      </w:r>
    </w:p>
    <w:p w14:paraId="7A12BDA8" w14:textId="77777777" w:rsidR="006F2F50" w:rsidRPr="00B62E8F" w:rsidRDefault="006F2F50" w:rsidP="006F2F50">
      <w:pPr>
        <w:ind w:firstLine="540"/>
        <w:jc w:val="both"/>
        <w:rPr>
          <w:sz w:val="24"/>
          <w:szCs w:val="24"/>
        </w:rPr>
      </w:pPr>
      <w:r w:rsidRPr="00B62E8F">
        <w:rPr>
          <w:sz w:val="24"/>
          <w:szCs w:val="24"/>
        </w:rPr>
        <w:t>5) сопоставление ценовых предложений, дополнительных ценовых предложений участников конкурентной закупки в электронной форме;</w:t>
      </w:r>
    </w:p>
    <w:p w14:paraId="3C02DE07" w14:textId="77777777" w:rsidR="006F2F50" w:rsidRPr="00B62E8F" w:rsidRDefault="006F2F50" w:rsidP="006F2F50">
      <w:pPr>
        <w:ind w:firstLine="540"/>
        <w:jc w:val="both"/>
        <w:rPr>
          <w:sz w:val="24"/>
          <w:szCs w:val="24"/>
        </w:rPr>
      </w:pPr>
      <w:r w:rsidRPr="00B62E8F">
        <w:rPr>
          <w:sz w:val="24"/>
          <w:szCs w:val="24"/>
        </w:rPr>
        <w:t xml:space="preserve">6) формирование проектов протоколов, составляемых в соответствии с </w:t>
      </w:r>
      <w:hyperlink r:id="rId10" w:history="1">
        <w:r w:rsidRPr="00B62E8F">
          <w:rPr>
            <w:sz w:val="24"/>
            <w:szCs w:val="24"/>
          </w:rPr>
          <w:t>Законом</w:t>
        </w:r>
      </w:hyperlink>
      <w:r w:rsidRPr="00B62E8F">
        <w:rPr>
          <w:sz w:val="24"/>
          <w:szCs w:val="24"/>
        </w:rPr>
        <w:t xml:space="preserve"> </w:t>
      </w:r>
      <w:r w:rsidR="008336F6" w:rsidRPr="00B62E8F">
        <w:rPr>
          <w:sz w:val="24"/>
          <w:szCs w:val="24"/>
        </w:rPr>
        <w:t>№</w:t>
      </w:r>
      <w:r w:rsidRPr="00B62E8F">
        <w:rPr>
          <w:sz w:val="24"/>
          <w:szCs w:val="24"/>
        </w:rPr>
        <w:t>223-ФЗ.</w:t>
      </w:r>
    </w:p>
    <w:p w14:paraId="550C8018" w14:textId="77777777" w:rsidR="006F2F50" w:rsidRPr="00B62E8F" w:rsidRDefault="006F2F50" w:rsidP="006F2F50">
      <w:pPr>
        <w:ind w:firstLine="540"/>
        <w:jc w:val="both"/>
        <w:rPr>
          <w:sz w:val="24"/>
          <w:szCs w:val="24"/>
        </w:rPr>
      </w:pPr>
      <w:r w:rsidRPr="00B62E8F">
        <w:rPr>
          <w:sz w:val="24"/>
          <w:szCs w:val="24"/>
        </w:rPr>
        <w:t>1.3.11. Участнику конкурентной закупки в электронной форме для участия в ней необходимо получить аккредитацию на электронной площадке в порядке, установленном оператором электронной площадки.</w:t>
      </w:r>
    </w:p>
    <w:p w14:paraId="5B9AF27B" w14:textId="77777777" w:rsidR="006F2F50" w:rsidRPr="00B62E8F" w:rsidRDefault="006F2F50" w:rsidP="006F2F50">
      <w:pPr>
        <w:ind w:firstLine="540"/>
        <w:jc w:val="both"/>
        <w:rPr>
          <w:sz w:val="24"/>
          <w:szCs w:val="24"/>
        </w:rPr>
      </w:pPr>
      <w:r w:rsidRPr="00B62E8F">
        <w:rPr>
          <w:sz w:val="24"/>
          <w:szCs w:val="24"/>
        </w:rPr>
        <w:t>1.3.12. Обмен информацией между участником конкурентной закупки в электронной форме, Заказчиком и оператором электронной площадки, связанной с получением аккредитации на электронной площадке, проведением конкурентной закупки в электронной форме, осуществляется на электронной площадке в форме электронных документов, которые должны быть подписаны электронной подписью лица, имеющего право действовать от имени соответственно участника такой закупки, Заказчика, оператора электронной площадки.</w:t>
      </w:r>
    </w:p>
    <w:p w14:paraId="625549C0" w14:textId="77777777" w:rsidR="00E42EE0" w:rsidRPr="00B62E8F" w:rsidRDefault="00E42EE0" w:rsidP="00CC1DD4">
      <w:pPr>
        <w:jc w:val="both"/>
        <w:rPr>
          <w:sz w:val="24"/>
          <w:szCs w:val="24"/>
        </w:rPr>
      </w:pPr>
    </w:p>
    <w:p w14:paraId="7CFB2842" w14:textId="77777777" w:rsidR="00E42EE0" w:rsidRPr="00B62E8F" w:rsidRDefault="00E42EE0" w:rsidP="00682706">
      <w:pPr>
        <w:pStyle w:val="2"/>
      </w:pPr>
      <w:bookmarkStart w:id="11" w:name="P222"/>
      <w:bookmarkStart w:id="12" w:name="_Toc114659849"/>
      <w:bookmarkEnd w:id="11"/>
      <w:r w:rsidRPr="00B62E8F">
        <w:t>1.4. Информационное обеспечение закупок</w:t>
      </w:r>
      <w:bookmarkEnd w:id="12"/>
    </w:p>
    <w:p w14:paraId="4A446031" w14:textId="77777777" w:rsidR="00E42EE0" w:rsidRPr="00B62E8F" w:rsidRDefault="00E42EE0" w:rsidP="00CC1DD4">
      <w:pPr>
        <w:jc w:val="both"/>
        <w:rPr>
          <w:sz w:val="24"/>
          <w:szCs w:val="24"/>
        </w:rPr>
      </w:pPr>
    </w:p>
    <w:p w14:paraId="3C2B0727" w14:textId="77777777" w:rsidR="00E42EE0" w:rsidRPr="00B62E8F" w:rsidRDefault="00E42EE0" w:rsidP="00CC1DD4">
      <w:pPr>
        <w:ind w:firstLine="540"/>
        <w:jc w:val="both"/>
        <w:rPr>
          <w:sz w:val="24"/>
          <w:szCs w:val="24"/>
        </w:rPr>
      </w:pPr>
      <w:r w:rsidRPr="00B62E8F">
        <w:rPr>
          <w:sz w:val="24"/>
          <w:szCs w:val="24"/>
        </w:rPr>
        <w:t>1.4.1. Заказчик размещает в ЕИС:</w:t>
      </w:r>
    </w:p>
    <w:p w14:paraId="59BE245B" w14:textId="77777777" w:rsidR="00E42EE0" w:rsidRPr="00B62E8F" w:rsidRDefault="00E42EE0" w:rsidP="00CC1DD4">
      <w:pPr>
        <w:ind w:firstLine="540"/>
        <w:jc w:val="both"/>
        <w:rPr>
          <w:sz w:val="24"/>
          <w:szCs w:val="24"/>
        </w:rPr>
      </w:pPr>
      <w:r w:rsidRPr="00B62E8F">
        <w:rPr>
          <w:sz w:val="24"/>
          <w:szCs w:val="24"/>
        </w:rPr>
        <w:t>1) настоя</w:t>
      </w:r>
      <w:r w:rsidR="00AD1CE2" w:rsidRPr="00B62E8F">
        <w:rPr>
          <w:sz w:val="24"/>
          <w:szCs w:val="24"/>
        </w:rPr>
        <w:t>щее Положение и изменения, вне</w:t>
      </w:r>
      <w:r w:rsidRPr="00B62E8F">
        <w:rPr>
          <w:sz w:val="24"/>
          <w:szCs w:val="24"/>
        </w:rPr>
        <w:t>сенные в него (не позднее 15 дней со дня утверждения);</w:t>
      </w:r>
    </w:p>
    <w:p w14:paraId="6E8591F2" w14:textId="77777777" w:rsidR="00E42EE0" w:rsidRPr="00B62E8F" w:rsidRDefault="00E42EE0" w:rsidP="00CC1DD4">
      <w:pPr>
        <w:ind w:firstLine="540"/>
        <w:jc w:val="both"/>
        <w:rPr>
          <w:sz w:val="24"/>
          <w:szCs w:val="24"/>
        </w:rPr>
      </w:pPr>
      <w:r w:rsidRPr="00B62E8F">
        <w:rPr>
          <w:sz w:val="24"/>
          <w:szCs w:val="24"/>
        </w:rPr>
        <w:t>2) планы закупок товаров, работ, услуг на срок не менее одного года;</w:t>
      </w:r>
    </w:p>
    <w:p w14:paraId="153CD76B" w14:textId="77777777" w:rsidR="00D53C1B" w:rsidRPr="00B62E8F" w:rsidRDefault="00D53C1B" w:rsidP="00CC1DD4">
      <w:pPr>
        <w:ind w:firstLine="540"/>
        <w:jc w:val="both"/>
        <w:rPr>
          <w:i/>
          <w:sz w:val="24"/>
          <w:szCs w:val="24"/>
        </w:rPr>
      </w:pPr>
      <w:r w:rsidRPr="00B62E8F">
        <w:rPr>
          <w:i/>
          <w:sz w:val="24"/>
          <w:szCs w:val="24"/>
        </w:rPr>
        <w:t>(подпункт 2 пункта 1.4.1 настоящего Положения вступает в силу в следующей редакции с 1 октября 2022 года)</w:t>
      </w:r>
    </w:p>
    <w:p w14:paraId="5A20E9EE" w14:textId="77777777" w:rsidR="00D53C1B" w:rsidRPr="00B62E8F" w:rsidRDefault="00D53C1B" w:rsidP="00CC1DD4">
      <w:pPr>
        <w:ind w:firstLine="540"/>
        <w:jc w:val="both"/>
        <w:rPr>
          <w:sz w:val="24"/>
          <w:szCs w:val="24"/>
        </w:rPr>
      </w:pPr>
      <w:r w:rsidRPr="00B62E8F">
        <w:rPr>
          <w:sz w:val="24"/>
          <w:szCs w:val="24"/>
        </w:rPr>
        <w:t xml:space="preserve">«2) план закупки товаров, работ, услуг на срок не менее чем один год. Порядок формирования плана закупки товаров, работ, услуг, порядок и сроки размещения в </w:t>
      </w:r>
      <w:r w:rsidR="00223BF6" w:rsidRPr="00B62E8F">
        <w:rPr>
          <w:sz w:val="24"/>
          <w:szCs w:val="24"/>
        </w:rPr>
        <w:t>ЕИС</w:t>
      </w:r>
      <w:r w:rsidRPr="00B62E8F">
        <w:rPr>
          <w:sz w:val="24"/>
          <w:szCs w:val="24"/>
        </w:rPr>
        <w:t xml:space="preserve">, на официальном сайте </w:t>
      </w:r>
      <w:r w:rsidR="00223BF6" w:rsidRPr="00B62E8F">
        <w:rPr>
          <w:sz w:val="24"/>
          <w:szCs w:val="24"/>
        </w:rPr>
        <w:t>ЕИС</w:t>
      </w:r>
      <w:r w:rsidRPr="00B62E8F">
        <w:rPr>
          <w:sz w:val="24"/>
          <w:szCs w:val="24"/>
        </w:rPr>
        <w:t xml:space="preserve"> в информационно-телекоммуникационной сети "Интернет" (далее - официальный сайт) такого плана, требования к форме такого плана устанавливаются Правительством Российской Федерации. Правительство Российской Федерации вправе установить особенности включения закупок, предусмотренных </w:t>
      </w:r>
      <w:r w:rsidR="00223BF6" w:rsidRPr="00B62E8F">
        <w:rPr>
          <w:sz w:val="24"/>
          <w:szCs w:val="24"/>
        </w:rPr>
        <w:t>ч.</w:t>
      </w:r>
      <w:r w:rsidRPr="00B62E8F">
        <w:rPr>
          <w:sz w:val="24"/>
          <w:szCs w:val="24"/>
        </w:rPr>
        <w:t xml:space="preserve"> 15 </w:t>
      </w:r>
      <w:r w:rsidR="00223BF6" w:rsidRPr="00B62E8F">
        <w:rPr>
          <w:sz w:val="24"/>
          <w:szCs w:val="24"/>
        </w:rPr>
        <w:t>ст.</w:t>
      </w:r>
      <w:r w:rsidRPr="00B62E8F">
        <w:rPr>
          <w:sz w:val="24"/>
          <w:szCs w:val="24"/>
        </w:rPr>
        <w:t xml:space="preserve"> 4 </w:t>
      </w:r>
      <w:r w:rsidR="00223BF6" w:rsidRPr="00B62E8F">
        <w:rPr>
          <w:sz w:val="24"/>
          <w:szCs w:val="24"/>
        </w:rPr>
        <w:t>Закона</w:t>
      </w:r>
      <w:r w:rsidRPr="00B62E8F">
        <w:rPr>
          <w:sz w:val="24"/>
          <w:szCs w:val="24"/>
        </w:rPr>
        <w:t xml:space="preserve"> № 223-ФЗ, в план закупки товаров, работ, услуг.»</w:t>
      </w:r>
    </w:p>
    <w:p w14:paraId="3BBB22EF" w14:textId="77777777" w:rsidR="00E42EE0" w:rsidRPr="00B62E8F" w:rsidRDefault="00E42EE0" w:rsidP="00CC1DD4">
      <w:pPr>
        <w:ind w:firstLine="540"/>
        <w:jc w:val="both"/>
        <w:rPr>
          <w:sz w:val="24"/>
          <w:szCs w:val="24"/>
        </w:rPr>
      </w:pPr>
      <w:r w:rsidRPr="00B62E8F">
        <w:rPr>
          <w:sz w:val="24"/>
          <w:szCs w:val="24"/>
        </w:rPr>
        <w:t xml:space="preserve">3) планы закупок инновационной продукции, высокотехнологичной продукции, лекарственных средств на период от пяти до семи лет. Критерии отнесения товаров, работ, услуг к инновационной продукции и (или) высокотехнологичной продукции для целей формирования плана закупки определяются в соответствии с ч. 4 ст. 4 Закона </w:t>
      </w:r>
      <w:r w:rsidR="008336F6" w:rsidRPr="00B62E8F">
        <w:rPr>
          <w:sz w:val="24"/>
          <w:szCs w:val="24"/>
        </w:rPr>
        <w:t>№</w:t>
      </w:r>
      <w:r w:rsidRPr="00B62E8F">
        <w:rPr>
          <w:sz w:val="24"/>
          <w:szCs w:val="24"/>
        </w:rPr>
        <w:t>223-ФЗ;</w:t>
      </w:r>
    </w:p>
    <w:p w14:paraId="1537EBA4" w14:textId="77777777" w:rsidR="00D53C1B" w:rsidRPr="00B62E8F" w:rsidRDefault="00D53C1B" w:rsidP="00D53C1B">
      <w:pPr>
        <w:ind w:firstLine="540"/>
        <w:jc w:val="both"/>
        <w:rPr>
          <w:i/>
          <w:sz w:val="24"/>
          <w:szCs w:val="24"/>
        </w:rPr>
      </w:pPr>
      <w:r w:rsidRPr="00B62E8F">
        <w:rPr>
          <w:i/>
          <w:sz w:val="24"/>
          <w:szCs w:val="24"/>
        </w:rPr>
        <w:t>(подпункт 3 пункта 1.4.1 настоящего Положения вступает в силу в следующей редакции с 1 октября 2022 года)</w:t>
      </w:r>
    </w:p>
    <w:p w14:paraId="1D57AAA0" w14:textId="77777777" w:rsidR="00D53C1B" w:rsidRPr="00B62E8F" w:rsidRDefault="00D53C1B" w:rsidP="00CC1DD4">
      <w:pPr>
        <w:ind w:firstLine="540"/>
        <w:jc w:val="both"/>
        <w:rPr>
          <w:sz w:val="24"/>
          <w:szCs w:val="24"/>
        </w:rPr>
      </w:pPr>
      <w:r w:rsidRPr="00B62E8F">
        <w:rPr>
          <w:sz w:val="24"/>
          <w:szCs w:val="24"/>
        </w:rPr>
        <w:t xml:space="preserve">«3) </w:t>
      </w:r>
      <w:r w:rsidR="00223BF6" w:rsidRPr="00B62E8F">
        <w:rPr>
          <w:sz w:val="24"/>
          <w:szCs w:val="24"/>
        </w:rPr>
        <w:t>п</w:t>
      </w:r>
      <w:r w:rsidRPr="00B62E8F">
        <w:rPr>
          <w:sz w:val="24"/>
          <w:szCs w:val="24"/>
        </w:rPr>
        <w:t xml:space="preserve">лан закупки инновационной продукции, высокотехнологичной продукции, лекарственных средств на период от пяти до семи лет. Правительство Российской Федерации вправе установить особенности включения закупок, предусмотренных </w:t>
      </w:r>
      <w:r w:rsidR="00223BF6" w:rsidRPr="00B62E8F">
        <w:rPr>
          <w:sz w:val="24"/>
          <w:szCs w:val="24"/>
        </w:rPr>
        <w:t>ч.</w:t>
      </w:r>
      <w:r w:rsidRPr="00B62E8F">
        <w:rPr>
          <w:sz w:val="24"/>
          <w:szCs w:val="24"/>
        </w:rPr>
        <w:t xml:space="preserve"> 15 </w:t>
      </w:r>
      <w:r w:rsidR="00223BF6" w:rsidRPr="00B62E8F">
        <w:rPr>
          <w:sz w:val="24"/>
          <w:szCs w:val="24"/>
        </w:rPr>
        <w:t>ст.</w:t>
      </w:r>
      <w:r w:rsidRPr="00B62E8F">
        <w:rPr>
          <w:sz w:val="24"/>
          <w:szCs w:val="24"/>
        </w:rPr>
        <w:t xml:space="preserve"> 4 </w:t>
      </w:r>
      <w:r w:rsidR="00223BF6" w:rsidRPr="00B62E8F">
        <w:rPr>
          <w:sz w:val="24"/>
          <w:szCs w:val="24"/>
        </w:rPr>
        <w:t>З</w:t>
      </w:r>
      <w:r w:rsidRPr="00B62E8F">
        <w:rPr>
          <w:sz w:val="24"/>
          <w:szCs w:val="24"/>
        </w:rPr>
        <w:t>акона № 223-ФЗ, в план закупки инновационной продукции, высокотехнологичной продукции, лекарственных средств.»</w:t>
      </w:r>
    </w:p>
    <w:p w14:paraId="473990DE" w14:textId="77777777" w:rsidR="00E42EE0" w:rsidRPr="00B62E8F" w:rsidRDefault="00E42EE0" w:rsidP="00CC1DD4">
      <w:pPr>
        <w:ind w:firstLine="540"/>
        <w:jc w:val="both"/>
        <w:rPr>
          <w:sz w:val="24"/>
          <w:szCs w:val="24"/>
        </w:rPr>
      </w:pPr>
      <w:r w:rsidRPr="00B62E8F">
        <w:rPr>
          <w:sz w:val="24"/>
          <w:szCs w:val="24"/>
        </w:rPr>
        <w:t>4) извещения о закупках и внесенные в них изменения;</w:t>
      </w:r>
    </w:p>
    <w:p w14:paraId="06777F33" w14:textId="77777777" w:rsidR="00E42EE0" w:rsidRPr="00B62E8F" w:rsidRDefault="00E42EE0" w:rsidP="00CC1DD4">
      <w:pPr>
        <w:ind w:firstLine="540"/>
        <w:jc w:val="both"/>
        <w:rPr>
          <w:sz w:val="24"/>
          <w:szCs w:val="24"/>
        </w:rPr>
      </w:pPr>
      <w:r w:rsidRPr="00B62E8F">
        <w:rPr>
          <w:sz w:val="24"/>
          <w:szCs w:val="24"/>
        </w:rPr>
        <w:t>5) документацию о закупках и внесенные в нее изменения (за исключением запроса котировок);</w:t>
      </w:r>
    </w:p>
    <w:p w14:paraId="3157863E" w14:textId="77777777" w:rsidR="00E42EE0" w:rsidRPr="00B62E8F" w:rsidRDefault="00E42EE0" w:rsidP="00CC1DD4">
      <w:pPr>
        <w:ind w:firstLine="540"/>
        <w:jc w:val="both"/>
        <w:rPr>
          <w:sz w:val="24"/>
          <w:szCs w:val="24"/>
        </w:rPr>
      </w:pPr>
      <w:r w:rsidRPr="00B62E8F">
        <w:rPr>
          <w:sz w:val="24"/>
          <w:szCs w:val="24"/>
        </w:rPr>
        <w:t>6) проекты договоров и внесенные в них изменения;</w:t>
      </w:r>
    </w:p>
    <w:p w14:paraId="05C5D3A4" w14:textId="77777777" w:rsidR="00E42EE0" w:rsidRPr="00B62E8F" w:rsidRDefault="00E42EE0" w:rsidP="00CC1DD4">
      <w:pPr>
        <w:ind w:firstLine="540"/>
        <w:jc w:val="both"/>
        <w:rPr>
          <w:sz w:val="24"/>
          <w:szCs w:val="24"/>
        </w:rPr>
      </w:pPr>
      <w:r w:rsidRPr="00B62E8F">
        <w:rPr>
          <w:sz w:val="24"/>
          <w:szCs w:val="24"/>
        </w:rPr>
        <w:t>7) разъяснения документации о закупках;</w:t>
      </w:r>
    </w:p>
    <w:p w14:paraId="1154E943" w14:textId="77777777" w:rsidR="00E42EE0" w:rsidRPr="00B62E8F" w:rsidRDefault="00E42EE0" w:rsidP="00CC1DD4">
      <w:pPr>
        <w:ind w:firstLine="540"/>
        <w:jc w:val="both"/>
        <w:rPr>
          <w:sz w:val="24"/>
          <w:szCs w:val="24"/>
        </w:rPr>
      </w:pPr>
      <w:r w:rsidRPr="00B62E8F">
        <w:rPr>
          <w:sz w:val="24"/>
          <w:szCs w:val="24"/>
        </w:rPr>
        <w:t>8) протоколы, составляемые в ходе проведения закупок и по результатам их проведения;</w:t>
      </w:r>
    </w:p>
    <w:p w14:paraId="0185690A" w14:textId="77777777" w:rsidR="00E42EE0" w:rsidRPr="00B62E8F" w:rsidRDefault="00E42EE0" w:rsidP="00CC1DD4">
      <w:pPr>
        <w:ind w:firstLine="540"/>
        <w:jc w:val="both"/>
        <w:rPr>
          <w:sz w:val="24"/>
          <w:szCs w:val="24"/>
        </w:rPr>
      </w:pPr>
      <w:r w:rsidRPr="00B62E8F">
        <w:rPr>
          <w:sz w:val="24"/>
          <w:szCs w:val="24"/>
        </w:rPr>
        <w:t xml:space="preserve">9) иную информацию, размещение которой в ЕИС предусмотрено Законом </w:t>
      </w:r>
      <w:r w:rsidR="008336F6" w:rsidRPr="00B62E8F">
        <w:rPr>
          <w:sz w:val="24"/>
          <w:szCs w:val="24"/>
        </w:rPr>
        <w:t>№</w:t>
      </w:r>
      <w:r w:rsidRPr="00B62E8F">
        <w:rPr>
          <w:sz w:val="24"/>
          <w:szCs w:val="24"/>
        </w:rPr>
        <w:t>223-ФЗ, в том числе сведения, перечисленные в п. п. 1.4.3 - 1.4.4 настоящего Положения</w:t>
      </w:r>
      <w:bookmarkStart w:id="13" w:name="P235"/>
      <w:bookmarkEnd w:id="13"/>
      <w:r w:rsidR="007326EB" w:rsidRPr="00B62E8F">
        <w:rPr>
          <w:sz w:val="24"/>
          <w:szCs w:val="24"/>
        </w:rPr>
        <w:t xml:space="preserve">, а также прочие </w:t>
      </w:r>
      <w:r w:rsidR="007326EB" w:rsidRPr="00B62E8F">
        <w:rPr>
          <w:sz w:val="24"/>
          <w:szCs w:val="24"/>
        </w:rPr>
        <w:lastRenderedPageBreak/>
        <w:t xml:space="preserve">документы </w:t>
      </w:r>
      <w:r w:rsidR="00FF183D" w:rsidRPr="00B62E8F">
        <w:rPr>
          <w:sz w:val="24"/>
          <w:szCs w:val="24"/>
        </w:rPr>
        <w:t xml:space="preserve">и информация </w:t>
      </w:r>
      <w:r w:rsidR="007326EB" w:rsidRPr="00B62E8F">
        <w:rPr>
          <w:sz w:val="24"/>
          <w:szCs w:val="24"/>
        </w:rPr>
        <w:t xml:space="preserve">по решению </w:t>
      </w:r>
      <w:r w:rsidR="00E248C9" w:rsidRPr="00B62E8F">
        <w:rPr>
          <w:sz w:val="24"/>
          <w:szCs w:val="24"/>
        </w:rPr>
        <w:t>Комиссии по осуществлению конкурентных закупок</w:t>
      </w:r>
      <w:r w:rsidR="00FF183D" w:rsidRPr="00B62E8F">
        <w:rPr>
          <w:sz w:val="24"/>
          <w:szCs w:val="24"/>
        </w:rPr>
        <w:t xml:space="preserve"> (согласно ч. 6 ст. 4 Закона </w:t>
      </w:r>
      <w:r w:rsidR="00C933CE" w:rsidRPr="00B62E8F">
        <w:rPr>
          <w:sz w:val="24"/>
          <w:szCs w:val="24"/>
        </w:rPr>
        <w:t>№</w:t>
      </w:r>
      <w:r w:rsidR="00FF183D" w:rsidRPr="00B62E8F">
        <w:rPr>
          <w:sz w:val="24"/>
          <w:szCs w:val="24"/>
        </w:rPr>
        <w:t xml:space="preserve"> 223-ФЗ).</w:t>
      </w:r>
    </w:p>
    <w:p w14:paraId="761B52DC" w14:textId="77777777" w:rsidR="006F2F50" w:rsidRPr="00B62E8F" w:rsidRDefault="006F2F50" w:rsidP="006F2F50">
      <w:pPr>
        <w:ind w:firstLine="540"/>
        <w:jc w:val="both"/>
        <w:rPr>
          <w:sz w:val="24"/>
          <w:szCs w:val="24"/>
        </w:rPr>
      </w:pPr>
      <w:r w:rsidRPr="00B62E8F">
        <w:rPr>
          <w:sz w:val="24"/>
          <w:szCs w:val="24"/>
        </w:rPr>
        <w:t xml:space="preserve">При осуществлении закупки в электронной форме информация о закупке, предусмотренная </w:t>
      </w:r>
      <w:proofErr w:type="spellStart"/>
      <w:r w:rsidRPr="00B62E8F">
        <w:rPr>
          <w:sz w:val="24"/>
          <w:szCs w:val="24"/>
        </w:rPr>
        <w:t>пп</w:t>
      </w:r>
      <w:proofErr w:type="spellEnd"/>
      <w:r w:rsidRPr="00B62E8F">
        <w:rPr>
          <w:sz w:val="24"/>
          <w:szCs w:val="24"/>
        </w:rPr>
        <w:t>. 4 - 9 настоящего пункта, подлежит размещению на электронной площадке, на которой проводится закупка.</w:t>
      </w:r>
    </w:p>
    <w:p w14:paraId="1146C4E7" w14:textId="77777777" w:rsidR="00E42EE0" w:rsidRPr="00B62E8F" w:rsidRDefault="00E42EE0" w:rsidP="00CC1DD4">
      <w:pPr>
        <w:ind w:firstLine="540"/>
        <w:jc w:val="both"/>
        <w:rPr>
          <w:sz w:val="24"/>
          <w:szCs w:val="24"/>
        </w:rPr>
      </w:pPr>
      <w:r w:rsidRPr="00B62E8F">
        <w:rPr>
          <w:sz w:val="24"/>
          <w:szCs w:val="24"/>
        </w:rPr>
        <w:t>1.4.2. Если при заключении и в ходе исполнения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соответствующая информация размещается в ЕИС с указанием измененных условий договора. Это делается не позднее 10 дней со дня внесения изменений.</w:t>
      </w:r>
    </w:p>
    <w:p w14:paraId="62FC7E0D" w14:textId="77777777" w:rsidR="00E42EE0" w:rsidRPr="00B62E8F" w:rsidRDefault="00E42EE0" w:rsidP="00CC1DD4">
      <w:pPr>
        <w:ind w:firstLine="540"/>
        <w:jc w:val="both"/>
        <w:rPr>
          <w:sz w:val="24"/>
          <w:szCs w:val="24"/>
        </w:rPr>
      </w:pPr>
      <w:bookmarkStart w:id="14" w:name="P236"/>
      <w:bookmarkEnd w:id="14"/>
      <w:r w:rsidRPr="00B62E8F">
        <w:rPr>
          <w:sz w:val="24"/>
          <w:szCs w:val="24"/>
        </w:rPr>
        <w:t>1.4.3. Заказчик не позднее 10-го числа месяца, следующего за отчетным, размещает в ЕИС:</w:t>
      </w:r>
    </w:p>
    <w:p w14:paraId="0B7C920A" w14:textId="77777777" w:rsidR="00E42EE0" w:rsidRPr="00B62E8F" w:rsidRDefault="00E42EE0" w:rsidP="00CC1DD4">
      <w:pPr>
        <w:ind w:firstLine="540"/>
        <w:jc w:val="both"/>
        <w:rPr>
          <w:sz w:val="24"/>
          <w:szCs w:val="24"/>
        </w:rPr>
      </w:pPr>
      <w:r w:rsidRPr="00B62E8F">
        <w:rPr>
          <w:sz w:val="24"/>
          <w:szCs w:val="24"/>
        </w:rPr>
        <w:t xml:space="preserve">1) сведения о количестве и общей стоимости договоров, заключенных по результатам закупки товаров, работ, услуг, в том числе об общей стоимости договоров, информация о которых не внесена в реестр договоров в соответствии с ч. 3 ст. 4.1 Закона </w:t>
      </w:r>
      <w:r w:rsidR="008336F6" w:rsidRPr="00B62E8F">
        <w:rPr>
          <w:sz w:val="24"/>
          <w:szCs w:val="24"/>
        </w:rPr>
        <w:t>№</w:t>
      </w:r>
      <w:r w:rsidRPr="00B62E8F">
        <w:rPr>
          <w:sz w:val="24"/>
          <w:szCs w:val="24"/>
        </w:rPr>
        <w:t>223-ФЗ;</w:t>
      </w:r>
    </w:p>
    <w:p w14:paraId="44FB50E4" w14:textId="77777777" w:rsidR="00E42EE0" w:rsidRPr="00B62E8F" w:rsidRDefault="00E42EE0" w:rsidP="00CC1DD4">
      <w:pPr>
        <w:ind w:firstLine="540"/>
        <w:jc w:val="both"/>
        <w:rPr>
          <w:sz w:val="24"/>
          <w:szCs w:val="24"/>
        </w:rPr>
      </w:pPr>
      <w:r w:rsidRPr="00B62E8F">
        <w:rPr>
          <w:sz w:val="24"/>
          <w:szCs w:val="24"/>
        </w:rPr>
        <w:t>2) сведения о количестве и стоимости договоров, заключенных по результатам закупки у единственного поставщика;</w:t>
      </w:r>
    </w:p>
    <w:p w14:paraId="785B0AB3" w14:textId="77777777" w:rsidR="00E42EE0" w:rsidRPr="00B62E8F" w:rsidRDefault="00E42EE0" w:rsidP="00CC1DD4">
      <w:pPr>
        <w:ind w:firstLine="540"/>
        <w:jc w:val="both"/>
        <w:rPr>
          <w:sz w:val="24"/>
          <w:szCs w:val="24"/>
        </w:rPr>
      </w:pPr>
      <w:r w:rsidRPr="00B62E8F">
        <w:rPr>
          <w:sz w:val="24"/>
          <w:szCs w:val="24"/>
        </w:rPr>
        <w:t>3) сведения о количестве и стоимости договоров, заключенных с единственным поставщиком по результатам конкурентной закупки, признанной несостоявшейся.</w:t>
      </w:r>
    </w:p>
    <w:p w14:paraId="57B666FE" w14:textId="77777777" w:rsidR="001B091C" w:rsidRPr="00B62E8F" w:rsidRDefault="00E42EE0" w:rsidP="001B091C">
      <w:pPr>
        <w:ind w:firstLine="540"/>
        <w:jc w:val="both"/>
        <w:rPr>
          <w:sz w:val="24"/>
          <w:szCs w:val="24"/>
        </w:rPr>
      </w:pPr>
      <w:bookmarkStart w:id="15" w:name="P249"/>
      <w:bookmarkEnd w:id="15"/>
      <w:r w:rsidRPr="00B62E8F">
        <w:rPr>
          <w:sz w:val="24"/>
          <w:szCs w:val="24"/>
        </w:rPr>
        <w:t xml:space="preserve">1.4.4. </w:t>
      </w:r>
      <w:r w:rsidR="001B091C" w:rsidRPr="00B62E8F">
        <w:rPr>
          <w:sz w:val="24"/>
          <w:szCs w:val="24"/>
        </w:rPr>
        <w:t xml:space="preserve">Информация о годовом объеме закупок, которую заказчики обязаны осуществить у субъектов малого и среднего предпринимательства, размещается в </w:t>
      </w:r>
      <w:r w:rsidR="00223BF6" w:rsidRPr="00B62E8F">
        <w:rPr>
          <w:sz w:val="24"/>
          <w:szCs w:val="24"/>
        </w:rPr>
        <w:t>ЕИС</w:t>
      </w:r>
      <w:r w:rsidR="001B091C" w:rsidRPr="00B62E8F">
        <w:rPr>
          <w:sz w:val="24"/>
          <w:szCs w:val="24"/>
        </w:rPr>
        <w:t xml:space="preserve"> не позднее 1 февраля года, следующего за прошедшим календарным годом.</w:t>
      </w:r>
    </w:p>
    <w:p w14:paraId="0B9A02C1" w14:textId="77777777" w:rsidR="001B091C" w:rsidRPr="00B62E8F" w:rsidRDefault="001B091C" w:rsidP="001B091C">
      <w:pPr>
        <w:ind w:firstLine="540"/>
        <w:jc w:val="both"/>
        <w:rPr>
          <w:sz w:val="24"/>
          <w:szCs w:val="24"/>
        </w:rPr>
      </w:pPr>
      <w:r w:rsidRPr="00B62E8F">
        <w:rPr>
          <w:sz w:val="24"/>
          <w:szCs w:val="24"/>
        </w:rPr>
        <w:t xml:space="preserve">Осуществление закупок у субъектов малого и среднего предпринимательства определяется </w:t>
      </w:r>
      <w:r w:rsidR="00223BF6" w:rsidRPr="00B62E8F">
        <w:rPr>
          <w:sz w:val="24"/>
          <w:szCs w:val="24"/>
        </w:rPr>
        <w:t>П</w:t>
      </w:r>
      <w:r w:rsidRPr="00B62E8F">
        <w:rPr>
          <w:sz w:val="24"/>
          <w:szCs w:val="24"/>
        </w:rPr>
        <w:t xml:space="preserve">остановлением </w:t>
      </w:r>
      <w:r w:rsidR="00223BF6" w:rsidRPr="00B62E8F">
        <w:rPr>
          <w:sz w:val="24"/>
          <w:szCs w:val="24"/>
        </w:rPr>
        <w:t>№</w:t>
      </w:r>
      <w:r w:rsidRPr="00B62E8F">
        <w:rPr>
          <w:sz w:val="24"/>
          <w:szCs w:val="24"/>
        </w:rPr>
        <w:t xml:space="preserve">1352 (вместе с "Положением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"Требованиями к содержанию годового отчета о закупке товаров, работ, услуг отдельными видами юридических лиц у субъектов малого и </w:t>
      </w:r>
      <w:r w:rsidR="00223BF6" w:rsidRPr="00B62E8F">
        <w:rPr>
          <w:sz w:val="24"/>
          <w:szCs w:val="24"/>
        </w:rPr>
        <w:t>среднего предпринимательства")</w:t>
      </w:r>
      <w:r w:rsidRPr="00B62E8F">
        <w:rPr>
          <w:sz w:val="24"/>
          <w:szCs w:val="24"/>
        </w:rPr>
        <w:t xml:space="preserve">. </w:t>
      </w:r>
    </w:p>
    <w:p w14:paraId="2E686FD8" w14:textId="77777777" w:rsidR="00E42EE0" w:rsidRPr="00B62E8F" w:rsidRDefault="001B091C" w:rsidP="001B091C">
      <w:pPr>
        <w:ind w:firstLine="540"/>
        <w:jc w:val="both"/>
        <w:rPr>
          <w:sz w:val="24"/>
          <w:szCs w:val="24"/>
        </w:rPr>
      </w:pPr>
      <w:r w:rsidRPr="00B62E8F">
        <w:rPr>
          <w:sz w:val="24"/>
          <w:szCs w:val="24"/>
        </w:rPr>
        <w:t xml:space="preserve">В случае если на Заказчика не распространяется Постановление №1352, то Заказчик не размещает информацию о годовом объеме закупок у субъектов малого и среднего предпринимательства в </w:t>
      </w:r>
      <w:r w:rsidR="00223BF6" w:rsidRPr="00B62E8F">
        <w:rPr>
          <w:sz w:val="24"/>
          <w:szCs w:val="24"/>
        </w:rPr>
        <w:t>ЕИС</w:t>
      </w:r>
      <w:r w:rsidRPr="00B62E8F">
        <w:rPr>
          <w:sz w:val="24"/>
          <w:szCs w:val="24"/>
        </w:rPr>
        <w:t>.</w:t>
      </w:r>
    </w:p>
    <w:p w14:paraId="7797811D" w14:textId="77777777" w:rsidR="00E42EE0" w:rsidRPr="00B62E8F" w:rsidRDefault="00E42EE0" w:rsidP="00CC1DD4">
      <w:pPr>
        <w:ind w:firstLine="540"/>
        <w:jc w:val="both"/>
        <w:rPr>
          <w:sz w:val="24"/>
          <w:szCs w:val="24"/>
        </w:rPr>
      </w:pPr>
      <w:r w:rsidRPr="00B62E8F">
        <w:rPr>
          <w:sz w:val="24"/>
          <w:szCs w:val="24"/>
        </w:rPr>
        <w:t>1.4.5. Содержание извещения и документации о закупке формируется исходя из выбранного способа закупки.</w:t>
      </w:r>
    </w:p>
    <w:p w14:paraId="0A4138F7" w14:textId="77777777" w:rsidR="00E42EE0" w:rsidRPr="00B62E8F" w:rsidRDefault="00E42EE0" w:rsidP="00CC1DD4">
      <w:pPr>
        <w:ind w:firstLine="540"/>
        <w:jc w:val="both"/>
        <w:rPr>
          <w:sz w:val="24"/>
          <w:szCs w:val="24"/>
        </w:rPr>
      </w:pPr>
      <w:r w:rsidRPr="00B62E8F">
        <w:rPr>
          <w:sz w:val="24"/>
          <w:szCs w:val="24"/>
        </w:rPr>
        <w:t xml:space="preserve">1.4.6. </w:t>
      </w:r>
      <w:r w:rsidR="001B091C" w:rsidRPr="00B62E8F">
        <w:rPr>
          <w:sz w:val="24"/>
          <w:szCs w:val="24"/>
        </w:rPr>
        <w:t xml:space="preserve">Изменения, вносимые в извещение об осуществлении конкурентной закупки, документацию о конкурентной закупке, разъяснения положений документации о конкурентной закупке размещаются заказчиком в </w:t>
      </w:r>
      <w:r w:rsidR="00223BF6" w:rsidRPr="00B62E8F">
        <w:rPr>
          <w:sz w:val="24"/>
          <w:szCs w:val="24"/>
        </w:rPr>
        <w:t>ЕИС</w:t>
      </w:r>
      <w:r w:rsidR="001B091C" w:rsidRPr="00B62E8F">
        <w:rPr>
          <w:sz w:val="24"/>
          <w:szCs w:val="24"/>
        </w:rPr>
        <w:t xml:space="preserve">, на официальном сайте, за исключением случаев, предусмотренных </w:t>
      </w:r>
      <w:r w:rsidR="00223BF6" w:rsidRPr="00B62E8F">
        <w:rPr>
          <w:sz w:val="24"/>
          <w:szCs w:val="24"/>
        </w:rPr>
        <w:t>З</w:t>
      </w:r>
      <w:r w:rsidR="001B091C" w:rsidRPr="00B62E8F">
        <w:rPr>
          <w:sz w:val="24"/>
          <w:szCs w:val="24"/>
        </w:rPr>
        <w:t xml:space="preserve">аконом № 223-ФЗ, не позднее чем в течение трех дней со дня принятия решения о внесении указанных изменений, предоставления указанных разъяснений. 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w:t>
      </w:r>
      <w:r w:rsidR="00223BF6" w:rsidRPr="00B62E8F">
        <w:rPr>
          <w:sz w:val="24"/>
          <w:szCs w:val="24"/>
        </w:rPr>
        <w:t>ЕИС</w:t>
      </w:r>
      <w:r w:rsidR="001B091C" w:rsidRPr="00B62E8F">
        <w:rPr>
          <w:sz w:val="24"/>
          <w:szCs w:val="24"/>
        </w:rPr>
        <w:t xml:space="preserve">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w:t>
      </w:r>
    </w:p>
    <w:p w14:paraId="0332FFED" w14:textId="77777777" w:rsidR="00E42EE0" w:rsidRPr="00B62E8F" w:rsidRDefault="00E42EE0" w:rsidP="00CC1DD4">
      <w:pPr>
        <w:ind w:firstLine="540"/>
        <w:jc w:val="both"/>
        <w:rPr>
          <w:sz w:val="24"/>
          <w:szCs w:val="24"/>
        </w:rPr>
      </w:pPr>
      <w:r w:rsidRPr="00B62E8F">
        <w:rPr>
          <w:sz w:val="24"/>
          <w:szCs w:val="24"/>
        </w:rPr>
        <w:t xml:space="preserve">1.4.7. </w:t>
      </w:r>
      <w:r w:rsidR="001B091C" w:rsidRPr="00B62E8F">
        <w:rPr>
          <w:sz w:val="24"/>
          <w:szCs w:val="24"/>
        </w:rPr>
        <w:t xml:space="preserve">Протоколы, составляемые в ходе закупки, размещаются заказчиком в </w:t>
      </w:r>
      <w:r w:rsidR="00223BF6" w:rsidRPr="00B62E8F">
        <w:rPr>
          <w:sz w:val="24"/>
          <w:szCs w:val="24"/>
        </w:rPr>
        <w:t>ЕИС</w:t>
      </w:r>
      <w:r w:rsidR="001B091C" w:rsidRPr="00B62E8F">
        <w:rPr>
          <w:sz w:val="24"/>
          <w:szCs w:val="24"/>
        </w:rPr>
        <w:t xml:space="preserve">, на официальном сайте, за исключением случаев, предусмотренных </w:t>
      </w:r>
      <w:r w:rsidR="00223BF6" w:rsidRPr="00B62E8F">
        <w:rPr>
          <w:sz w:val="24"/>
          <w:szCs w:val="24"/>
        </w:rPr>
        <w:t>З</w:t>
      </w:r>
      <w:r w:rsidR="001B091C" w:rsidRPr="00B62E8F">
        <w:rPr>
          <w:sz w:val="24"/>
          <w:szCs w:val="24"/>
        </w:rPr>
        <w:t>аконом №223-ФЗ, не позднее чем через три дня со дня подписания таких протоколов.</w:t>
      </w:r>
    </w:p>
    <w:p w14:paraId="5690D04F" w14:textId="77777777" w:rsidR="00E42EE0" w:rsidRPr="00B62E8F" w:rsidRDefault="00E42EE0" w:rsidP="00CC1DD4">
      <w:pPr>
        <w:ind w:firstLine="540"/>
        <w:jc w:val="both"/>
        <w:rPr>
          <w:sz w:val="24"/>
          <w:szCs w:val="24"/>
        </w:rPr>
      </w:pPr>
      <w:r w:rsidRPr="00B62E8F">
        <w:rPr>
          <w:sz w:val="24"/>
          <w:szCs w:val="24"/>
        </w:rPr>
        <w:t>1.4.8. Заказчик вправе размещать информацию и на сайте Заказчика</w:t>
      </w:r>
      <w:r w:rsidR="00FF183D" w:rsidRPr="00B62E8F">
        <w:rPr>
          <w:sz w:val="24"/>
          <w:szCs w:val="24"/>
        </w:rPr>
        <w:t xml:space="preserve"> (согласно ч. 13 ст. 4 Закона </w:t>
      </w:r>
      <w:r w:rsidR="00C933CE" w:rsidRPr="00B62E8F">
        <w:rPr>
          <w:sz w:val="24"/>
          <w:szCs w:val="24"/>
        </w:rPr>
        <w:t>№</w:t>
      </w:r>
      <w:r w:rsidR="00FF183D" w:rsidRPr="00B62E8F">
        <w:rPr>
          <w:sz w:val="24"/>
          <w:szCs w:val="24"/>
        </w:rPr>
        <w:t xml:space="preserve"> 223-ФЗ)</w:t>
      </w:r>
      <w:r w:rsidRPr="00B62E8F">
        <w:rPr>
          <w:sz w:val="24"/>
          <w:szCs w:val="24"/>
        </w:rPr>
        <w:t>, однако такое размещение не освобождает его от обязанности размещать сведения в ЕИС.</w:t>
      </w:r>
    </w:p>
    <w:p w14:paraId="0C943CCC" w14:textId="77777777" w:rsidR="00E42EE0" w:rsidRPr="00B62E8F" w:rsidRDefault="00E42EE0" w:rsidP="00CC1DD4">
      <w:pPr>
        <w:ind w:firstLine="540"/>
        <w:jc w:val="both"/>
        <w:rPr>
          <w:sz w:val="24"/>
          <w:szCs w:val="24"/>
        </w:rPr>
      </w:pPr>
      <w:r w:rsidRPr="00B62E8F">
        <w:rPr>
          <w:sz w:val="24"/>
          <w:szCs w:val="24"/>
        </w:rPr>
        <w:lastRenderedPageBreak/>
        <w:t>При несоответствии информации в ЕИС и информации на сайте Заказчика достоверной считается информация, размещенная в ЕИС.</w:t>
      </w:r>
    </w:p>
    <w:p w14:paraId="2DED1D46" w14:textId="77777777" w:rsidR="00E42EE0" w:rsidRPr="00B62E8F" w:rsidRDefault="00E42EE0" w:rsidP="00CC1DD4">
      <w:pPr>
        <w:ind w:firstLine="540"/>
        <w:jc w:val="both"/>
        <w:rPr>
          <w:sz w:val="24"/>
          <w:szCs w:val="24"/>
        </w:rPr>
      </w:pPr>
      <w:r w:rsidRPr="00B62E8F">
        <w:rPr>
          <w:sz w:val="24"/>
          <w:szCs w:val="24"/>
        </w:rPr>
        <w:t>Если технические или иные неполадки в ЕИС привели к блокировке доступа к ней более чем на один рабочий день, информация, подлежащая размещению в ЕИС, размещается на сайте Заказчика с последующим размещением в ЕИС в течение одного рабочего дня со дня устранения технических или иных неполадок.</w:t>
      </w:r>
    </w:p>
    <w:p w14:paraId="7C88E4FC" w14:textId="77777777" w:rsidR="00E42EE0" w:rsidRPr="00B62E8F" w:rsidRDefault="00E42EE0" w:rsidP="00CC1DD4">
      <w:pPr>
        <w:ind w:firstLine="540"/>
        <w:jc w:val="both"/>
        <w:rPr>
          <w:sz w:val="24"/>
          <w:szCs w:val="24"/>
        </w:rPr>
      </w:pPr>
      <w:bookmarkStart w:id="16" w:name="P275"/>
      <w:bookmarkEnd w:id="16"/>
      <w:r w:rsidRPr="00B62E8F">
        <w:rPr>
          <w:sz w:val="24"/>
          <w:szCs w:val="24"/>
        </w:rPr>
        <w:t>1.4.9. Не размещается в ЕИС и на сайте Заказчика следующая информация:</w:t>
      </w:r>
    </w:p>
    <w:p w14:paraId="2AC5A098" w14:textId="77777777" w:rsidR="00E42EE0" w:rsidRPr="00B62E8F" w:rsidRDefault="00E42EE0" w:rsidP="00CC1DD4">
      <w:pPr>
        <w:ind w:firstLine="540"/>
        <w:jc w:val="both"/>
        <w:rPr>
          <w:sz w:val="24"/>
          <w:szCs w:val="24"/>
        </w:rPr>
      </w:pPr>
      <w:r w:rsidRPr="00B62E8F">
        <w:rPr>
          <w:sz w:val="24"/>
          <w:szCs w:val="24"/>
        </w:rPr>
        <w:t>1) сведения о закупке, составляющие государственную тайну (если они содержатся в извещении о закупке, документации о закупке или в проекте договора);</w:t>
      </w:r>
    </w:p>
    <w:p w14:paraId="7AAEA33C" w14:textId="77777777" w:rsidR="00E42EE0" w:rsidRPr="00B62E8F" w:rsidRDefault="00E42EE0" w:rsidP="00CC1DD4">
      <w:pPr>
        <w:ind w:firstLine="540"/>
        <w:jc w:val="both"/>
        <w:rPr>
          <w:sz w:val="24"/>
          <w:szCs w:val="24"/>
        </w:rPr>
      </w:pPr>
      <w:r w:rsidRPr="00B62E8F">
        <w:rPr>
          <w:sz w:val="24"/>
          <w:szCs w:val="24"/>
        </w:rPr>
        <w:t>2) сведения об определенной Правительством РФ конкретной закупке, информация о которой не составляет государственной тайны, но не подлежит размещению в ЕИС и на сайте Заказчика;</w:t>
      </w:r>
    </w:p>
    <w:p w14:paraId="18B92198" w14:textId="77777777" w:rsidR="00E42EE0" w:rsidRPr="00B62E8F" w:rsidRDefault="00E42EE0" w:rsidP="00CC1DD4">
      <w:pPr>
        <w:ind w:firstLine="540"/>
        <w:jc w:val="both"/>
        <w:rPr>
          <w:sz w:val="24"/>
          <w:szCs w:val="24"/>
        </w:rPr>
      </w:pPr>
      <w:r w:rsidRPr="00B62E8F">
        <w:rPr>
          <w:sz w:val="24"/>
          <w:szCs w:val="24"/>
        </w:rPr>
        <w:t>3) сведения о закупке товаров, работ услуг из определенных Правительством РФ перечня и (или) группы товаров, работ, услуг, сведения о закупке которых не составляют государственной тайны, но не подлежат размещению в ЕИС и на сайте Заказчика;</w:t>
      </w:r>
    </w:p>
    <w:p w14:paraId="114A942C" w14:textId="77777777" w:rsidR="00E42EE0" w:rsidRPr="00B62E8F" w:rsidRDefault="00E42EE0" w:rsidP="00CC1DD4">
      <w:pPr>
        <w:ind w:firstLine="540"/>
        <w:jc w:val="both"/>
        <w:rPr>
          <w:sz w:val="24"/>
          <w:szCs w:val="24"/>
        </w:rPr>
      </w:pPr>
      <w:r w:rsidRPr="00B62E8F">
        <w:rPr>
          <w:sz w:val="24"/>
          <w:szCs w:val="24"/>
        </w:rPr>
        <w:t>4) сведения о поставщике, с которым заключен договор, в соответствии с определенным Правительством РФ перечнем оснований неразмещения такой информации;</w:t>
      </w:r>
    </w:p>
    <w:p w14:paraId="75230830" w14:textId="77777777" w:rsidR="00E42EE0" w:rsidRPr="00B62E8F" w:rsidRDefault="00E42EE0" w:rsidP="00CC1DD4">
      <w:pPr>
        <w:ind w:firstLine="540"/>
        <w:jc w:val="both"/>
        <w:rPr>
          <w:sz w:val="24"/>
          <w:szCs w:val="24"/>
        </w:rPr>
      </w:pPr>
      <w:r w:rsidRPr="00B62E8F">
        <w:rPr>
          <w:sz w:val="24"/>
          <w:szCs w:val="24"/>
        </w:rPr>
        <w:t>5) сведения об определенной Правительством РФ закупке, осуществляемой непосредственно Заказчиком, информация о которой не составляет государственной тайны, но не подлежит размещению в ЕИС и на сайте Заказчика;</w:t>
      </w:r>
    </w:p>
    <w:p w14:paraId="5BFE2015" w14:textId="77777777" w:rsidR="00E42EE0" w:rsidRPr="00B62E8F" w:rsidRDefault="00E42EE0" w:rsidP="00CC1DD4">
      <w:pPr>
        <w:ind w:firstLine="540"/>
        <w:jc w:val="both"/>
        <w:rPr>
          <w:sz w:val="24"/>
          <w:szCs w:val="24"/>
        </w:rPr>
      </w:pPr>
      <w:r w:rsidRPr="00B62E8F">
        <w:rPr>
          <w:sz w:val="24"/>
          <w:szCs w:val="24"/>
        </w:rPr>
        <w:t xml:space="preserve">6) сведения об определенных координационным органом Правительства РФ конкретных закупках, сведения о которых не составляют государственной тайны, но не подлежат размещению в ЕИС при реализации инвестиционных проектов, указанных в ч. 1 ст. 3.1 Закона </w:t>
      </w:r>
      <w:r w:rsidR="008336F6" w:rsidRPr="00B62E8F">
        <w:rPr>
          <w:sz w:val="24"/>
          <w:szCs w:val="24"/>
        </w:rPr>
        <w:t>№</w:t>
      </w:r>
      <w:r w:rsidRPr="00B62E8F">
        <w:rPr>
          <w:sz w:val="24"/>
          <w:szCs w:val="24"/>
        </w:rPr>
        <w:t xml:space="preserve">223-ФЗ (если в отношении таких закупок отсутствует решение Правительства РФ в соответствии с п. 1 ч. 16 ст. 4 Закона </w:t>
      </w:r>
      <w:r w:rsidR="008336F6" w:rsidRPr="00B62E8F">
        <w:rPr>
          <w:sz w:val="24"/>
          <w:szCs w:val="24"/>
        </w:rPr>
        <w:t>№</w:t>
      </w:r>
      <w:r w:rsidRPr="00B62E8F">
        <w:rPr>
          <w:sz w:val="24"/>
          <w:szCs w:val="24"/>
        </w:rPr>
        <w:t>223-ФЗ);</w:t>
      </w:r>
    </w:p>
    <w:p w14:paraId="3F21AF34" w14:textId="77777777" w:rsidR="00E42EE0" w:rsidRPr="00B62E8F" w:rsidRDefault="00E42EE0" w:rsidP="00CC1DD4">
      <w:pPr>
        <w:ind w:firstLine="540"/>
        <w:jc w:val="both"/>
        <w:rPr>
          <w:sz w:val="24"/>
          <w:szCs w:val="24"/>
        </w:rPr>
      </w:pPr>
      <w:r w:rsidRPr="00B62E8F">
        <w:rPr>
          <w:sz w:val="24"/>
          <w:szCs w:val="24"/>
        </w:rPr>
        <w:t xml:space="preserve">7) сведения об определенных координационным органом Правительства РФ конкретных видах продукции машиностроения, которые включаются в перечни и сведения о закупке которых не составляют государственную тайну, но не подлежат размещению в ЕИС при реализации инвестиционных проектов, указанных в ч. 1 ст. 3.1 Закона </w:t>
      </w:r>
      <w:r w:rsidR="008336F6" w:rsidRPr="00B62E8F">
        <w:rPr>
          <w:sz w:val="24"/>
          <w:szCs w:val="24"/>
        </w:rPr>
        <w:t>№</w:t>
      </w:r>
      <w:r w:rsidRPr="00B62E8F">
        <w:rPr>
          <w:sz w:val="24"/>
          <w:szCs w:val="24"/>
        </w:rPr>
        <w:t xml:space="preserve">223-ФЗ (если в отношении таких видов (групп) продукции отсутствует решение Правительства РФ в соответствии с п. 2 ч. 16 ст. 4 Закона </w:t>
      </w:r>
      <w:r w:rsidR="008336F6" w:rsidRPr="00B62E8F">
        <w:rPr>
          <w:sz w:val="24"/>
          <w:szCs w:val="24"/>
        </w:rPr>
        <w:t>№</w:t>
      </w:r>
      <w:r w:rsidRPr="00B62E8F">
        <w:rPr>
          <w:sz w:val="24"/>
          <w:szCs w:val="24"/>
        </w:rPr>
        <w:t>223-ФЗ).</w:t>
      </w:r>
    </w:p>
    <w:p w14:paraId="0A4B351C" w14:textId="77777777" w:rsidR="00E42EE0" w:rsidRPr="00B62E8F" w:rsidRDefault="00E42EE0" w:rsidP="00CC1DD4">
      <w:pPr>
        <w:ind w:firstLine="540"/>
        <w:jc w:val="both"/>
        <w:rPr>
          <w:sz w:val="24"/>
          <w:szCs w:val="24"/>
        </w:rPr>
      </w:pPr>
      <w:bookmarkStart w:id="17" w:name="P279"/>
      <w:bookmarkEnd w:id="17"/>
      <w:r w:rsidRPr="00B62E8F">
        <w:rPr>
          <w:sz w:val="24"/>
          <w:szCs w:val="24"/>
        </w:rPr>
        <w:t xml:space="preserve">1.4.10. Заказчик </w:t>
      </w:r>
      <w:r w:rsidR="008E43E0" w:rsidRPr="00B62E8F">
        <w:rPr>
          <w:sz w:val="24"/>
          <w:szCs w:val="24"/>
        </w:rPr>
        <w:t>в</w:t>
      </w:r>
      <w:r w:rsidR="00056221" w:rsidRPr="00B62E8F">
        <w:rPr>
          <w:sz w:val="24"/>
          <w:szCs w:val="24"/>
        </w:rPr>
        <w:t xml:space="preserve">праве не </w:t>
      </w:r>
      <w:r w:rsidR="0062458C" w:rsidRPr="00B62E8F">
        <w:rPr>
          <w:sz w:val="24"/>
          <w:szCs w:val="24"/>
        </w:rPr>
        <w:t>размещать и</w:t>
      </w:r>
      <w:r w:rsidR="008E43E0" w:rsidRPr="00B62E8F">
        <w:rPr>
          <w:sz w:val="24"/>
          <w:szCs w:val="24"/>
        </w:rPr>
        <w:t xml:space="preserve"> не размещает</w:t>
      </w:r>
      <w:r w:rsidRPr="00B62E8F">
        <w:rPr>
          <w:sz w:val="24"/>
          <w:szCs w:val="24"/>
        </w:rPr>
        <w:t xml:space="preserve"> в ЕИС сведения:</w:t>
      </w:r>
    </w:p>
    <w:p w14:paraId="02413723" w14:textId="77777777" w:rsidR="00E42EE0" w:rsidRPr="00B62E8F" w:rsidRDefault="00E42EE0" w:rsidP="00CC1DD4">
      <w:pPr>
        <w:ind w:firstLine="540"/>
        <w:jc w:val="both"/>
        <w:rPr>
          <w:sz w:val="24"/>
          <w:szCs w:val="24"/>
        </w:rPr>
      </w:pPr>
      <w:r w:rsidRPr="00B62E8F">
        <w:rPr>
          <w:sz w:val="24"/>
          <w:szCs w:val="24"/>
        </w:rPr>
        <w:t>1) о закупке товаров, работ, услуг, стоимость которых не превышает 100 тыс. руб. Если годовая выручка за отчетный финансовый год составляет более 5 млрд руб., Заказчик вправе не размещать в ЕИС сведения о закупке товаров, работ, услуг, стоимость которых не превышает 500 тыс. руб.;</w:t>
      </w:r>
    </w:p>
    <w:p w14:paraId="1AECE387" w14:textId="77777777" w:rsidR="00E42EE0" w:rsidRPr="00B62E8F" w:rsidRDefault="00E42EE0" w:rsidP="00CC1DD4">
      <w:pPr>
        <w:ind w:firstLine="540"/>
        <w:jc w:val="both"/>
        <w:rPr>
          <w:sz w:val="24"/>
          <w:szCs w:val="24"/>
        </w:rPr>
      </w:pPr>
      <w:r w:rsidRPr="00B62E8F">
        <w:rPr>
          <w:sz w:val="24"/>
          <w:szCs w:val="24"/>
        </w:rPr>
        <w:t xml:space="preserve">2) </w:t>
      </w:r>
      <w:r w:rsidR="008E43E0" w:rsidRPr="00B62E8F">
        <w:rPr>
          <w:sz w:val="24"/>
          <w:szCs w:val="24"/>
        </w:rPr>
        <w:t xml:space="preserve">о </w:t>
      </w:r>
      <w:r w:rsidRPr="00B62E8F">
        <w:rPr>
          <w:sz w:val="24"/>
          <w:szCs w:val="24"/>
        </w:rPr>
        <w:t>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w:t>
      </w:r>
      <w:r w:rsidR="001418E7" w:rsidRPr="00B62E8F">
        <w:rPr>
          <w:sz w:val="24"/>
          <w:szCs w:val="24"/>
        </w:rPr>
        <w:t xml:space="preserve"> незав</w:t>
      </w:r>
      <w:r w:rsidR="00C933CE" w:rsidRPr="00B62E8F">
        <w:rPr>
          <w:sz w:val="24"/>
          <w:szCs w:val="24"/>
        </w:rPr>
        <w:t>исимых</w:t>
      </w:r>
      <w:r w:rsidR="001418E7" w:rsidRPr="00B62E8F">
        <w:rPr>
          <w:sz w:val="24"/>
          <w:szCs w:val="24"/>
        </w:rPr>
        <w:t xml:space="preserve"> (</w:t>
      </w:r>
      <w:r w:rsidR="00C933CE" w:rsidRPr="00B62E8F">
        <w:rPr>
          <w:sz w:val="24"/>
          <w:szCs w:val="24"/>
        </w:rPr>
        <w:t>банковских</w:t>
      </w:r>
      <w:r w:rsidR="001418E7" w:rsidRPr="00B62E8F">
        <w:rPr>
          <w:sz w:val="24"/>
          <w:szCs w:val="24"/>
        </w:rPr>
        <w:t xml:space="preserve">) </w:t>
      </w:r>
      <w:r w:rsidRPr="00B62E8F">
        <w:rPr>
          <w:sz w:val="24"/>
          <w:szCs w:val="24"/>
        </w:rPr>
        <w:t>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14:paraId="0CE17329" w14:textId="77777777" w:rsidR="00E42EE0" w:rsidRPr="00B62E8F" w:rsidRDefault="00E42EE0" w:rsidP="00CC1DD4">
      <w:pPr>
        <w:ind w:firstLine="540"/>
        <w:jc w:val="both"/>
        <w:rPr>
          <w:sz w:val="24"/>
          <w:szCs w:val="24"/>
        </w:rPr>
      </w:pPr>
      <w:r w:rsidRPr="00B62E8F">
        <w:rPr>
          <w:sz w:val="24"/>
          <w:szCs w:val="24"/>
        </w:rPr>
        <w:t xml:space="preserve">3) </w:t>
      </w:r>
      <w:r w:rsidR="008E43E0" w:rsidRPr="00B62E8F">
        <w:rPr>
          <w:sz w:val="24"/>
          <w:szCs w:val="24"/>
        </w:rPr>
        <w:t xml:space="preserve">о </w:t>
      </w:r>
      <w:r w:rsidRPr="00B62E8F">
        <w:rPr>
          <w:sz w:val="24"/>
          <w:szCs w:val="24"/>
        </w:rPr>
        <w:t>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w:t>
      </w:r>
    </w:p>
    <w:p w14:paraId="400BB074" w14:textId="77777777" w:rsidR="00E42EE0" w:rsidRPr="00B62E8F" w:rsidRDefault="00E42EE0" w:rsidP="00CC1DD4">
      <w:pPr>
        <w:ind w:firstLine="540"/>
        <w:jc w:val="both"/>
        <w:rPr>
          <w:sz w:val="24"/>
          <w:szCs w:val="24"/>
        </w:rPr>
      </w:pPr>
      <w:bookmarkStart w:id="18" w:name="P280"/>
      <w:bookmarkEnd w:id="18"/>
      <w:r w:rsidRPr="00B62E8F">
        <w:rPr>
          <w:sz w:val="24"/>
          <w:szCs w:val="24"/>
        </w:rPr>
        <w:t xml:space="preserve">1.4.11. </w:t>
      </w:r>
      <w:r w:rsidR="001B091C" w:rsidRPr="00B62E8F">
        <w:rPr>
          <w:sz w:val="24"/>
          <w:szCs w:val="24"/>
        </w:rPr>
        <w:t>Размещенные на официальном сайте и на сайте заказчика в соответствии с Федеральным законом № 223-ФЗ и положениями о закупке информация о закупке, положения о закупке, планы закупки должны быть доступны для ознакомления без взимания платы.</w:t>
      </w:r>
    </w:p>
    <w:p w14:paraId="1B7D33B3" w14:textId="77777777" w:rsidR="00EE393F" w:rsidRPr="00B62E8F" w:rsidRDefault="00EE393F" w:rsidP="00EE393F">
      <w:pPr>
        <w:ind w:firstLine="540"/>
        <w:jc w:val="both"/>
        <w:rPr>
          <w:sz w:val="24"/>
          <w:szCs w:val="24"/>
        </w:rPr>
      </w:pPr>
      <w:r w:rsidRPr="00B62E8F">
        <w:rPr>
          <w:sz w:val="24"/>
          <w:szCs w:val="24"/>
        </w:rPr>
        <w:t xml:space="preserve">1.4.12. В форме Плана закупок, размещаемой в </w:t>
      </w:r>
      <w:r w:rsidR="008B5B81" w:rsidRPr="00B62E8F">
        <w:rPr>
          <w:sz w:val="24"/>
          <w:szCs w:val="24"/>
        </w:rPr>
        <w:t>ЕИС</w:t>
      </w:r>
      <w:r w:rsidRPr="00B62E8F">
        <w:rPr>
          <w:sz w:val="24"/>
          <w:szCs w:val="24"/>
        </w:rPr>
        <w:t xml:space="preserve">, требуется указывать количество поставляемого при закупках товара. Если работы связаны со строительством, необходимо указать информацию только о товаре, подлежащем принятию заказчиком к бухгалтерскому учету в качестве отдельного объекта основных средств в соответствии с Постановление </w:t>
      </w:r>
      <w:r w:rsidRPr="00B62E8F">
        <w:rPr>
          <w:sz w:val="24"/>
          <w:szCs w:val="24"/>
        </w:rPr>
        <w:lastRenderedPageBreak/>
        <w:t xml:space="preserve">Правительства РФ от 17 сентября 2012 г. </w:t>
      </w:r>
      <w:r w:rsidR="00C933CE" w:rsidRPr="00B62E8F">
        <w:rPr>
          <w:sz w:val="24"/>
          <w:szCs w:val="24"/>
        </w:rPr>
        <w:t>№</w:t>
      </w:r>
      <w:r w:rsidRPr="00B62E8F">
        <w:rPr>
          <w:sz w:val="24"/>
          <w:szCs w:val="24"/>
        </w:rPr>
        <w:t xml:space="preserve"> 932 «Об утверждении Правил формирования плана закупки товаров (работ, услуг) и требований к форме такого плана» в редакции на дату размещения.</w:t>
      </w:r>
    </w:p>
    <w:p w14:paraId="2D352089" w14:textId="77777777" w:rsidR="00EE393F" w:rsidRPr="00B62E8F" w:rsidRDefault="00EE393F" w:rsidP="00EE393F">
      <w:pPr>
        <w:ind w:firstLine="540"/>
        <w:jc w:val="both"/>
        <w:rPr>
          <w:sz w:val="24"/>
          <w:szCs w:val="24"/>
        </w:rPr>
      </w:pPr>
      <w:r w:rsidRPr="00B62E8F">
        <w:rPr>
          <w:sz w:val="24"/>
          <w:szCs w:val="24"/>
        </w:rPr>
        <w:t>В плане закупок по каждому коду целевой статьи расходов потребуется указывать информацию о субсидиях, при субсидировании из источников финансирования в соответствии с целевыми программами, предусмотренными законодательством РФ.</w:t>
      </w:r>
    </w:p>
    <w:p w14:paraId="6A2DFEAF" w14:textId="77777777" w:rsidR="00EE393F" w:rsidRPr="00B62E8F" w:rsidRDefault="00EE393F" w:rsidP="00EE393F">
      <w:pPr>
        <w:ind w:firstLine="540"/>
        <w:jc w:val="both"/>
        <w:rPr>
          <w:sz w:val="24"/>
          <w:szCs w:val="24"/>
        </w:rPr>
      </w:pPr>
      <w:r w:rsidRPr="00B62E8F">
        <w:rPr>
          <w:sz w:val="24"/>
          <w:szCs w:val="24"/>
        </w:rPr>
        <w:t xml:space="preserve">1.4.13. Заказчик формирует перечень </w:t>
      </w:r>
      <w:bookmarkStart w:id="19" w:name="_Hlk90824552"/>
      <w:r w:rsidRPr="00B62E8F">
        <w:rPr>
          <w:sz w:val="24"/>
          <w:szCs w:val="24"/>
        </w:rPr>
        <w:t>товаров, работ, услуг (далее – ТРУ)</w:t>
      </w:r>
      <w:bookmarkEnd w:id="19"/>
      <w:r w:rsidRPr="00B62E8F">
        <w:rPr>
          <w:sz w:val="24"/>
          <w:szCs w:val="24"/>
        </w:rPr>
        <w:t xml:space="preserve">, закупаемых у субъектов малого и среднего </w:t>
      </w:r>
      <w:r w:rsidR="0040021F" w:rsidRPr="00B62E8F">
        <w:rPr>
          <w:sz w:val="24"/>
          <w:szCs w:val="24"/>
        </w:rPr>
        <w:t>предпринимательства не</w:t>
      </w:r>
      <w:r w:rsidRPr="00B62E8F">
        <w:rPr>
          <w:sz w:val="24"/>
          <w:szCs w:val="24"/>
        </w:rPr>
        <w:t xml:space="preserve"> более, чем на один календарный год, перечень подлежит утверждению руководителем Заказчика и размещению в ЕИС, при этом должен быть утвержден или изменен и размещен в ЕИС не позднее дня размещения сведений о закупке.</w:t>
      </w:r>
    </w:p>
    <w:p w14:paraId="01907464" w14:textId="77777777" w:rsidR="001B091C" w:rsidRPr="00B62E8F" w:rsidRDefault="001B091C" w:rsidP="00EE393F">
      <w:pPr>
        <w:ind w:firstLine="540"/>
        <w:jc w:val="both"/>
        <w:rPr>
          <w:sz w:val="24"/>
          <w:szCs w:val="24"/>
        </w:rPr>
      </w:pPr>
      <w:r w:rsidRPr="00B62E8F">
        <w:rPr>
          <w:sz w:val="24"/>
          <w:szCs w:val="24"/>
        </w:rPr>
        <w:t xml:space="preserve">1.4.14. В реестр договоров не вносятся информация и документы, которые в соответствии с </w:t>
      </w:r>
      <w:r w:rsidR="00223BF6" w:rsidRPr="00B62E8F">
        <w:rPr>
          <w:sz w:val="24"/>
          <w:szCs w:val="24"/>
        </w:rPr>
        <w:t>З</w:t>
      </w:r>
      <w:r w:rsidRPr="00B62E8F">
        <w:rPr>
          <w:sz w:val="24"/>
          <w:szCs w:val="24"/>
        </w:rPr>
        <w:t xml:space="preserve">аконом № 223-ФЗ не подлежат размещению в </w:t>
      </w:r>
      <w:r w:rsidR="008B5B81" w:rsidRPr="00B62E8F">
        <w:rPr>
          <w:sz w:val="24"/>
          <w:szCs w:val="24"/>
        </w:rPr>
        <w:t>ЕИС</w:t>
      </w:r>
      <w:r w:rsidRPr="00B62E8F">
        <w:rPr>
          <w:sz w:val="24"/>
          <w:szCs w:val="24"/>
        </w:rPr>
        <w:t>.</w:t>
      </w:r>
    </w:p>
    <w:p w14:paraId="1DCDDAA0" w14:textId="77777777" w:rsidR="001B091C" w:rsidRPr="00B62E8F" w:rsidRDefault="001B091C" w:rsidP="00EE393F">
      <w:pPr>
        <w:ind w:firstLine="540"/>
        <w:jc w:val="both"/>
        <w:rPr>
          <w:sz w:val="24"/>
          <w:szCs w:val="24"/>
        </w:rPr>
      </w:pPr>
      <w:r w:rsidRPr="00B62E8F">
        <w:rPr>
          <w:sz w:val="24"/>
          <w:szCs w:val="24"/>
        </w:rPr>
        <w:t xml:space="preserve">1.4.15. </w:t>
      </w:r>
      <w:r w:rsidR="00EA5E8C" w:rsidRPr="00B62E8F">
        <w:rPr>
          <w:sz w:val="24"/>
          <w:szCs w:val="24"/>
        </w:rPr>
        <w:t>Оплата</w:t>
      </w:r>
      <w:r w:rsidRPr="00B62E8F">
        <w:rPr>
          <w:sz w:val="24"/>
          <w:szCs w:val="24"/>
        </w:rPr>
        <w:t xml:space="preserve"> поставленного товара (выполненной работы (ее результатов), оказанной услуги) </w:t>
      </w:r>
      <w:r w:rsidR="00EA5E8C" w:rsidRPr="00B62E8F">
        <w:rPr>
          <w:sz w:val="24"/>
          <w:szCs w:val="24"/>
        </w:rPr>
        <w:t xml:space="preserve">осуществляется в срок </w:t>
      </w:r>
      <w:r w:rsidRPr="00B62E8F">
        <w:rPr>
          <w:sz w:val="24"/>
          <w:szCs w:val="24"/>
        </w:rPr>
        <w:t>не более семи рабочих дней с даты приемки поставленного товара (выполненной работы (ее результатов), оказанной услуги) за исключением случаев, предусматривающих внесение 100 % предоплаты (аванса) за товар (работу, услугу), и случаев закупки товаров (работ, услуг), предусмотренных в пункте 1.4.16. настоящего Положения.</w:t>
      </w:r>
    </w:p>
    <w:p w14:paraId="7D48EBBD" w14:textId="77777777" w:rsidR="00CA4C14" w:rsidRPr="00B62E8F" w:rsidRDefault="001B091C" w:rsidP="00F4391F">
      <w:pPr>
        <w:ind w:firstLine="540"/>
        <w:jc w:val="both"/>
        <w:rPr>
          <w:sz w:val="24"/>
          <w:szCs w:val="24"/>
        </w:rPr>
      </w:pPr>
      <w:r w:rsidRPr="00B62E8F">
        <w:rPr>
          <w:sz w:val="24"/>
          <w:szCs w:val="24"/>
        </w:rPr>
        <w:t xml:space="preserve">1.4.16. </w:t>
      </w:r>
      <w:r w:rsidR="00CA4C14" w:rsidRPr="00B62E8F">
        <w:rPr>
          <w:sz w:val="24"/>
          <w:szCs w:val="24"/>
        </w:rPr>
        <w:t>Сроки оплаты поставленного товара (выполненной работы (ее результатов), оказанной услуги), отличные от сроков оплаты, предусмотренных пунктом 1.4.15 настоящего Положения, применяются в случаях осуществления закупок согласно Приложению №1 к настоящему Положению «</w:t>
      </w:r>
      <w:r w:rsidR="00F4391F" w:rsidRPr="00B62E8F">
        <w:rPr>
          <w:sz w:val="24"/>
          <w:szCs w:val="24"/>
        </w:rPr>
        <w:t>Перечень товаров, работ, услуг, при осуществлении закупок которых применяются иные сроки оплаты».</w:t>
      </w:r>
    </w:p>
    <w:p w14:paraId="71889F2A" w14:textId="77777777" w:rsidR="001B091C" w:rsidRPr="00B62E8F" w:rsidRDefault="001B091C" w:rsidP="001B091C">
      <w:pPr>
        <w:ind w:firstLine="540"/>
        <w:jc w:val="both"/>
        <w:rPr>
          <w:sz w:val="24"/>
          <w:szCs w:val="24"/>
        </w:rPr>
      </w:pPr>
      <w:r w:rsidRPr="00B62E8F">
        <w:rPr>
          <w:sz w:val="24"/>
          <w:szCs w:val="24"/>
        </w:rPr>
        <w:t xml:space="preserve">1.4.17. В извещении об осуществлении конкурентной закупки должны быть указаны сведения, предусмотренные </w:t>
      </w:r>
      <w:r w:rsidR="00CA4C14" w:rsidRPr="00B62E8F">
        <w:rPr>
          <w:sz w:val="24"/>
          <w:szCs w:val="24"/>
        </w:rPr>
        <w:t>ч.</w:t>
      </w:r>
      <w:r w:rsidRPr="00B62E8F">
        <w:rPr>
          <w:sz w:val="24"/>
          <w:szCs w:val="24"/>
        </w:rPr>
        <w:t xml:space="preserve"> 9 </w:t>
      </w:r>
      <w:r w:rsidR="00CA4C14" w:rsidRPr="00B62E8F">
        <w:rPr>
          <w:sz w:val="24"/>
          <w:szCs w:val="24"/>
        </w:rPr>
        <w:t>ст.</w:t>
      </w:r>
      <w:r w:rsidRPr="00B62E8F">
        <w:rPr>
          <w:sz w:val="24"/>
          <w:szCs w:val="24"/>
        </w:rPr>
        <w:t xml:space="preserve"> 4 </w:t>
      </w:r>
      <w:r w:rsidR="00F104D3" w:rsidRPr="00B62E8F">
        <w:rPr>
          <w:sz w:val="24"/>
          <w:szCs w:val="24"/>
        </w:rPr>
        <w:t>Закона №223-ФЗ</w:t>
      </w:r>
      <w:r w:rsidRPr="00B62E8F">
        <w:rPr>
          <w:sz w:val="24"/>
          <w:szCs w:val="24"/>
        </w:rPr>
        <w:t>.</w:t>
      </w:r>
    </w:p>
    <w:p w14:paraId="214F0D43" w14:textId="77777777" w:rsidR="001B091C" w:rsidRPr="00B62E8F" w:rsidRDefault="001B091C" w:rsidP="001B091C">
      <w:pPr>
        <w:ind w:firstLine="540"/>
        <w:jc w:val="both"/>
        <w:rPr>
          <w:sz w:val="24"/>
          <w:szCs w:val="24"/>
        </w:rPr>
      </w:pPr>
      <w:r w:rsidRPr="00B62E8F">
        <w:rPr>
          <w:sz w:val="24"/>
          <w:szCs w:val="24"/>
        </w:rPr>
        <w:t xml:space="preserve">1.4.18. В документации о конкурентной закупке должны быть указаны сведения (информация), предусмотренные </w:t>
      </w:r>
      <w:r w:rsidR="00CA4C14" w:rsidRPr="00B62E8F">
        <w:rPr>
          <w:sz w:val="24"/>
          <w:szCs w:val="24"/>
        </w:rPr>
        <w:t>ч.</w:t>
      </w:r>
      <w:r w:rsidRPr="00B62E8F">
        <w:rPr>
          <w:sz w:val="24"/>
          <w:szCs w:val="24"/>
        </w:rPr>
        <w:t xml:space="preserve"> 10 </w:t>
      </w:r>
      <w:r w:rsidR="00CA4C14" w:rsidRPr="00B62E8F">
        <w:rPr>
          <w:sz w:val="24"/>
          <w:szCs w:val="24"/>
        </w:rPr>
        <w:t>ст.</w:t>
      </w:r>
      <w:r w:rsidRPr="00B62E8F">
        <w:rPr>
          <w:sz w:val="24"/>
          <w:szCs w:val="24"/>
        </w:rPr>
        <w:t xml:space="preserve"> 4 </w:t>
      </w:r>
      <w:r w:rsidR="00F104D3" w:rsidRPr="00B62E8F">
        <w:rPr>
          <w:sz w:val="24"/>
          <w:szCs w:val="24"/>
        </w:rPr>
        <w:t>Закона №223-ФЗ</w:t>
      </w:r>
      <w:r w:rsidRPr="00B62E8F">
        <w:rPr>
          <w:sz w:val="24"/>
          <w:szCs w:val="24"/>
        </w:rPr>
        <w:t>.</w:t>
      </w:r>
    </w:p>
    <w:p w14:paraId="70BC98AE" w14:textId="77777777" w:rsidR="00E42EE0" w:rsidRPr="00B62E8F" w:rsidRDefault="00E42EE0" w:rsidP="00CC1DD4">
      <w:pPr>
        <w:jc w:val="both"/>
        <w:rPr>
          <w:sz w:val="24"/>
          <w:szCs w:val="24"/>
        </w:rPr>
      </w:pPr>
    </w:p>
    <w:p w14:paraId="0E3A4725" w14:textId="77777777" w:rsidR="00E42EE0" w:rsidRPr="00B62E8F" w:rsidRDefault="00E42EE0" w:rsidP="00682706">
      <w:pPr>
        <w:pStyle w:val="2"/>
      </w:pPr>
      <w:bookmarkStart w:id="20" w:name="P282"/>
      <w:bookmarkStart w:id="21" w:name="_Toc114659850"/>
      <w:bookmarkEnd w:id="20"/>
      <w:r w:rsidRPr="00B62E8F">
        <w:t>1.5. Планирование закупок</w:t>
      </w:r>
      <w:bookmarkEnd w:id="21"/>
    </w:p>
    <w:p w14:paraId="6CC81AB3" w14:textId="77777777" w:rsidR="00E42EE0" w:rsidRPr="00B62E8F" w:rsidRDefault="00E42EE0" w:rsidP="00CC1DD4">
      <w:pPr>
        <w:jc w:val="both"/>
        <w:rPr>
          <w:sz w:val="24"/>
          <w:szCs w:val="24"/>
        </w:rPr>
      </w:pPr>
    </w:p>
    <w:p w14:paraId="53B53113" w14:textId="77777777" w:rsidR="00E42EE0" w:rsidRPr="00B62E8F" w:rsidRDefault="00E42EE0" w:rsidP="00CC1DD4">
      <w:pPr>
        <w:ind w:firstLine="540"/>
        <w:jc w:val="both"/>
        <w:rPr>
          <w:sz w:val="24"/>
          <w:szCs w:val="24"/>
        </w:rPr>
      </w:pPr>
      <w:r w:rsidRPr="00B62E8F">
        <w:rPr>
          <w:sz w:val="24"/>
          <w:szCs w:val="24"/>
        </w:rPr>
        <w:t>1.5.1. При планировании закупок Заказчик руководствуется Правилами формирования плана закупки и Требованиями к форме такого плана.</w:t>
      </w:r>
    </w:p>
    <w:p w14:paraId="69287D0B" w14:textId="77777777" w:rsidR="00E42EE0" w:rsidRPr="00B62E8F" w:rsidRDefault="00E42EE0" w:rsidP="00CC1DD4">
      <w:pPr>
        <w:ind w:firstLine="540"/>
        <w:jc w:val="both"/>
        <w:rPr>
          <w:sz w:val="24"/>
          <w:szCs w:val="24"/>
        </w:rPr>
      </w:pPr>
      <w:r w:rsidRPr="00B62E8F">
        <w:rPr>
          <w:sz w:val="24"/>
          <w:szCs w:val="24"/>
        </w:rPr>
        <w:t>1.5.2. Планирование закупок осуществляется исходя из оценки потребностей Заказчика в товарах, работах, услугах.</w:t>
      </w:r>
    </w:p>
    <w:p w14:paraId="5151F25A" w14:textId="77777777" w:rsidR="00E42EE0" w:rsidRPr="00B62E8F" w:rsidRDefault="00E42EE0" w:rsidP="00CC1DD4">
      <w:pPr>
        <w:ind w:firstLine="540"/>
        <w:jc w:val="both"/>
        <w:rPr>
          <w:sz w:val="24"/>
          <w:szCs w:val="24"/>
        </w:rPr>
      </w:pPr>
      <w:r w:rsidRPr="00B62E8F">
        <w:rPr>
          <w:sz w:val="24"/>
          <w:szCs w:val="24"/>
        </w:rPr>
        <w:t>1.5.3. Планирование закупок товаров, работ, услуг Заказчика проводится путем составления плана закупки на календарный год и его размещения в ЕИС. План закупки является основанием для осуществления закупок.</w:t>
      </w:r>
    </w:p>
    <w:p w14:paraId="4FCB3AFD" w14:textId="77777777" w:rsidR="00E42EE0" w:rsidRPr="00B62E8F" w:rsidRDefault="00E42EE0" w:rsidP="00CC1DD4">
      <w:pPr>
        <w:ind w:firstLine="540"/>
        <w:jc w:val="both"/>
        <w:rPr>
          <w:sz w:val="24"/>
          <w:szCs w:val="24"/>
        </w:rPr>
      </w:pPr>
      <w:r w:rsidRPr="00B62E8F">
        <w:rPr>
          <w:sz w:val="24"/>
          <w:szCs w:val="24"/>
        </w:rPr>
        <w:t>1.5.4. План закупки товаров, работ, услуг на очередной календарный год формируется на основании заявок структурных подразделений Заказчика и утверждается приказом его руководителя.</w:t>
      </w:r>
    </w:p>
    <w:p w14:paraId="42A2E303" w14:textId="77777777" w:rsidR="00E42EE0" w:rsidRPr="00B62E8F" w:rsidRDefault="00813430" w:rsidP="00CC1DD4">
      <w:pPr>
        <w:ind w:firstLine="540"/>
        <w:jc w:val="both"/>
        <w:rPr>
          <w:sz w:val="24"/>
          <w:szCs w:val="24"/>
        </w:rPr>
      </w:pPr>
      <w:r w:rsidRPr="00B62E8F">
        <w:rPr>
          <w:sz w:val="24"/>
          <w:szCs w:val="24"/>
        </w:rPr>
        <w:t>1.5.5. План закупки может</w:t>
      </w:r>
      <w:r w:rsidR="00E42EE0" w:rsidRPr="00B62E8F">
        <w:rPr>
          <w:sz w:val="24"/>
          <w:szCs w:val="24"/>
        </w:rPr>
        <w:t xml:space="preserve"> иметь </w:t>
      </w:r>
      <w:r w:rsidRPr="00B62E8F">
        <w:rPr>
          <w:sz w:val="24"/>
          <w:szCs w:val="24"/>
        </w:rPr>
        <w:t xml:space="preserve">помесячную и/или </w:t>
      </w:r>
      <w:r w:rsidR="00E42EE0" w:rsidRPr="00B62E8F">
        <w:rPr>
          <w:sz w:val="24"/>
          <w:szCs w:val="24"/>
        </w:rPr>
        <w:t>поквартальную разбивку.</w:t>
      </w:r>
    </w:p>
    <w:p w14:paraId="7DEBC187" w14:textId="77777777" w:rsidR="00813430" w:rsidRPr="00B62E8F" w:rsidRDefault="00813430" w:rsidP="00CC1DD4">
      <w:pPr>
        <w:ind w:firstLine="540"/>
        <w:jc w:val="both"/>
        <w:rPr>
          <w:sz w:val="24"/>
          <w:szCs w:val="24"/>
        </w:rPr>
      </w:pPr>
      <w:r w:rsidRPr="00B62E8F">
        <w:rPr>
          <w:sz w:val="24"/>
          <w:szCs w:val="24"/>
        </w:rPr>
        <w:t xml:space="preserve">1.5.6. В план закупки не включаются с учетом части 15 статьи 4 </w:t>
      </w:r>
      <w:r w:rsidR="008B5B81" w:rsidRPr="00B62E8F">
        <w:rPr>
          <w:sz w:val="24"/>
          <w:szCs w:val="24"/>
        </w:rPr>
        <w:t>Закона №223-ФЗ</w:t>
      </w:r>
      <w:r w:rsidRPr="00B62E8F">
        <w:rPr>
          <w:sz w:val="24"/>
          <w:szCs w:val="24"/>
        </w:rPr>
        <w:t xml:space="preserve"> сведения о закупке товаров (работ, услуг), составляющие государственную тайну, а также сведения о закупке, по которой принято решение Правительства Российской Федерации в соответствии с частью 16 статьи 4 </w:t>
      </w:r>
      <w:r w:rsidR="00F104D3" w:rsidRPr="00B62E8F">
        <w:rPr>
          <w:sz w:val="24"/>
          <w:szCs w:val="24"/>
        </w:rPr>
        <w:t>Закона №223-ФЗ</w:t>
      </w:r>
      <w:r w:rsidRPr="00B62E8F">
        <w:rPr>
          <w:sz w:val="24"/>
          <w:szCs w:val="24"/>
        </w:rPr>
        <w:t xml:space="preserve">. </w:t>
      </w:r>
    </w:p>
    <w:p w14:paraId="586C5745" w14:textId="77777777" w:rsidR="004A1814" w:rsidRPr="00B62E8F" w:rsidRDefault="00E42EE0" w:rsidP="00CC1DD4">
      <w:pPr>
        <w:ind w:firstLine="540"/>
        <w:jc w:val="both"/>
        <w:rPr>
          <w:sz w:val="24"/>
          <w:szCs w:val="24"/>
        </w:rPr>
      </w:pPr>
      <w:r w:rsidRPr="00B62E8F">
        <w:rPr>
          <w:sz w:val="24"/>
          <w:szCs w:val="24"/>
        </w:rPr>
        <w:t xml:space="preserve">1.5.7. В плане закупки могут не отражаться сведения о закупках, указанные в </w:t>
      </w:r>
      <w:proofErr w:type="spellStart"/>
      <w:r w:rsidRPr="00B62E8F">
        <w:rPr>
          <w:sz w:val="24"/>
          <w:szCs w:val="24"/>
        </w:rPr>
        <w:t>абз</w:t>
      </w:r>
      <w:proofErr w:type="spellEnd"/>
      <w:r w:rsidRPr="00B62E8F">
        <w:rPr>
          <w:sz w:val="24"/>
          <w:szCs w:val="24"/>
        </w:rPr>
        <w:t>. 2 п. 4 Правил формирования плана закупки товаров.</w:t>
      </w:r>
      <w:r w:rsidR="00813430" w:rsidRPr="00B62E8F">
        <w:rPr>
          <w:sz w:val="24"/>
          <w:szCs w:val="24"/>
        </w:rPr>
        <w:t xml:space="preserve"> </w:t>
      </w:r>
      <w:r w:rsidR="004A1814" w:rsidRPr="00B62E8F">
        <w:rPr>
          <w:sz w:val="24"/>
          <w:szCs w:val="24"/>
        </w:rPr>
        <w:t xml:space="preserve">о закупке товаров, работ, услуг, в том числе сведения о закупке, стоимость которых не превышает сто тысяч рублей. В случае, если годовая выручка заказчика за отчетный финансовый год составляет более чем пять миллиардов рублей, заказчик вправе не размещать в </w:t>
      </w:r>
      <w:r w:rsidR="008B5B81" w:rsidRPr="00B62E8F">
        <w:rPr>
          <w:sz w:val="24"/>
          <w:szCs w:val="24"/>
        </w:rPr>
        <w:t>ЕИС</w:t>
      </w:r>
      <w:r w:rsidR="004A1814" w:rsidRPr="00B62E8F">
        <w:rPr>
          <w:sz w:val="24"/>
          <w:szCs w:val="24"/>
        </w:rPr>
        <w:t xml:space="preserve"> сведения о закупке товаров, работ, услуг, стоимость которых не превышает пятьсот тысяч рублей.  </w:t>
      </w:r>
    </w:p>
    <w:p w14:paraId="4F5CDC64" w14:textId="77777777" w:rsidR="00E42EE0" w:rsidRPr="00B62E8F" w:rsidRDefault="00E42EE0" w:rsidP="00CC1DD4">
      <w:pPr>
        <w:ind w:firstLine="540"/>
        <w:jc w:val="both"/>
        <w:rPr>
          <w:sz w:val="24"/>
          <w:szCs w:val="24"/>
        </w:rPr>
      </w:pPr>
      <w:r w:rsidRPr="00B62E8F">
        <w:rPr>
          <w:sz w:val="24"/>
          <w:szCs w:val="24"/>
        </w:rPr>
        <w:t>1.5.8. Изменения в план закупки могут вноситься в следующих случаях:</w:t>
      </w:r>
    </w:p>
    <w:p w14:paraId="387FB881" w14:textId="77777777" w:rsidR="00E42EE0" w:rsidRPr="00B62E8F" w:rsidRDefault="00E42EE0" w:rsidP="00CC1DD4">
      <w:pPr>
        <w:ind w:firstLine="540"/>
        <w:jc w:val="both"/>
        <w:rPr>
          <w:sz w:val="24"/>
          <w:szCs w:val="24"/>
        </w:rPr>
      </w:pPr>
      <w:r w:rsidRPr="00B62E8F">
        <w:rPr>
          <w:sz w:val="24"/>
          <w:szCs w:val="24"/>
        </w:rPr>
        <w:lastRenderedPageBreak/>
        <w:t>1) изменилась потребность в товарах, работах, услугах, в том числе сроки их приобретения, способ осуществления закупки и срок исполнения договора;</w:t>
      </w:r>
    </w:p>
    <w:p w14:paraId="16D5EDFB" w14:textId="77777777" w:rsidR="00E42EE0" w:rsidRPr="00B62E8F" w:rsidRDefault="00E42EE0" w:rsidP="00CC1DD4">
      <w:pPr>
        <w:ind w:firstLine="540"/>
        <w:jc w:val="both"/>
        <w:rPr>
          <w:sz w:val="24"/>
          <w:szCs w:val="24"/>
        </w:rPr>
      </w:pPr>
      <w:r w:rsidRPr="00B62E8F">
        <w:rPr>
          <w:sz w:val="24"/>
          <w:szCs w:val="24"/>
        </w:rPr>
        <w:t>2) при подготовке к процедуре проведения конкретной закупки выявлено, что стоимость планируемых к приобретению товаров, работ, услуг изменилась более чем на 10 процентов, - если в результате такого изменения невозможно осуществить закупку в соответствии с объемом денежных средств, который предусмотрен планом закупки;</w:t>
      </w:r>
    </w:p>
    <w:p w14:paraId="281763BE" w14:textId="77777777" w:rsidR="00E42EE0" w:rsidRPr="00B62E8F" w:rsidRDefault="00E42EE0" w:rsidP="00CC1DD4">
      <w:pPr>
        <w:ind w:firstLine="540"/>
        <w:jc w:val="both"/>
        <w:rPr>
          <w:sz w:val="24"/>
          <w:szCs w:val="24"/>
        </w:rPr>
      </w:pPr>
      <w:r w:rsidRPr="00B62E8F">
        <w:rPr>
          <w:sz w:val="24"/>
          <w:szCs w:val="24"/>
        </w:rPr>
        <w:t>3) наступили непредвиденные обстоятельства (аварии, чрезвычайной ситуации);</w:t>
      </w:r>
    </w:p>
    <w:p w14:paraId="245A3449" w14:textId="77777777" w:rsidR="00E42EE0" w:rsidRPr="00B62E8F" w:rsidRDefault="00E42EE0" w:rsidP="00CC1DD4">
      <w:pPr>
        <w:ind w:firstLine="540"/>
        <w:jc w:val="both"/>
        <w:rPr>
          <w:sz w:val="24"/>
          <w:szCs w:val="24"/>
        </w:rPr>
      </w:pPr>
      <w:r w:rsidRPr="00B62E8F">
        <w:rPr>
          <w:sz w:val="24"/>
          <w:szCs w:val="24"/>
        </w:rPr>
        <w:t>4) у Заказчика возникли обязательства исполнителя по договору (например, он заключил госконтракт или иной договор в качестве исполнителя);</w:t>
      </w:r>
    </w:p>
    <w:p w14:paraId="33949A34" w14:textId="77777777" w:rsidR="00E42EE0" w:rsidRPr="00B62E8F" w:rsidRDefault="00E42EE0" w:rsidP="00CC1DD4">
      <w:pPr>
        <w:ind w:firstLine="540"/>
        <w:jc w:val="both"/>
        <w:rPr>
          <w:sz w:val="24"/>
          <w:szCs w:val="24"/>
        </w:rPr>
      </w:pPr>
      <w:r w:rsidRPr="00B62E8F">
        <w:rPr>
          <w:sz w:val="24"/>
          <w:szCs w:val="24"/>
        </w:rPr>
        <w:t>5) в иных случаях, установленных в настоящем Положении и других документах Заказчика, связанных с проведением конкурентных закупок.</w:t>
      </w:r>
    </w:p>
    <w:p w14:paraId="66EC93E1" w14:textId="77777777" w:rsidR="00E42EE0" w:rsidRPr="00B62E8F" w:rsidRDefault="00E42EE0" w:rsidP="00CC1DD4">
      <w:pPr>
        <w:ind w:firstLine="540"/>
        <w:jc w:val="both"/>
        <w:rPr>
          <w:sz w:val="24"/>
          <w:szCs w:val="24"/>
        </w:rPr>
      </w:pPr>
      <w:r w:rsidRPr="00B62E8F">
        <w:rPr>
          <w:sz w:val="24"/>
          <w:szCs w:val="24"/>
        </w:rPr>
        <w:t>1.5.9. Изменения вносятся в план закупки на основании служебной записки руководителя структурного подразделения, в интересах которого закупка осуществляется, и утверждаются приказом руководителя Заказчика. Изменения вступают в силу с момента размещения в ЕИС новой редакции плана закупки.</w:t>
      </w:r>
    </w:p>
    <w:p w14:paraId="1CF21A86" w14:textId="77777777" w:rsidR="00E42EE0" w:rsidRPr="00B62E8F" w:rsidRDefault="00E42EE0" w:rsidP="00CC1DD4">
      <w:pPr>
        <w:ind w:firstLine="540"/>
        <w:jc w:val="both"/>
        <w:rPr>
          <w:sz w:val="24"/>
          <w:szCs w:val="24"/>
        </w:rPr>
      </w:pPr>
      <w:r w:rsidRPr="00B62E8F">
        <w:rPr>
          <w:sz w:val="24"/>
          <w:szCs w:val="24"/>
        </w:rPr>
        <w:t>1.5.10. Если закупка товаров, работ, услуг осуществляется конкурентными способами, изменения в план закупки должны вноситься до размещения в ЕИС извещения о закупке, документации о закупке или вносимых в них изменений.</w:t>
      </w:r>
    </w:p>
    <w:p w14:paraId="0EF03CDB" w14:textId="77777777" w:rsidR="00E42EE0" w:rsidRPr="00B62E8F" w:rsidRDefault="00E42EE0" w:rsidP="00CC1DD4">
      <w:pPr>
        <w:jc w:val="both"/>
        <w:rPr>
          <w:sz w:val="24"/>
          <w:szCs w:val="24"/>
        </w:rPr>
      </w:pPr>
    </w:p>
    <w:p w14:paraId="315B5D8C" w14:textId="77777777" w:rsidR="00E42EE0" w:rsidRPr="00B62E8F" w:rsidRDefault="00E42EE0" w:rsidP="00682706">
      <w:pPr>
        <w:pStyle w:val="2"/>
      </w:pPr>
      <w:bookmarkStart w:id="22" w:name="P300"/>
      <w:bookmarkStart w:id="23" w:name="_Toc114659851"/>
      <w:bookmarkEnd w:id="22"/>
      <w:r w:rsidRPr="00B62E8F">
        <w:t>1.6. Полномочия Заказчика при подготовке и проведении закупки</w:t>
      </w:r>
      <w:bookmarkEnd w:id="23"/>
    </w:p>
    <w:p w14:paraId="1920A259" w14:textId="77777777" w:rsidR="00E42EE0" w:rsidRPr="00B62E8F" w:rsidRDefault="00E42EE0" w:rsidP="00CC1DD4">
      <w:pPr>
        <w:jc w:val="both"/>
        <w:rPr>
          <w:sz w:val="24"/>
          <w:szCs w:val="24"/>
        </w:rPr>
      </w:pPr>
    </w:p>
    <w:p w14:paraId="1400E5AF" w14:textId="77777777" w:rsidR="00E42EE0" w:rsidRPr="00B62E8F" w:rsidRDefault="00E42EE0" w:rsidP="00CC1DD4">
      <w:pPr>
        <w:ind w:firstLine="540"/>
        <w:jc w:val="both"/>
        <w:rPr>
          <w:sz w:val="24"/>
          <w:szCs w:val="24"/>
        </w:rPr>
      </w:pPr>
      <w:r w:rsidRPr="00B62E8F">
        <w:rPr>
          <w:sz w:val="24"/>
          <w:szCs w:val="24"/>
        </w:rPr>
        <w:t>1.6.1. Заказчик при подготовке и проведении закупки осуществляет следующие действия:</w:t>
      </w:r>
    </w:p>
    <w:p w14:paraId="01782AA4" w14:textId="77777777" w:rsidR="00E42EE0" w:rsidRPr="00B62E8F" w:rsidRDefault="00E42EE0" w:rsidP="00CC1DD4">
      <w:pPr>
        <w:ind w:firstLine="540"/>
        <w:jc w:val="both"/>
        <w:rPr>
          <w:sz w:val="24"/>
          <w:szCs w:val="24"/>
        </w:rPr>
      </w:pPr>
      <w:r w:rsidRPr="00B62E8F">
        <w:rPr>
          <w:sz w:val="24"/>
          <w:szCs w:val="24"/>
        </w:rPr>
        <w:t>1) формирует потребности в товаре, работе, услуге;</w:t>
      </w:r>
    </w:p>
    <w:p w14:paraId="7A0894AA" w14:textId="77777777" w:rsidR="00E42EE0" w:rsidRPr="00B62E8F" w:rsidRDefault="00E42EE0" w:rsidP="00CC1DD4">
      <w:pPr>
        <w:ind w:firstLine="540"/>
        <w:jc w:val="both"/>
        <w:rPr>
          <w:sz w:val="24"/>
          <w:szCs w:val="24"/>
        </w:rPr>
      </w:pPr>
      <w:r w:rsidRPr="00B62E8F">
        <w:rPr>
          <w:sz w:val="24"/>
          <w:szCs w:val="24"/>
        </w:rPr>
        <w:t>2) определяет предмет закупки и способ ее проведения в соответствии с планом закупки;</w:t>
      </w:r>
    </w:p>
    <w:p w14:paraId="363C3BB7" w14:textId="77777777" w:rsidR="00E42EE0" w:rsidRPr="00B62E8F" w:rsidRDefault="00E42EE0" w:rsidP="00CC1DD4">
      <w:pPr>
        <w:ind w:firstLine="540"/>
        <w:jc w:val="both"/>
        <w:rPr>
          <w:sz w:val="24"/>
          <w:szCs w:val="24"/>
        </w:rPr>
      </w:pPr>
      <w:r w:rsidRPr="00B62E8F">
        <w:rPr>
          <w:sz w:val="24"/>
          <w:szCs w:val="24"/>
        </w:rPr>
        <w:t>3) рассматривает обоснование потребности в закупке у единственного поставщика, поступившее от структурных подразделений Заказчика;</w:t>
      </w:r>
    </w:p>
    <w:p w14:paraId="3FCBA788" w14:textId="77777777" w:rsidR="00E42EE0" w:rsidRPr="00B62E8F" w:rsidRDefault="00E42EE0" w:rsidP="00CC1DD4">
      <w:pPr>
        <w:ind w:firstLine="540"/>
        <w:jc w:val="both"/>
        <w:rPr>
          <w:sz w:val="24"/>
          <w:szCs w:val="24"/>
        </w:rPr>
      </w:pPr>
      <w:r w:rsidRPr="00B62E8F">
        <w:rPr>
          <w:sz w:val="24"/>
          <w:szCs w:val="24"/>
        </w:rPr>
        <w:t>4) формулирует требования к участникам конкретной закупки и перечень документов, подтверждающих соответствие этим требованиям, а также критерии и порядок оценки и сопоставления заявок в соответствии с настоящим Положениям;</w:t>
      </w:r>
    </w:p>
    <w:p w14:paraId="02E6F443" w14:textId="77777777" w:rsidR="00E42EE0" w:rsidRPr="00B62E8F" w:rsidRDefault="00E42EE0" w:rsidP="00CC1DD4">
      <w:pPr>
        <w:ind w:firstLine="540"/>
        <w:jc w:val="both"/>
        <w:rPr>
          <w:sz w:val="24"/>
          <w:szCs w:val="24"/>
        </w:rPr>
      </w:pPr>
      <w:r w:rsidRPr="00B62E8F">
        <w:rPr>
          <w:sz w:val="24"/>
          <w:szCs w:val="24"/>
        </w:rPr>
        <w:t>5) разрабатывает извещение и документацию о закупке согласно требованиям законодательства и настоящего Положения;</w:t>
      </w:r>
    </w:p>
    <w:p w14:paraId="7135585F" w14:textId="77777777" w:rsidR="00E42EE0" w:rsidRPr="00B62E8F" w:rsidRDefault="00E42EE0" w:rsidP="00CC1DD4">
      <w:pPr>
        <w:ind w:firstLine="540"/>
        <w:jc w:val="both"/>
        <w:rPr>
          <w:sz w:val="24"/>
          <w:szCs w:val="24"/>
        </w:rPr>
      </w:pPr>
      <w:r w:rsidRPr="00B62E8F">
        <w:rPr>
          <w:sz w:val="24"/>
          <w:szCs w:val="24"/>
        </w:rPr>
        <w:t>6) разрабатывает формы документов, которые участникам закупки следует заполнить при подготовке заявок;</w:t>
      </w:r>
    </w:p>
    <w:p w14:paraId="268C30E6" w14:textId="77777777" w:rsidR="00E42EE0" w:rsidRPr="00B62E8F" w:rsidRDefault="00E42EE0" w:rsidP="00CC1DD4">
      <w:pPr>
        <w:ind w:firstLine="540"/>
        <w:jc w:val="both"/>
        <w:rPr>
          <w:sz w:val="24"/>
          <w:szCs w:val="24"/>
        </w:rPr>
      </w:pPr>
      <w:r w:rsidRPr="00B62E8F">
        <w:rPr>
          <w:sz w:val="24"/>
          <w:szCs w:val="24"/>
        </w:rPr>
        <w:t>7) готовит разъяснения положений документации о закупке и изменения, вносимые в нее;</w:t>
      </w:r>
    </w:p>
    <w:p w14:paraId="6B3C9FD3" w14:textId="77777777" w:rsidR="00E42EE0" w:rsidRPr="00B62E8F" w:rsidRDefault="00E42EE0" w:rsidP="00CC1DD4">
      <w:pPr>
        <w:ind w:firstLine="540"/>
        <w:jc w:val="both"/>
        <w:rPr>
          <w:sz w:val="24"/>
          <w:szCs w:val="24"/>
        </w:rPr>
      </w:pPr>
      <w:r w:rsidRPr="00B62E8F">
        <w:rPr>
          <w:sz w:val="24"/>
          <w:szCs w:val="24"/>
        </w:rPr>
        <w:t>8) размещает в ЕИС</w:t>
      </w:r>
      <w:r w:rsidR="006F2F50" w:rsidRPr="00B62E8F">
        <w:rPr>
          <w:sz w:val="24"/>
          <w:szCs w:val="24"/>
        </w:rPr>
        <w:t xml:space="preserve"> и на электронной площадке</w:t>
      </w:r>
      <w:r w:rsidRPr="00B62E8F">
        <w:rPr>
          <w:sz w:val="24"/>
          <w:szCs w:val="24"/>
        </w:rPr>
        <w:t xml:space="preserve"> извещение о проведении конкурентной закупки, документацию о такой закупке, разъяснения положений документации о закупке и изменения, вносимые в нее;</w:t>
      </w:r>
    </w:p>
    <w:p w14:paraId="0FCC4B4E" w14:textId="77777777" w:rsidR="00E42EE0" w:rsidRPr="00B62E8F" w:rsidRDefault="00E42EE0" w:rsidP="00CC1DD4">
      <w:pPr>
        <w:ind w:firstLine="540"/>
        <w:jc w:val="both"/>
        <w:rPr>
          <w:sz w:val="24"/>
          <w:szCs w:val="24"/>
        </w:rPr>
      </w:pPr>
      <w:r w:rsidRPr="00B62E8F">
        <w:rPr>
          <w:sz w:val="24"/>
          <w:szCs w:val="24"/>
        </w:rPr>
        <w:t>9) заключает договор по итогам процедуры закупки;</w:t>
      </w:r>
    </w:p>
    <w:p w14:paraId="2B71A74F" w14:textId="77777777" w:rsidR="00E42EE0" w:rsidRPr="00B62E8F" w:rsidRDefault="00E42EE0" w:rsidP="00CC1DD4">
      <w:pPr>
        <w:ind w:firstLine="540"/>
        <w:jc w:val="both"/>
        <w:rPr>
          <w:sz w:val="24"/>
          <w:szCs w:val="24"/>
        </w:rPr>
      </w:pPr>
      <w:r w:rsidRPr="00B62E8F">
        <w:rPr>
          <w:sz w:val="24"/>
          <w:szCs w:val="24"/>
        </w:rPr>
        <w:t>10) контролирует исполнение договора;</w:t>
      </w:r>
    </w:p>
    <w:p w14:paraId="422C4F7A" w14:textId="77777777" w:rsidR="00E42EE0" w:rsidRPr="00B62E8F" w:rsidRDefault="00E42EE0" w:rsidP="00CC1DD4">
      <w:pPr>
        <w:ind w:firstLine="540"/>
        <w:jc w:val="both"/>
        <w:rPr>
          <w:sz w:val="24"/>
          <w:szCs w:val="24"/>
        </w:rPr>
      </w:pPr>
      <w:r w:rsidRPr="00B62E8F">
        <w:rPr>
          <w:sz w:val="24"/>
          <w:szCs w:val="24"/>
        </w:rPr>
        <w:t>11) оценивает эффективность закупки.</w:t>
      </w:r>
    </w:p>
    <w:p w14:paraId="38F1C3A0" w14:textId="77777777" w:rsidR="00E42EE0" w:rsidRPr="00B62E8F" w:rsidRDefault="00E42EE0" w:rsidP="00CC1DD4">
      <w:pPr>
        <w:jc w:val="both"/>
        <w:rPr>
          <w:sz w:val="24"/>
          <w:szCs w:val="24"/>
        </w:rPr>
      </w:pPr>
    </w:p>
    <w:p w14:paraId="2DEAB5D4" w14:textId="77777777" w:rsidR="00E42EE0" w:rsidRPr="00B62E8F" w:rsidRDefault="00E42EE0" w:rsidP="00682706">
      <w:pPr>
        <w:pStyle w:val="2"/>
      </w:pPr>
      <w:bookmarkStart w:id="24" w:name="P327"/>
      <w:bookmarkStart w:id="25" w:name="_Toc114659852"/>
      <w:bookmarkEnd w:id="24"/>
      <w:r w:rsidRPr="00B62E8F">
        <w:t>1.7. Комисс</w:t>
      </w:r>
      <w:r w:rsidR="00F60872" w:rsidRPr="00B62E8F">
        <w:t>ия по осуществлению</w:t>
      </w:r>
      <w:r w:rsidRPr="00B62E8F">
        <w:t xml:space="preserve"> закупок</w:t>
      </w:r>
      <w:bookmarkEnd w:id="25"/>
    </w:p>
    <w:p w14:paraId="204E64A7" w14:textId="77777777" w:rsidR="00E42EE0" w:rsidRPr="00B62E8F" w:rsidRDefault="00E42EE0" w:rsidP="00CC1DD4">
      <w:pPr>
        <w:jc w:val="both"/>
        <w:rPr>
          <w:sz w:val="24"/>
          <w:szCs w:val="24"/>
        </w:rPr>
      </w:pPr>
    </w:p>
    <w:p w14:paraId="7A781DF3" w14:textId="77777777" w:rsidR="005917C8" w:rsidRPr="00B62E8F" w:rsidRDefault="00E42EE0" w:rsidP="00CC1DD4">
      <w:pPr>
        <w:ind w:firstLine="540"/>
        <w:jc w:val="both"/>
        <w:rPr>
          <w:sz w:val="24"/>
          <w:szCs w:val="24"/>
        </w:rPr>
      </w:pPr>
      <w:r w:rsidRPr="00B62E8F">
        <w:rPr>
          <w:sz w:val="24"/>
          <w:szCs w:val="24"/>
        </w:rPr>
        <w:t xml:space="preserve">1.7.1. Заказчик создает комиссию по осуществлению конкурентных </w:t>
      </w:r>
      <w:r w:rsidR="00813430" w:rsidRPr="00B62E8F">
        <w:rPr>
          <w:sz w:val="24"/>
          <w:szCs w:val="24"/>
        </w:rPr>
        <w:t xml:space="preserve">и не конкурентных </w:t>
      </w:r>
      <w:r w:rsidRPr="00B62E8F">
        <w:rPr>
          <w:sz w:val="24"/>
          <w:szCs w:val="24"/>
        </w:rPr>
        <w:t>закупок (</w:t>
      </w:r>
      <w:r w:rsidR="00E248C9" w:rsidRPr="00B62E8F">
        <w:rPr>
          <w:sz w:val="24"/>
          <w:szCs w:val="24"/>
        </w:rPr>
        <w:t xml:space="preserve">Единую </w:t>
      </w:r>
      <w:r w:rsidRPr="00B62E8F">
        <w:rPr>
          <w:sz w:val="24"/>
          <w:szCs w:val="24"/>
        </w:rPr>
        <w:t xml:space="preserve">комиссию по закупкам </w:t>
      </w:r>
      <w:r w:rsidR="000A0658" w:rsidRPr="00B62E8F">
        <w:rPr>
          <w:sz w:val="24"/>
          <w:szCs w:val="24"/>
        </w:rPr>
        <w:t>и/</w:t>
      </w:r>
      <w:r w:rsidRPr="00B62E8F">
        <w:rPr>
          <w:sz w:val="24"/>
          <w:szCs w:val="24"/>
        </w:rPr>
        <w:t>или закупочную комиссию), чтобы определить поставщика (исполнителя, подрядчика) по результатам проведения конкурентной закупки.</w:t>
      </w:r>
      <w:r w:rsidR="005917C8" w:rsidRPr="00B62E8F">
        <w:rPr>
          <w:b/>
          <w:sz w:val="24"/>
          <w:szCs w:val="24"/>
        </w:rPr>
        <w:t xml:space="preserve"> </w:t>
      </w:r>
      <w:r w:rsidR="005917C8" w:rsidRPr="00B62E8F">
        <w:rPr>
          <w:sz w:val="24"/>
          <w:szCs w:val="24"/>
        </w:rPr>
        <w:t xml:space="preserve">(ч. 8 ст. 3.2 Закона </w:t>
      </w:r>
      <w:r w:rsidR="00C933CE" w:rsidRPr="00B62E8F">
        <w:rPr>
          <w:sz w:val="24"/>
          <w:szCs w:val="24"/>
        </w:rPr>
        <w:t>№</w:t>
      </w:r>
      <w:r w:rsidR="005917C8" w:rsidRPr="00B62E8F">
        <w:rPr>
          <w:sz w:val="24"/>
          <w:szCs w:val="24"/>
        </w:rPr>
        <w:t xml:space="preserve"> 223-ФЗ).</w:t>
      </w:r>
    </w:p>
    <w:p w14:paraId="6D21F7D3" w14:textId="77777777" w:rsidR="00E42EE0" w:rsidRPr="00B62E8F" w:rsidRDefault="005917C8" w:rsidP="00CC1DD4">
      <w:pPr>
        <w:ind w:firstLine="540"/>
        <w:jc w:val="both"/>
        <w:rPr>
          <w:sz w:val="24"/>
          <w:szCs w:val="24"/>
        </w:rPr>
      </w:pPr>
      <w:r w:rsidRPr="00B62E8F">
        <w:rPr>
          <w:sz w:val="24"/>
          <w:szCs w:val="24"/>
        </w:rPr>
        <w:t xml:space="preserve"> </w:t>
      </w:r>
      <w:r w:rsidR="00E42EE0" w:rsidRPr="00B62E8F">
        <w:rPr>
          <w:sz w:val="24"/>
          <w:szCs w:val="24"/>
        </w:rPr>
        <w:t>1.7.2. Деятельность комиссии по закупкам регламентируется положением о закупочной комиссии, которое утверждается приказом Заказчика. В положении о закупочной комиссии должны быть отражены:</w:t>
      </w:r>
    </w:p>
    <w:p w14:paraId="4B2D3FEE" w14:textId="77777777" w:rsidR="00E42EE0" w:rsidRPr="00B62E8F" w:rsidRDefault="00E42EE0" w:rsidP="00CC1DD4">
      <w:pPr>
        <w:ind w:firstLine="540"/>
        <w:jc w:val="both"/>
        <w:rPr>
          <w:sz w:val="24"/>
          <w:szCs w:val="24"/>
        </w:rPr>
      </w:pPr>
      <w:r w:rsidRPr="00B62E8F">
        <w:rPr>
          <w:sz w:val="24"/>
          <w:szCs w:val="24"/>
        </w:rPr>
        <w:t>1) порядок утверждения и изменения состава комиссии;</w:t>
      </w:r>
    </w:p>
    <w:p w14:paraId="21FA650E" w14:textId="77777777" w:rsidR="00E42EE0" w:rsidRPr="00B62E8F" w:rsidRDefault="00E42EE0" w:rsidP="00CC1DD4">
      <w:pPr>
        <w:ind w:firstLine="540"/>
        <w:jc w:val="both"/>
        <w:rPr>
          <w:sz w:val="24"/>
          <w:szCs w:val="24"/>
        </w:rPr>
      </w:pPr>
      <w:r w:rsidRPr="00B62E8F">
        <w:rPr>
          <w:sz w:val="24"/>
          <w:szCs w:val="24"/>
        </w:rPr>
        <w:t>2) периодичность ротации комиссии;</w:t>
      </w:r>
    </w:p>
    <w:p w14:paraId="1E038A87" w14:textId="77777777" w:rsidR="00E42EE0" w:rsidRPr="00B62E8F" w:rsidRDefault="00E42EE0" w:rsidP="00CC1DD4">
      <w:pPr>
        <w:ind w:firstLine="540"/>
        <w:jc w:val="both"/>
        <w:rPr>
          <w:sz w:val="24"/>
          <w:szCs w:val="24"/>
        </w:rPr>
      </w:pPr>
      <w:r w:rsidRPr="00B62E8F">
        <w:rPr>
          <w:sz w:val="24"/>
          <w:szCs w:val="24"/>
        </w:rPr>
        <w:lastRenderedPageBreak/>
        <w:t>3) состав комиссии и круг компетенций ее членов;</w:t>
      </w:r>
    </w:p>
    <w:p w14:paraId="08E6189D" w14:textId="77777777" w:rsidR="00E42EE0" w:rsidRPr="00B62E8F" w:rsidRDefault="00E42EE0" w:rsidP="00CC1DD4">
      <w:pPr>
        <w:ind w:firstLine="540"/>
        <w:jc w:val="both"/>
        <w:rPr>
          <w:sz w:val="24"/>
          <w:szCs w:val="24"/>
        </w:rPr>
      </w:pPr>
      <w:r w:rsidRPr="00B62E8F">
        <w:rPr>
          <w:sz w:val="24"/>
          <w:szCs w:val="24"/>
        </w:rPr>
        <w:t>4) требования к членам комиссии;</w:t>
      </w:r>
    </w:p>
    <w:p w14:paraId="7E4B0204" w14:textId="77777777" w:rsidR="00E42EE0" w:rsidRPr="00B62E8F" w:rsidRDefault="00E42EE0" w:rsidP="00CC1DD4">
      <w:pPr>
        <w:ind w:firstLine="540"/>
        <w:jc w:val="both"/>
        <w:rPr>
          <w:sz w:val="24"/>
          <w:szCs w:val="24"/>
        </w:rPr>
      </w:pPr>
      <w:r w:rsidRPr="00B62E8F">
        <w:rPr>
          <w:sz w:val="24"/>
          <w:szCs w:val="24"/>
        </w:rPr>
        <w:t>5) функции комиссии при проведении закупки каждым из способов, предусмотренных настоящим Положением;</w:t>
      </w:r>
    </w:p>
    <w:p w14:paraId="1E99627E" w14:textId="77777777" w:rsidR="00E42EE0" w:rsidRPr="00B62E8F" w:rsidRDefault="00E42EE0" w:rsidP="00CC1DD4">
      <w:pPr>
        <w:ind w:firstLine="540"/>
        <w:jc w:val="both"/>
        <w:rPr>
          <w:sz w:val="24"/>
          <w:szCs w:val="24"/>
        </w:rPr>
      </w:pPr>
      <w:r w:rsidRPr="00B62E8F">
        <w:rPr>
          <w:sz w:val="24"/>
          <w:szCs w:val="24"/>
        </w:rPr>
        <w:t>6) права и обязанности членов комиссии;</w:t>
      </w:r>
    </w:p>
    <w:p w14:paraId="7D644C2B" w14:textId="77777777" w:rsidR="00E42EE0" w:rsidRPr="00B62E8F" w:rsidRDefault="00E42EE0" w:rsidP="00CC1DD4">
      <w:pPr>
        <w:ind w:firstLine="540"/>
        <w:jc w:val="both"/>
        <w:rPr>
          <w:sz w:val="24"/>
          <w:szCs w:val="24"/>
        </w:rPr>
      </w:pPr>
      <w:r w:rsidRPr="00B62E8F">
        <w:rPr>
          <w:sz w:val="24"/>
          <w:szCs w:val="24"/>
        </w:rPr>
        <w:t>7) порядок организации работы комиссии;</w:t>
      </w:r>
    </w:p>
    <w:p w14:paraId="0BCB0A01" w14:textId="77777777" w:rsidR="00E42EE0" w:rsidRPr="00B62E8F" w:rsidRDefault="00E42EE0" w:rsidP="00CC1DD4">
      <w:pPr>
        <w:ind w:firstLine="540"/>
        <w:jc w:val="both"/>
        <w:rPr>
          <w:sz w:val="24"/>
          <w:szCs w:val="24"/>
        </w:rPr>
      </w:pPr>
      <w:r w:rsidRPr="00B62E8F">
        <w:rPr>
          <w:sz w:val="24"/>
          <w:szCs w:val="24"/>
        </w:rPr>
        <w:t>8) порядок принятия решений комиссией;</w:t>
      </w:r>
    </w:p>
    <w:p w14:paraId="074B8FEC" w14:textId="77777777" w:rsidR="00E42EE0" w:rsidRPr="00B62E8F" w:rsidRDefault="00E42EE0" w:rsidP="00CC1DD4">
      <w:pPr>
        <w:ind w:firstLine="540"/>
        <w:jc w:val="both"/>
        <w:rPr>
          <w:sz w:val="24"/>
          <w:szCs w:val="24"/>
        </w:rPr>
      </w:pPr>
      <w:r w:rsidRPr="00B62E8F">
        <w:rPr>
          <w:sz w:val="24"/>
          <w:szCs w:val="24"/>
        </w:rPr>
        <w:t>9) иные сведения по усмотрению Заказчика.</w:t>
      </w:r>
    </w:p>
    <w:p w14:paraId="78DD161D" w14:textId="77777777" w:rsidR="00E42EE0" w:rsidRPr="00B62E8F" w:rsidRDefault="00E42EE0" w:rsidP="00CC1DD4">
      <w:pPr>
        <w:ind w:firstLine="540"/>
        <w:jc w:val="both"/>
        <w:rPr>
          <w:sz w:val="24"/>
          <w:szCs w:val="24"/>
        </w:rPr>
      </w:pPr>
      <w:r w:rsidRPr="00B62E8F">
        <w:rPr>
          <w:sz w:val="24"/>
          <w:szCs w:val="24"/>
        </w:rPr>
        <w:t>1.7.3. Протокол, составляемый комиссией по закупкам в ходе осуществления конкурентной закупки (по результатам этапа конкурентной закупки), должен содержать следующие сведения:</w:t>
      </w:r>
    </w:p>
    <w:p w14:paraId="54A65E61" w14:textId="77777777" w:rsidR="00E42EE0" w:rsidRPr="00B62E8F" w:rsidRDefault="00E42EE0" w:rsidP="00CC1DD4">
      <w:pPr>
        <w:ind w:firstLine="540"/>
        <w:jc w:val="both"/>
        <w:rPr>
          <w:sz w:val="24"/>
          <w:szCs w:val="24"/>
        </w:rPr>
      </w:pPr>
      <w:r w:rsidRPr="00B62E8F">
        <w:rPr>
          <w:sz w:val="24"/>
          <w:szCs w:val="24"/>
        </w:rPr>
        <w:t>1) дату подписания протокола;</w:t>
      </w:r>
    </w:p>
    <w:p w14:paraId="0D7F9538" w14:textId="77777777" w:rsidR="00E42EE0" w:rsidRPr="00B62E8F" w:rsidRDefault="00E42EE0" w:rsidP="00CC1DD4">
      <w:pPr>
        <w:ind w:firstLine="540"/>
        <w:jc w:val="both"/>
        <w:rPr>
          <w:sz w:val="24"/>
          <w:szCs w:val="24"/>
        </w:rPr>
      </w:pPr>
      <w:r w:rsidRPr="00B62E8F">
        <w:rPr>
          <w:sz w:val="24"/>
          <w:szCs w:val="24"/>
        </w:rPr>
        <w:t>2) количество поданных на участие в закупке (этапе закупки) заявок, а также дату и время регистрации каждой заявки;</w:t>
      </w:r>
    </w:p>
    <w:p w14:paraId="728C40FC" w14:textId="77777777" w:rsidR="00E42EE0" w:rsidRPr="00B62E8F" w:rsidRDefault="00E42EE0" w:rsidP="00CC1DD4">
      <w:pPr>
        <w:ind w:firstLine="540"/>
        <w:jc w:val="both"/>
        <w:rPr>
          <w:sz w:val="24"/>
          <w:szCs w:val="24"/>
        </w:rPr>
      </w:pPr>
      <w:r w:rsidRPr="00B62E8F">
        <w:rPr>
          <w:sz w:val="24"/>
          <w:szCs w:val="24"/>
        </w:rPr>
        <w:t>3) результаты рассмотрения заявок на участие в закупке (если этапом закупки предусмотрена возможность рассмотрения и отклонения таких заявок) с указанием в том числе:</w:t>
      </w:r>
    </w:p>
    <w:p w14:paraId="09A5F3DE" w14:textId="77777777" w:rsidR="00E42EE0" w:rsidRPr="00B62E8F" w:rsidRDefault="00E42EE0" w:rsidP="00CC1DD4">
      <w:pPr>
        <w:ind w:firstLine="540"/>
        <w:jc w:val="both"/>
        <w:rPr>
          <w:sz w:val="24"/>
          <w:szCs w:val="24"/>
        </w:rPr>
      </w:pPr>
      <w:r w:rsidRPr="00B62E8F">
        <w:rPr>
          <w:sz w:val="24"/>
          <w:szCs w:val="24"/>
        </w:rPr>
        <w:t>а) количество заявок на участие в закупке, которые отклонены;</w:t>
      </w:r>
    </w:p>
    <w:p w14:paraId="3E8949EA" w14:textId="77777777" w:rsidR="00E42EE0" w:rsidRPr="00B62E8F" w:rsidRDefault="00E42EE0" w:rsidP="00CC1DD4">
      <w:pPr>
        <w:ind w:firstLine="540"/>
        <w:jc w:val="both"/>
        <w:rPr>
          <w:sz w:val="24"/>
          <w:szCs w:val="24"/>
        </w:rPr>
      </w:pPr>
      <w:r w:rsidRPr="00B62E8F">
        <w:rPr>
          <w:sz w:val="24"/>
          <w:szCs w:val="24"/>
        </w:rPr>
        <w:t>б) оснований отклонения каждой заявки на участие в закупке с указанием положений документации о закупке, извещения о проведении запроса котировок, которым она не соответствует;</w:t>
      </w:r>
    </w:p>
    <w:p w14:paraId="33E56DAD" w14:textId="77777777" w:rsidR="00E42EE0" w:rsidRPr="00B62E8F" w:rsidRDefault="00E42EE0" w:rsidP="00CC1DD4">
      <w:pPr>
        <w:ind w:firstLine="540"/>
        <w:jc w:val="both"/>
        <w:rPr>
          <w:sz w:val="24"/>
          <w:szCs w:val="24"/>
        </w:rPr>
      </w:pPr>
      <w:r w:rsidRPr="00B62E8F">
        <w:rPr>
          <w:sz w:val="24"/>
          <w:szCs w:val="24"/>
        </w:rPr>
        <w:t>4) результаты оценки заявок на участие в закупке с указанием итогового решения комиссии по осуществлению закупок о соответствии заявок требованиям документации о закупке, а также о присвоении им значений по каждому из предусмотренных критериев оценки (если этапом конкурентной закупки предусмотрена оценка таких заявок);</w:t>
      </w:r>
    </w:p>
    <w:p w14:paraId="03AD4D42" w14:textId="77777777" w:rsidR="00E42EE0" w:rsidRPr="00B62E8F" w:rsidRDefault="00E42EE0" w:rsidP="00CC1DD4">
      <w:pPr>
        <w:ind w:firstLine="540"/>
        <w:jc w:val="both"/>
        <w:rPr>
          <w:sz w:val="24"/>
          <w:szCs w:val="24"/>
        </w:rPr>
      </w:pPr>
      <w:r w:rsidRPr="00B62E8F">
        <w:rPr>
          <w:sz w:val="24"/>
          <w:szCs w:val="24"/>
        </w:rPr>
        <w:t>5) причины, по которым конкурентная закупка признана несостоявшейся в случае ее признания таковой;</w:t>
      </w:r>
    </w:p>
    <w:p w14:paraId="2A79946D" w14:textId="77777777" w:rsidR="00E42EE0" w:rsidRPr="00B62E8F" w:rsidRDefault="00E42EE0" w:rsidP="00CC1DD4">
      <w:pPr>
        <w:ind w:firstLine="540"/>
        <w:jc w:val="both"/>
        <w:rPr>
          <w:sz w:val="24"/>
          <w:szCs w:val="24"/>
        </w:rPr>
      </w:pPr>
      <w:r w:rsidRPr="00B62E8F">
        <w:rPr>
          <w:sz w:val="24"/>
          <w:szCs w:val="24"/>
        </w:rPr>
        <w:t>6) иные сведения, предусмотренные настоящим Положением.</w:t>
      </w:r>
    </w:p>
    <w:p w14:paraId="153FDCF6" w14:textId="77777777" w:rsidR="00E42EE0" w:rsidRPr="00B62E8F" w:rsidRDefault="00E42EE0" w:rsidP="00CC1DD4">
      <w:pPr>
        <w:ind w:firstLine="540"/>
        <w:jc w:val="both"/>
        <w:rPr>
          <w:sz w:val="24"/>
          <w:szCs w:val="24"/>
        </w:rPr>
      </w:pPr>
      <w:r w:rsidRPr="00B62E8F">
        <w:rPr>
          <w:sz w:val="24"/>
          <w:szCs w:val="24"/>
        </w:rPr>
        <w:t>1.7.4. Протокол, составляемый комиссией по закупкам по итогам конкурентной закупки (далее - итоговый протокол), должен содержать следующие сведения:</w:t>
      </w:r>
    </w:p>
    <w:p w14:paraId="4E0C8828" w14:textId="77777777" w:rsidR="00E42EE0" w:rsidRPr="00B62E8F" w:rsidRDefault="00E42EE0" w:rsidP="00CC1DD4">
      <w:pPr>
        <w:ind w:firstLine="540"/>
        <w:jc w:val="both"/>
        <w:rPr>
          <w:sz w:val="24"/>
          <w:szCs w:val="24"/>
        </w:rPr>
      </w:pPr>
      <w:r w:rsidRPr="00B62E8F">
        <w:rPr>
          <w:sz w:val="24"/>
          <w:szCs w:val="24"/>
        </w:rPr>
        <w:t>1) дату подписания протокола;</w:t>
      </w:r>
    </w:p>
    <w:p w14:paraId="51D0489D" w14:textId="77777777" w:rsidR="00E42EE0" w:rsidRPr="00B62E8F" w:rsidRDefault="00E42EE0" w:rsidP="00CC1DD4">
      <w:pPr>
        <w:ind w:firstLine="540"/>
        <w:jc w:val="both"/>
        <w:rPr>
          <w:sz w:val="24"/>
          <w:szCs w:val="24"/>
        </w:rPr>
      </w:pPr>
      <w:r w:rsidRPr="00B62E8F">
        <w:rPr>
          <w:sz w:val="24"/>
          <w:szCs w:val="24"/>
        </w:rPr>
        <w:t>2) количество поданных заявок на участие в закупке, а также дату и время регистрации каждой заявки;</w:t>
      </w:r>
    </w:p>
    <w:p w14:paraId="3E7E7FF5" w14:textId="77777777" w:rsidR="00E42EE0" w:rsidRPr="00B62E8F" w:rsidRDefault="00AC4643" w:rsidP="00CC1DD4">
      <w:pPr>
        <w:ind w:firstLine="540"/>
        <w:jc w:val="both"/>
        <w:rPr>
          <w:sz w:val="24"/>
          <w:szCs w:val="24"/>
        </w:rPr>
      </w:pPr>
      <w:r w:rsidRPr="00B62E8F">
        <w:rPr>
          <w:sz w:val="24"/>
          <w:szCs w:val="24"/>
        </w:rPr>
        <w:t>3</w:t>
      </w:r>
      <w:r w:rsidR="00E42EE0" w:rsidRPr="00B62E8F">
        <w:rPr>
          <w:sz w:val="24"/>
          <w:szCs w:val="24"/>
        </w:rPr>
        <w:t>) 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на участие в закупке (окончательному предложению), в которой содержатся лучшие условия исполнения договора, присваивается первый номер.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которая поступила ранее других, содержащих такие же условия;</w:t>
      </w:r>
    </w:p>
    <w:p w14:paraId="15FFBA71" w14:textId="77777777" w:rsidR="00E42EE0" w:rsidRPr="00B62E8F" w:rsidRDefault="00AC4643" w:rsidP="00CC1DD4">
      <w:pPr>
        <w:ind w:firstLine="540"/>
        <w:jc w:val="both"/>
        <w:rPr>
          <w:sz w:val="24"/>
          <w:szCs w:val="24"/>
        </w:rPr>
      </w:pPr>
      <w:r w:rsidRPr="00B62E8F">
        <w:rPr>
          <w:sz w:val="24"/>
          <w:szCs w:val="24"/>
        </w:rPr>
        <w:t>4</w:t>
      </w:r>
      <w:r w:rsidR="00E42EE0" w:rsidRPr="00B62E8F">
        <w:rPr>
          <w:sz w:val="24"/>
          <w:szCs w:val="24"/>
        </w:rPr>
        <w:t>) результаты рассмотрения заявок на участие в закупке, окончательных предложений (если документацией о закупке, извещением об осуществлении закупки на последнем этапе проведения закупки предусмотрены рассмотрение таких заявок, окончательных предложений и возможность их отклонения) с указанием в том числе:</w:t>
      </w:r>
    </w:p>
    <w:p w14:paraId="0EA02BC3" w14:textId="77777777" w:rsidR="00E42EE0" w:rsidRPr="00B62E8F" w:rsidRDefault="00E42EE0" w:rsidP="00CC1DD4">
      <w:pPr>
        <w:ind w:firstLine="540"/>
        <w:jc w:val="both"/>
        <w:rPr>
          <w:sz w:val="24"/>
          <w:szCs w:val="24"/>
        </w:rPr>
      </w:pPr>
      <w:r w:rsidRPr="00B62E8F">
        <w:rPr>
          <w:sz w:val="24"/>
          <w:szCs w:val="24"/>
        </w:rPr>
        <w:t>а) количества заявок на участие в закупке, окончательных предложений, которые отклонены;</w:t>
      </w:r>
    </w:p>
    <w:p w14:paraId="31BB9FD9" w14:textId="77777777" w:rsidR="00E42EE0" w:rsidRPr="00B62E8F" w:rsidRDefault="00E42EE0" w:rsidP="00CC1DD4">
      <w:pPr>
        <w:ind w:firstLine="540"/>
        <w:jc w:val="both"/>
        <w:rPr>
          <w:sz w:val="24"/>
          <w:szCs w:val="24"/>
        </w:rPr>
      </w:pPr>
      <w:r w:rsidRPr="00B62E8F">
        <w:rPr>
          <w:sz w:val="24"/>
          <w:szCs w:val="24"/>
        </w:rPr>
        <w:t>б) оснований отклонения каждой заявки на участие в закупке (окончательного предложения) с указанием положений документации о закупке, извещения о проведении запроса котировок, которым не соответствует заявка (окончательное предложение);</w:t>
      </w:r>
    </w:p>
    <w:p w14:paraId="05F010AB" w14:textId="77777777" w:rsidR="00E42EE0" w:rsidRPr="00B62E8F" w:rsidRDefault="00AC4643" w:rsidP="00CC1DD4">
      <w:pPr>
        <w:ind w:firstLine="540"/>
        <w:jc w:val="both"/>
        <w:rPr>
          <w:sz w:val="24"/>
          <w:szCs w:val="24"/>
        </w:rPr>
      </w:pPr>
      <w:r w:rsidRPr="00B62E8F">
        <w:rPr>
          <w:sz w:val="24"/>
          <w:szCs w:val="24"/>
        </w:rPr>
        <w:lastRenderedPageBreak/>
        <w:t>5</w:t>
      </w:r>
      <w:r w:rsidR="00E42EE0" w:rsidRPr="00B62E8F">
        <w:rPr>
          <w:sz w:val="24"/>
          <w:szCs w:val="24"/>
        </w:rPr>
        <w:t>) результаты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окончательных предложений) с указанием решения комиссии по осуществлению закупок о присвоении каждой заявке (окончательному предложению) значения по каждому из предусмотренных критериев оценки (если этапом закупки предусмотрена оценка таких заявок);</w:t>
      </w:r>
    </w:p>
    <w:p w14:paraId="65BC1283" w14:textId="77777777" w:rsidR="00E42EE0" w:rsidRPr="00B62E8F" w:rsidRDefault="00AC4643" w:rsidP="00CC1DD4">
      <w:pPr>
        <w:ind w:firstLine="540"/>
        <w:jc w:val="both"/>
        <w:rPr>
          <w:sz w:val="24"/>
          <w:szCs w:val="24"/>
        </w:rPr>
      </w:pPr>
      <w:r w:rsidRPr="00B62E8F">
        <w:rPr>
          <w:sz w:val="24"/>
          <w:szCs w:val="24"/>
        </w:rPr>
        <w:t>6</w:t>
      </w:r>
      <w:r w:rsidR="00E42EE0" w:rsidRPr="00B62E8F">
        <w:rPr>
          <w:sz w:val="24"/>
          <w:szCs w:val="24"/>
        </w:rPr>
        <w:t>) причины, по которым закупка признана несостоявшейся, в случае признания ее таковой;</w:t>
      </w:r>
    </w:p>
    <w:p w14:paraId="7B1F13BD" w14:textId="77777777" w:rsidR="00E42EE0" w:rsidRPr="00B62E8F" w:rsidRDefault="00AC4643" w:rsidP="00CC1DD4">
      <w:pPr>
        <w:ind w:firstLine="540"/>
        <w:jc w:val="both"/>
        <w:rPr>
          <w:sz w:val="24"/>
          <w:szCs w:val="24"/>
        </w:rPr>
      </w:pPr>
      <w:r w:rsidRPr="00B62E8F">
        <w:rPr>
          <w:sz w:val="24"/>
          <w:szCs w:val="24"/>
        </w:rPr>
        <w:t>7</w:t>
      </w:r>
      <w:r w:rsidR="00E42EE0" w:rsidRPr="00B62E8F">
        <w:rPr>
          <w:sz w:val="24"/>
          <w:szCs w:val="24"/>
        </w:rPr>
        <w:t>) иные сведения, предусмотренные настоящим Положением.</w:t>
      </w:r>
    </w:p>
    <w:p w14:paraId="724525EE" w14:textId="77777777" w:rsidR="001B091C" w:rsidRPr="00B62E8F" w:rsidRDefault="001B091C" w:rsidP="001B091C">
      <w:pPr>
        <w:ind w:firstLine="540"/>
        <w:jc w:val="both"/>
        <w:rPr>
          <w:sz w:val="24"/>
          <w:szCs w:val="24"/>
        </w:rPr>
      </w:pPr>
      <w:r w:rsidRPr="00B62E8F">
        <w:rPr>
          <w:sz w:val="24"/>
          <w:szCs w:val="24"/>
        </w:rPr>
        <w:t>1.7.5. Руководитель заказчика, член комиссии по осуществлению закупок обязаны 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года N 273-ФЗ "О противодействии коррупции".</w:t>
      </w:r>
    </w:p>
    <w:p w14:paraId="61CD076E" w14:textId="77777777" w:rsidR="001B091C" w:rsidRPr="00B62E8F" w:rsidRDefault="001B091C" w:rsidP="001B091C">
      <w:pPr>
        <w:ind w:firstLine="540"/>
        <w:jc w:val="both"/>
        <w:rPr>
          <w:sz w:val="24"/>
          <w:szCs w:val="24"/>
        </w:rPr>
      </w:pPr>
      <w:r w:rsidRPr="00B62E8F">
        <w:rPr>
          <w:sz w:val="24"/>
          <w:szCs w:val="24"/>
        </w:rPr>
        <w:t>1.7.6. Членами комиссии по осуществлению закупок не могут быть:</w:t>
      </w:r>
    </w:p>
    <w:p w14:paraId="11A2FD6D" w14:textId="77777777" w:rsidR="001B091C" w:rsidRPr="00B62E8F" w:rsidRDefault="001B091C" w:rsidP="001B091C">
      <w:pPr>
        <w:ind w:firstLine="540"/>
        <w:jc w:val="both"/>
        <w:rPr>
          <w:sz w:val="24"/>
          <w:szCs w:val="24"/>
        </w:rPr>
      </w:pPr>
      <w:r w:rsidRPr="00B62E8F">
        <w:rPr>
          <w:sz w:val="24"/>
          <w:szCs w:val="24"/>
        </w:rPr>
        <w:t>1) физические лица, имеющие личную заинтересованность в результатах закупки (определения поставщика (исполнителя, подрядчика) при осуществлении конкурентной закупки), в том числе физические лица, подавшие заявки на участие в закупке,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закупке. Понятие "личная заинтересованность" используется в значении, указанном в Федеральном законе от 25 декабря 2008 года N 273-ФЗ "О противодействии коррупции";</w:t>
      </w:r>
    </w:p>
    <w:p w14:paraId="34E0F8BE" w14:textId="77777777" w:rsidR="001B091C" w:rsidRPr="00B62E8F" w:rsidRDefault="001B091C" w:rsidP="001B091C">
      <w:pPr>
        <w:ind w:firstLine="540"/>
        <w:jc w:val="both"/>
        <w:rPr>
          <w:sz w:val="24"/>
          <w:szCs w:val="24"/>
        </w:rPr>
      </w:pPr>
      <w:r w:rsidRPr="00B62E8F">
        <w:rPr>
          <w:sz w:val="24"/>
          <w:szCs w:val="24"/>
        </w:rPr>
        <w:t>2) 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p>
    <w:p w14:paraId="35B36911" w14:textId="77777777" w:rsidR="001B091C" w:rsidRPr="00B62E8F" w:rsidRDefault="001B091C" w:rsidP="001B091C">
      <w:pPr>
        <w:ind w:firstLine="540"/>
        <w:jc w:val="both"/>
        <w:rPr>
          <w:sz w:val="24"/>
          <w:szCs w:val="24"/>
        </w:rPr>
      </w:pPr>
      <w:r w:rsidRPr="00B62E8F">
        <w:rPr>
          <w:sz w:val="24"/>
          <w:szCs w:val="24"/>
        </w:rPr>
        <w:t>3) иные физические лица в случаях, определенных положением о закупке.</w:t>
      </w:r>
    </w:p>
    <w:p w14:paraId="3ED27510" w14:textId="77777777" w:rsidR="001B091C" w:rsidRPr="00B62E8F" w:rsidRDefault="001B091C" w:rsidP="001B091C">
      <w:pPr>
        <w:ind w:firstLine="540"/>
        <w:jc w:val="both"/>
        <w:rPr>
          <w:sz w:val="24"/>
          <w:szCs w:val="24"/>
        </w:rPr>
      </w:pPr>
      <w:r w:rsidRPr="00B62E8F">
        <w:rPr>
          <w:sz w:val="24"/>
          <w:szCs w:val="24"/>
        </w:rPr>
        <w:t xml:space="preserve">1.7.7. Член комиссии по осуществлению закупок обязан незамедлительно сообщить заказчику, принявшему решение о создании комиссии по осуществлению закупок, о возникновении обстоятельств, предусмотренных </w:t>
      </w:r>
      <w:r w:rsidR="00CA4C14" w:rsidRPr="00B62E8F">
        <w:rPr>
          <w:sz w:val="24"/>
          <w:szCs w:val="24"/>
        </w:rPr>
        <w:t>ч.</w:t>
      </w:r>
      <w:r w:rsidRPr="00B62E8F">
        <w:rPr>
          <w:sz w:val="24"/>
          <w:szCs w:val="24"/>
        </w:rPr>
        <w:t xml:space="preserve"> 7.2 </w:t>
      </w:r>
      <w:r w:rsidR="00CA4C14" w:rsidRPr="00B62E8F">
        <w:rPr>
          <w:sz w:val="24"/>
          <w:szCs w:val="24"/>
        </w:rPr>
        <w:t>ст.</w:t>
      </w:r>
      <w:r w:rsidRPr="00B62E8F">
        <w:rPr>
          <w:sz w:val="24"/>
          <w:szCs w:val="24"/>
        </w:rPr>
        <w:t xml:space="preserve"> 3 </w:t>
      </w:r>
      <w:r w:rsidR="00CA4C14" w:rsidRPr="00B62E8F">
        <w:rPr>
          <w:sz w:val="24"/>
          <w:szCs w:val="24"/>
        </w:rPr>
        <w:t>З</w:t>
      </w:r>
      <w:r w:rsidRPr="00B62E8F">
        <w:rPr>
          <w:sz w:val="24"/>
          <w:szCs w:val="24"/>
        </w:rPr>
        <w:t xml:space="preserve">акона №223-ФЗ. В случае выявления в составе комиссии по осуществлению закупок физических лиц, указанных в </w:t>
      </w:r>
      <w:r w:rsidR="00CA4C14" w:rsidRPr="00B62E8F">
        <w:rPr>
          <w:sz w:val="24"/>
          <w:szCs w:val="24"/>
        </w:rPr>
        <w:t>ч.</w:t>
      </w:r>
      <w:r w:rsidRPr="00B62E8F">
        <w:rPr>
          <w:sz w:val="24"/>
          <w:szCs w:val="24"/>
        </w:rPr>
        <w:t xml:space="preserve"> 7.2 </w:t>
      </w:r>
      <w:r w:rsidR="00CA4C14" w:rsidRPr="00B62E8F">
        <w:rPr>
          <w:sz w:val="24"/>
          <w:szCs w:val="24"/>
        </w:rPr>
        <w:t>ст.</w:t>
      </w:r>
      <w:r w:rsidRPr="00B62E8F">
        <w:rPr>
          <w:sz w:val="24"/>
          <w:szCs w:val="24"/>
        </w:rPr>
        <w:t xml:space="preserve"> 3 </w:t>
      </w:r>
      <w:r w:rsidR="00CA4C14" w:rsidRPr="00B62E8F">
        <w:rPr>
          <w:sz w:val="24"/>
          <w:szCs w:val="24"/>
        </w:rPr>
        <w:t>Закона №</w:t>
      </w:r>
      <w:r w:rsidRPr="00B62E8F">
        <w:rPr>
          <w:sz w:val="24"/>
          <w:szCs w:val="24"/>
        </w:rPr>
        <w:t xml:space="preserve">223-ФЗ, заказчик, принявший решение о создании комиссии по осуществлению закупок, обязан незамедлительно заменить их другими физическими лицами, соответствующими требованиям, предусмотренным положениями </w:t>
      </w:r>
      <w:r w:rsidR="00CA4C14" w:rsidRPr="00B62E8F">
        <w:rPr>
          <w:sz w:val="24"/>
          <w:szCs w:val="24"/>
        </w:rPr>
        <w:t>ч.</w:t>
      </w:r>
      <w:r w:rsidRPr="00B62E8F">
        <w:rPr>
          <w:sz w:val="24"/>
          <w:szCs w:val="24"/>
        </w:rPr>
        <w:t xml:space="preserve"> 7.2 </w:t>
      </w:r>
      <w:r w:rsidR="00CA4C14" w:rsidRPr="00B62E8F">
        <w:rPr>
          <w:sz w:val="24"/>
          <w:szCs w:val="24"/>
        </w:rPr>
        <w:t>ст.</w:t>
      </w:r>
      <w:r w:rsidRPr="00B62E8F">
        <w:rPr>
          <w:sz w:val="24"/>
          <w:szCs w:val="24"/>
        </w:rPr>
        <w:t xml:space="preserve"> 3 </w:t>
      </w:r>
      <w:r w:rsidR="00CA4C14" w:rsidRPr="00B62E8F">
        <w:rPr>
          <w:sz w:val="24"/>
          <w:szCs w:val="24"/>
        </w:rPr>
        <w:t>З</w:t>
      </w:r>
      <w:r w:rsidRPr="00B62E8F">
        <w:rPr>
          <w:sz w:val="24"/>
          <w:szCs w:val="24"/>
        </w:rPr>
        <w:t>акона № 223-ФЗ.</w:t>
      </w:r>
    </w:p>
    <w:p w14:paraId="2AE1B005" w14:textId="77777777" w:rsidR="00E42EE0" w:rsidRPr="00B62E8F" w:rsidRDefault="00E42EE0" w:rsidP="00682706">
      <w:pPr>
        <w:pStyle w:val="2"/>
      </w:pPr>
      <w:bookmarkStart w:id="26" w:name="P341"/>
      <w:bookmarkStart w:id="27" w:name="_Toc114659853"/>
      <w:bookmarkEnd w:id="26"/>
      <w:r w:rsidRPr="00B62E8F">
        <w:t>1.8. Документация о конкурентной закупке</w:t>
      </w:r>
      <w:bookmarkEnd w:id="27"/>
    </w:p>
    <w:p w14:paraId="2F2A750D" w14:textId="77777777" w:rsidR="00E42EE0" w:rsidRPr="00B62E8F" w:rsidRDefault="00E42EE0" w:rsidP="00CC1DD4">
      <w:pPr>
        <w:jc w:val="both"/>
        <w:rPr>
          <w:sz w:val="24"/>
          <w:szCs w:val="24"/>
        </w:rPr>
      </w:pPr>
    </w:p>
    <w:p w14:paraId="0AD94745" w14:textId="77777777" w:rsidR="00E42EE0" w:rsidRPr="00B62E8F" w:rsidRDefault="00E42EE0" w:rsidP="00CC1DD4">
      <w:pPr>
        <w:ind w:firstLine="539"/>
        <w:jc w:val="both"/>
        <w:rPr>
          <w:sz w:val="24"/>
          <w:szCs w:val="24"/>
        </w:rPr>
      </w:pPr>
      <w:r w:rsidRPr="00B62E8F">
        <w:rPr>
          <w:sz w:val="24"/>
          <w:szCs w:val="24"/>
        </w:rPr>
        <w:t xml:space="preserve">1.8.1. Документация разрабатывается Заказчиком для осуществления конкурентной закупки, за исключением проведения запроса котировок. Документация о конкурентной закупке утверждается руководителем Заказчика или иным лицом, уполномоченным руководителем Заказчика. Лицо, утвердившее документацию о закупке, несет ответственность за сведения, содержащиеся в ней, и за их соответствие настоящему Положению и Закону </w:t>
      </w:r>
      <w:r w:rsidR="008336F6" w:rsidRPr="00B62E8F">
        <w:rPr>
          <w:sz w:val="24"/>
          <w:szCs w:val="24"/>
        </w:rPr>
        <w:t>№</w:t>
      </w:r>
      <w:r w:rsidRPr="00B62E8F">
        <w:rPr>
          <w:sz w:val="24"/>
          <w:szCs w:val="24"/>
        </w:rPr>
        <w:t>223-ФЗ.</w:t>
      </w:r>
    </w:p>
    <w:p w14:paraId="4C8FE9D9" w14:textId="77777777" w:rsidR="00E42EE0" w:rsidRPr="00B62E8F" w:rsidRDefault="00E42EE0" w:rsidP="00CC1DD4">
      <w:pPr>
        <w:ind w:firstLine="540"/>
        <w:jc w:val="both"/>
        <w:rPr>
          <w:sz w:val="24"/>
          <w:szCs w:val="24"/>
        </w:rPr>
      </w:pPr>
      <w:bookmarkStart w:id="28" w:name="P344"/>
      <w:bookmarkEnd w:id="28"/>
      <w:r w:rsidRPr="00B62E8F">
        <w:rPr>
          <w:sz w:val="24"/>
          <w:szCs w:val="24"/>
        </w:rPr>
        <w:t xml:space="preserve">1.8.2. </w:t>
      </w:r>
      <w:r w:rsidR="006A0479" w:rsidRPr="00B62E8F">
        <w:rPr>
          <w:sz w:val="24"/>
          <w:szCs w:val="24"/>
        </w:rPr>
        <w:t xml:space="preserve">В документации о конкурентной закупке должны быть указаны сведения (информация), предусмотренные </w:t>
      </w:r>
      <w:r w:rsidR="00CA4C14" w:rsidRPr="00B62E8F">
        <w:rPr>
          <w:sz w:val="24"/>
          <w:szCs w:val="24"/>
        </w:rPr>
        <w:t>ч.</w:t>
      </w:r>
      <w:r w:rsidR="006A0479" w:rsidRPr="00B62E8F">
        <w:rPr>
          <w:sz w:val="24"/>
          <w:szCs w:val="24"/>
        </w:rPr>
        <w:t xml:space="preserve"> 10 </w:t>
      </w:r>
      <w:r w:rsidR="00CA4C14" w:rsidRPr="00B62E8F">
        <w:rPr>
          <w:sz w:val="24"/>
          <w:szCs w:val="24"/>
        </w:rPr>
        <w:t>ст.</w:t>
      </w:r>
      <w:r w:rsidR="006A0479" w:rsidRPr="00B62E8F">
        <w:rPr>
          <w:sz w:val="24"/>
          <w:szCs w:val="24"/>
        </w:rPr>
        <w:t xml:space="preserve"> 4 </w:t>
      </w:r>
      <w:r w:rsidR="00CA4C14" w:rsidRPr="00B62E8F">
        <w:rPr>
          <w:sz w:val="24"/>
          <w:szCs w:val="24"/>
        </w:rPr>
        <w:t>З</w:t>
      </w:r>
      <w:r w:rsidR="006A0479" w:rsidRPr="00B62E8F">
        <w:rPr>
          <w:sz w:val="24"/>
          <w:szCs w:val="24"/>
        </w:rPr>
        <w:t>акона №223-ФЗ, в том числе</w:t>
      </w:r>
      <w:r w:rsidRPr="00B62E8F">
        <w:rPr>
          <w:sz w:val="24"/>
          <w:szCs w:val="24"/>
        </w:rPr>
        <w:t>:</w:t>
      </w:r>
    </w:p>
    <w:p w14:paraId="480B041F" w14:textId="77777777" w:rsidR="00E42EE0" w:rsidRPr="00B62E8F" w:rsidRDefault="00E42EE0" w:rsidP="00CC1DD4">
      <w:pPr>
        <w:ind w:firstLine="540"/>
        <w:jc w:val="both"/>
        <w:rPr>
          <w:sz w:val="24"/>
          <w:szCs w:val="24"/>
        </w:rPr>
      </w:pPr>
      <w:r w:rsidRPr="00B62E8F">
        <w:rPr>
          <w:sz w:val="24"/>
          <w:szCs w:val="24"/>
        </w:rPr>
        <w:t>1) требования к качеству, техническим характеристикам товара, работы, услуги, их безопасности, функциональным характеристикам (потребительским свойствам) товара, размерам, упаковке, отгрузке товара, результатам работы, установленные Заказчиком и предусмотренные техническими регламентами в соответствии с законодательством РФ о техническом регулировании, документами, разрабатываемыми и применяемыми в национальной системе стандартизации в соответствии с законодательством РФ о стандартизации, и иные требования, связанные с определением соответствия поставляемого товара (выполняемой работы, оказываемой услуги) потребностям Заказчика.</w:t>
      </w:r>
    </w:p>
    <w:p w14:paraId="69A9EE61" w14:textId="77777777" w:rsidR="00E42EE0" w:rsidRPr="00B62E8F" w:rsidRDefault="00E42EE0" w:rsidP="00CC1DD4">
      <w:pPr>
        <w:ind w:firstLine="540"/>
        <w:jc w:val="both"/>
        <w:rPr>
          <w:sz w:val="24"/>
          <w:szCs w:val="24"/>
        </w:rPr>
      </w:pPr>
      <w:r w:rsidRPr="00B62E8F">
        <w:rPr>
          <w:sz w:val="24"/>
          <w:szCs w:val="24"/>
        </w:rPr>
        <w:lastRenderedPageBreak/>
        <w:t xml:space="preserve">Если Заказчик не указывает в документации требования к безопасности, качеству, техническим характеристикам, функциональным характеристикам (потребительским свойствам) товара (работы, услуги), размерам, упаковке, отгрузке товара, результатам работы, предусмотренные законодательством РФ о техническом регулировании, законодательством РФ о стандартизации, то в документации </w:t>
      </w:r>
      <w:r w:rsidR="00D924B7" w:rsidRPr="00B62E8F">
        <w:rPr>
          <w:sz w:val="24"/>
          <w:szCs w:val="24"/>
        </w:rPr>
        <w:t xml:space="preserve"> необходимо</w:t>
      </w:r>
      <w:r w:rsidRPr="00B62E8F">
        <w:rPr>
          <w:sz w:val="24"/>
          <w:szCs w:val="24"/>
        </w:rPr>
        <w:t xml:space="preserve"> установить иные требования, связанные с определением соответствия поставляемого товара (выполняемой работы, оказываемой услуги) потребностям Заказчика.</w:t>
      </w:r>
    </w:p>
    <w:p w14:paraId="372AE644" w14:textId="77777777" w:rsidR="00E42EE0" w:rsidRPr="00B62E8F" w:rsidRDefault="00E42EE0" w:rsidP="00CC1DD4">
      <w:pPr>
        <w:ind w:firstLine="540"/>
        <w:jc w:val="both"/>
        <w:rPr>
          <w:sz w:val="24"/>
          <w:szCs w:val="24"/>
        </w:rPr>
      </w:pPr>
      <w:r w:rsidRPr="00B62E8F">
        <w:rPr>
          <w:sz w:val="24"/>
          <w:szCs w:val="24"/>
        </w:rPr>
        <w:t>В случае</w:t>
      </w:r>
      <w:r w:rsidR="001418E7" w:rsidRPr="00B62E8F">
        <w:rPr>
          <w:sz w:val="24"/>
          <w:szCs w:val="24"/>
        </w:rPr>
        <w:t>,</w:t>
      </w:r>
      <w:r w:rsidRPr="00B62E8F">
        <w:rPr>
          <w:sz w:val="24"/>
          <w:szCs w:val="24"/>
        </w:rPr>
        <w:t xml:space="preserve"> когда в документации о закупке содержится требование о соответствии поставляемого товара образцу или макету товара, в целях поставки которого проводится закупка, к документации может быть приложен такой образец или макет. Этот образец или макет является неотъемлемой частью документации о закупке;</w:t>
      </w:r>
    </w:p>
    <w:p w14:paraId="03D08F2E" w14:textId="77777777" w:rsidR="00E42EE0" w:rsidRPr="00B62E8F" w:rsidRDefault="00E42EE0" w:rsidP="00CC1DD4">
      <w:pPr>
        <w:ind w:firstLine="540"/>
        <w:jc w:val="both"/>
        <w:rPr>
          <w:sz w:val="24"/>
          <w:szCs w:val="24"/>
        </w:rPr>
      </w:pPr>
      <w:r w:rsidRPr="00B62E8F">
        <w:rPr>
          <w:sz w:val="24"/>
          <w:szCs w:val="24"/>
        </w:rPr>
        <w:t>2) требования к содержанию, форме, оформлению и составу заявки на участие в закупке;</w:t>
      </w:r>
    </w:p>
    <w:p w14:paraId="73118E55" w14:textId="77777777" w:rsidR="00E42EE0" w:rsidRPr="00B62E8F" w:rsidRDefault="00E42EE0" w:rsidP="00CC1DD4">
      <w:pPr>
        <w:ind w:firstLine="540"/>
        <w:jc w:val="both"/>
        <w:rPr>
          <w:sz w:val="24"/>
          <w:szCs w:val="24"/>
        </w:rPr>
      </w:pPr>
      <w:r w:rsidRPr="00B62E8F">
        <w:rPr>
          <w:sz w:val="24"/>
          <w:szCs w:val="24"/>
        </w:rPr>
        <w:t>3) требования к описанию участниками закупки поставляемого товара, его функциональных характеристик (потребительских свойств), количественных и качественных характеристик, требования к описанию участниками закупки выполняемой работы, оказываемой услуги, их количественных и качественных характеристик;</w:t>
      </w:r>
    </w:p>
    <w:p w14:paraId="038E3CAF" w14:textId="77777777" w:rsidR="00E42EE0" w:rsidRPr="00B62E8F" w:rsidRDefault="00E42EE0" w:rsidP="00CC1DD4">
      <w:pPr>
        <w:ind w:firstLine="540"/>
        <w:jc w:val="both"/>
        <w:rPr>
          <w:sz w:val="24"/>
          <w:szCs w:val="24"/>
        </w:rPr>
      </w:pPr>
      <w:r w:rsidRPr="00B62E8F">
        <w:rPr>
          <w:sz w:val="24"/>
          <w:szCs w:val="24"/>
        </w:rPr>
        <w:t>4) место, условия и сроки (периоды) поставки товара, выполнения работы, оказания услуги;</w:t>
      </w:r>
    </w:p>
    <w:p w14:paraId="02BAA4F9" w14:textId="77777777" w:rsidR="00E42EE0" w:rsidRPr="00B62E8F" w:rsidRDefault="00E42EE0" w:rsidP="00CC1DD4">
      <w:pPr>
        <w:ind w:firstLine="540"/>
        <w:jc w:val="both"/>
        <w:rPr>
          <w:sz w:val="24"/>
          <w:szCs w:val="24"/>
        </w:rPr>
      </w:pPr>
      <w:r w:rsidRPr="00B62E8F">
        <w:rPr>
          <w:sz w:val="24"/>
          <w:szCs w:val="24"/>
        </w:rPr>
        <w:t>5) сведения о начальной (максимальной) цене договора, либо максимальное значение цены договора и формула цены, устанавливающая правила расчета сумм, подлежащих уплате Заказчиком поставщику в ходе исполнения договора, либо максимальное значение цены договора и цена</w:t>
      </w:r>
      <w:r w:rsidR="00D70BB3" w:rsidRPr="00B62E8F">
        <w:rPr>
          <w:sz w:val="24"/>
          <w:szCs w:val="24"/>
        </w:rPr>
        <w:t xml:space="preserve"> единицы товара, работы, услуги.</w:t>
      </w:r>
    </w:p>
    <w:p w14:paraId="4D579C0E" w14:textId="77777777" w:rsidR="00E42EE0" w:rsidRPr="00B62E8F" w:rsidRDefault="00E42EE0" w:rsidP="00CC1DD4">
      <w:pPr>
        <w:ind w:firstLine="540"/>
        <w:jc w:val="both"/>
        <w:rPr>
          <w:sz w:val="24"/>
          <w:szCs w:val="24"/>
        </w:rPr>
      </w:pPr>
      <w:r w:rsidRPr="00B62E8F">
        <w:rPr>
          <w:sz w:val="24"/>
          <w:szCs w:val="24"/>
        </w:rPr>
        <w:t>6) форма, сроки и порядок оплаты товара, работы, услуги;</w:t>
      </w:r>
    </w:p>
    <w:p w14:paraId="350A9663" w14:textId="77777777" w:rsidR="00E42EE0" w:rsidRPr="00B62E8F" w:rsidRDefault="00E42EE0" w:rsidP="00CC1DD4">
      <w:pPr>
        <w:ind w:firstLine="540"/>
        <w:jc w:val="both"/>
        <w:rPr>
          <w:sz w:val="24"/>
          <w:szCs w:val="24"/>
        </w:rPr>
      </w:pPr>
      <w:r w:rsidRPr="00B62E8F">
        <w:rPr>
          <w:sz w:val="24"/>
          <w:szCs w:val="24"/>
        </w:rPr>
        <w:t>7) порядок формирования цены договора (с учетом или без учета расходов на перевозку, страхование, уплату таможенных пошлин, налогов и других обязательных платежей);</w:t>
      </w:r>
    </w:p>
    <w:p w14:paraId="72382183" w14:textId="77777777" w:rsidR="00E42EE0" w:rsidRPr="00B62E8F" w:rsidRDefault="00E42EE0" w:rsidP="00CC1DD4">
      <w:pPr>
        <w:ind w:firstLine="540"/>
        <w:jc w:val="both"/>
        <w:rPr>
          <w:sz w:val="24"/>
          <w:szCs w:val="24"/>
        </w:rPr>
      </w:pPr>
      <w:r w:rsidRPr="00B62E8F">
        <w:rPr>
          <w:sz w:val="24"/>
          <w:szCs w:val="24"/>
        </w:rPr>
        <w:t>8) порядок, место, дата, время начала и время окончания срока подачи заявок на участие в закупке (этапах конкурентной закупки) и порядок подведения итогов такой закупки (ее этапов);</w:t>
      </w:r>
    </w:p>
    <w:p w14:paraId="6E6A9EB7" w14:textId="77777777" w:rsidR="00E42EE0" w:rsidRPr="00B62E8F" w:rsidRDefault="00E42EE0" w:rsidP="00CC1DD4">
      <w:pPr>
        <w:ind w:firstLine="540"/>
        <w:jc w:val="both"/>
        <w:rPr>
          <w:sz w:val="24"/>
          <w:szCs w:val="24"/>
        </w:rPr>
      </w:pPr>
      <w:r w:rsidRPr="00B62E8F">
        <w:rPr>
          <w:sz w:val="24"/>
          <w:szCs w:val="24"/>
        </w:rPr>
        <w:t>9) требования к участникам закупки;</w:t>
      </w:r>
    </w:p>
    <w:p w14:paraId="0B57C3B3" w14:textId="77777777" w:rsidR="00E42EE0" w:rsidRPr="00B62E8F" w:rsidRDefault="00E42EE0" w:rsidP="00CC1DD4">
      <w:pPr>
        <w:ind w:firstLine="540"/>
        <w:jc w:val="both"/>
        <w:rPr>
          <w:sz w:val="24"/>
          <w:szCs w:val="24"/>
        </w:rPr>
      </w:pPr>
      <w:r w:rsidRPr="00B62E8F">
        <w:rPr>
          <w:sz w:val="24"/>
          <w:szCs w:val="24"/>
        </w:rPr>
        <w:t>10) 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которые необходимо представить участникам для подтверждения их соответствия этим требованиям -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14:paraId="40FB6F30" w14:textId="77777777" w:rsidR="00E42EE0" w:rsidRPr="00B62E8F" w:rsidRDefault="00E42EE0" w:rsidP="00CC1DD4">
      <w:pPr>
        <w:ind w:firstLine="540"/>
        <w:jc w:val="both"/>
        <w:rPr>
          <w:sz w:val="24"/>
          <w:szCs w:val="24"/>
        </w:rPr>
      </w:pPr>
      <w:r w:rsidRPr="00B62E8F">
        <w:rPr>
          <w:sz w:val="24"/>
          <w:szCs w:val="24"/>
        </w:rPr>
        <w:t>11) форма, порядок, дата и время окончания срока предоставления участникам закупки разъяснений положений документации о закупке;</w:t>
      </w:r>
    </w:p>
    <w:p w14:paraId="08E55105" w14:textId="77777777" w:rsidR="00E42EE0" w:rsidRPr="00B62E8F" w:rsidRDefault="00E42EE0" w:rsidP="00CC1DD4">
      <w:pPr>
        <w:ind w:firstLine="540"/>
        <w:jc w:val="both"/>
        <w:rPr>
          <w:sz w:val="24"/>
          <w:szCs w:val="24"/>
        </w:rPr>
      </w:pPr>
      <w:r w:rsidRPr="00B62E8F">
        <w:rPr>
          <w:sz w:val="24"/>
          <w:szCs w:val="24"/>
        </w:rPr>
        <w:t>1</w:t>
      </w:r>
      <w:r w:rsidR="006F2F50" w:rsidRPr="00B62E8F">
        <w:rPr>
          <w:sz w:val="24"/>
          <w:szCs w:val="24"/>
        </w:rPr>
        <w:t>2</w:t>
      </w:r>
      <w:r w:rsidRPr="00B62E8F">
        <w:rPr>
          <w:sz w:val="24"/>
          <w:szCs w:val="24"/>
        </w:rPr>
        <w:t>) дата рассмотрения предложений участников закупки и подведения итогов закупки;</w:t>
      </w:r>
    </w:p>
    <w:p w14:paraId="6061D25B" w14:textId="77777777" w:rsidR="00E42EE0" w:rsidRPr="00B62E8F" w:rsidRDefault="00E42EE0" w:rsidP="00CC1DD4">
      <w:pPr>
        <w:ind w:firstLine="540"/>
        <w:jc w:val="both"/>
        <w:rPr>
          <w:sz w:val="24"/>
          <w:szCs w:val="24"/>
        </w:rPr>
      </w:pPr>
      <w:r w:rsidRPr="00B62E8F">
        <w:rPr>
          <w:sz w:val="24"/>
          <w:szCs w:val="24"/>
        </w:rPr>
        <w:t>1</w:t>
      </w:r>
      <w:r w:rsidR="006F2F50" w:rsidRPr="00B62E8F">
        <w:rPr>
          <w:sz w:val="24"/>
          <w:szCs w:val="24"/>
        </w:rPr>
        <w:t>3</w:t>
      </w:r>
      <w:r w:rsidRPr="00B62E8F">
        <w:rPr>
          <w:sz w:val="24"/>
          <w:szCs w:val="24"/>
        </w:rPr>
        <w:t>) критерии оценки и сопоставления заявок на участие в закупке;</w:t>
      </w:r>
    </w:p>
    <w:p w14:paraId="23CFC6F9" w14:textId="77777777" w:rsidR="00E42EE0" w:rsidRPr="00B62E8F" w:rsidRDefault="00E42EE0" w:rsidP="00CC1DD4">
      <w:pPr>
        <w:ind w:firstLine="540"/>
        <w:jc w:val="both"/>
        <w:rPr>
          <w:sz w:val="24"/>
          <w:szCs w:val="24"/>
        </w:rPr>
      </w:pPr>
      <w:r w:rsidRPr="00B62E8F">
        <w:rPr>
          <w:sz w:val="24"/>
          <w:szCs w:val="24"/>
        </w:rPr>
        <w:t>1</w:t>
      </w:r>
      <w:r w:rsidR="006F2F50" w:rsidRPr="00B62E8F">
        <w:rPr>
          <w:sz w:val="24"/>
          <w:szCs w:val="24"/>
        </w:rPr>
        <w:t>4</w:t>
      </w:r>
      <w:r w:rsidRPr="00B62E8F">
        <w:rPr>
          <w:sz w:val="24"/>
          <w:szCs w:val="24"/>
        </w:rPr>
        <w:t>) порядок оценки и сопоставления заявок на участие в закупке;</w:t>
      </w:r>
    </w:p>
    <w:p w14:paraId="75111718" w14:textId="77777777" w:rsidR="00E42EE0" w:rsidRPr="00B62E8F" w:rsidRDefault="00E42EE0" w:rsidP="00CC1DD4">
      <w:pPr>
        <w:ind w:firstLine="539"/>
        <w:jc w:val="both"/>
        <w:rPr>
          <w:sz w:val="24"/>
          <w:szCs w:val="24"/>
        </w:rPr>
      </w:pPr>
      <w:r w:rsidRPr="00B62E8F">
        <w:rPr>
          <w:sz w:val="24"/>
          <w:szCs w:val="24"/>
        </w:rPr>
        <w:t>1</w:t>
      </w:r>
      <w:r w:rsidR="006F2F50" w:rsidRPr="00B62E8F">
        <w:rPr>
          <w:sz w:val="24"/>
          <w:szCs w:val="24"/>
        </w:rPr>
        <w:t>5</w:t>
      </w:r>
      <w:r w:rsidRPr="00B62E8F">
        <w:rPr>
          <w:sz w:val="24"/>
          <w:szCs w:val="24"/>
        </w:rPr>
        <w:t xml:space="preserve">) описание предмета такой закупки в соответствии с ч. 6.1 ст. 3 Закона </w:t>
      </w:r>
      <w:r w:rsidR="008336F6" w:rsidRPr="00B62E8F">
        <w:rPr>
          <w:sz w:val="24"/>
          <w:szCs w:val="24"/>
        </w:rPr>
        <w:t>№</w:t>
      </w:r>
      <w:r w:rsidRPr="00B62E8F">
        <w:rPr>
          <w:sz w:val="24"/>
          <w:szCs w:val="24"/>
        </w:rPr>
        <w:t>223-ФЗ;</w:t>
      </w:r>
    </w:p>
    <w:p w14:paraId="2BAFEF5A" w14:textId="77777777" w:rsidR="006A0479" w:rsidRPr="00B62E8F" w:rsidRDefault="006A0479" w:rsidP="006A0479">
      <w:pPr>
        <w:ind w:firstLine="539"/>
        <w:jc w:val="both"/>
        <w:rPr>
          <w:sz w:val="24"/>
          <w:szCs w:val="24"/>
        </w:rPr>
      </w:pPr>
      <w:r w:rsidRPr="00B62E8F">
        <w:rPr>
          <w:sz w:val="24"/>
          <w:szCs w:val="24"/>
        </w:rPr>
        <w:t>15.1)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14:paraId="177E1E73" w14:textId="77777777" w:rsidR="006A0479" w:rsidRPr="00B62E8F" w:rsidRDefault="006A0479" w:rsidP="006A0479">
      <w:pPr>
        <w:ind w:firstLine="539"/>
        <w:jc w:val="both"/>
        <w:rPr>
          <w:sz w:val="24"/>
          <w:szCs w:val="24"/>
        </w:rPr>
      </w:pPr>
      <w:r w:rsidRPr="00B62E8F">
        <w:rPr>
          <w:sz w:val="24"/>
          <w:szCs w:val="24"/>
        </w:rPr>
        <w:t>15.2)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14:paraId="5C62D195" w14:textId="77777777" w:rsidR="00E42EE0" w:rsidRPr="00B62E8F" w:rsidRDefault="00E42EE0" w:rsidP="00CC1DD4">
      <w:pPr>
        <w:ind w:firstLine="540"/>
        <w:jc w:val="both"/>
        <w:rPr>
          <w:sz w:val="24"/>
          <w:szCs w:val="24"/>
        </w:rPr>
      </w:pPr>
      <w:r w:rsidRPr="00B62E8F">
        <w:rPr>
          <w:sz w:val="24"/>
          <w:szCs w:val="24"/>
        </w:rPr>
        <w:t>1</w:t>
      </w:r>
      <w:r w:rsidR="006F2F50" w:rsidRPr="00B62E8F">
        <w:rPr>
          <w:sz w:val="24"/>
          <w:szCs w:val="24"/>
        </w:rPr>
        <w:t>6</w:t>
      </w:r>
      <w:r w:rsidRPr="00B62E8F">
        <w:rPr>
          <w:sz w:val="24"/>
          <w:szCs w:val="24"/>
        </w:rPr>
        <w:t>) иные сведения в соответствии с настоящим Положением.</w:t>
      </w:r>
    </w:p>
    <w:p w14:paraId="560F169F" w14:textId="77777777" w:rsidR="00E42EE0" w:rsidRPr="00B62E8F" w:rsidRDefault="00E42EE0" w:rsidP="00CC1DD4">
      <w:pPr>
        <w:ind w:firstLine="540"/>
        <w:jc w:val="both"/>
        <w:rPr>
          <w:sz w:val="24"/>
          <w:szCs w:val="24"/>
        </w:rPr>
      </w:pPr>
      <w:r w:rsidRPr="00B62E8F">
        <w:rPr>
          <w:sz w:val="24"/>
          <w:szCs w:val="24"/>
        </w:rPr>
        <w:t>Если из-за особенностей способа проведения закупки отсутствуют сведения, которые предусмотрены настоящим пунктом, в документации в соответствующем разделе указывается "не установлено", "не взимается", "не предоставляется" и т.д.</w:t>
      </w:r>
    </w:p>
    <w:p w14:paraId="1BE3B545" w14:textId="77777777" w:rsidR="00E42EE0" w:rsidRPr="00B62E8F" w:rsidRDefault="00E42EE0" w:rsidP="00CC1DD4">
      <w:pPr>
        <w:ind w:firstLine="540"/>
        <w:jc w:val="both"/>
        <w:rPr>
          <w:sz w:val="24"/>
          <w:szCs w:val="24"/>
        </w:rPr>
      </w:pPr>
      <w:r w:rsidRPr="00B62E8F">
        <w:rPr>
          <w:sz w:val="24"/>
          <w:szCs w:val="24"/>
        </w:rPr>
        <w:t xml:space="preserve">1.8.3. Документация о закупке устанавливает перечень документов, подтверждающих соответствие товара, работ, услуг требованиям законодательства РФ, если подобные </w:t>
      </w:r>
      <w:r w:rsidRPr="00B62E8F">
        <w:rPr>
          <w:sz w:val="24"/>
          <w:szCs w:val="24"/>
        </w:rPr>
        <w:lastRenderedPageBreak/>
        <w:t>требования предусмотрены по отношению к товару, работе, услуге, являющимся предметом закупки.</w:t>
      </w:r>
    </w:p>
    <w:p w14:paraId="09ADD3F0" w14:textId="77777777" w:rsidR="00E42EE0" w:rsidRPr="00B62E8F" w:rsidRDefault="00E42EE0" w:rsidP="00CC1DD4">
      <w:pPr>
        <w:ind w:firstLine="540"/>
        <w:jc w:val="both"/>
        <w:rPr>
          <w:sz w:val="24"/>
          <w:szCs w:val="24"/>
        </w:rPr>
      </w:pPr>
      <w:r w:rsidRPr="00B62E8F">
        <w:rPr>
          <w:sz w:val="24"/>
          <w:szCs w:val="24"/>
        </w:rPr>
        <w:t>1.8.4. Документация о закупке устанавливает перечень документов, подтверждающих право участника использовать результаты интеллектуальной деятельности в объеме, достаточном для исполнения договора, если исполнение договора предполагает использование таких результатов.</w:t>
      </w:r>
    </w:p>
    <w:p w14:paraId="6CA856AE" w14:textId="77777777" w:rsidR="00E42EE0" w:rsidRPr="00B62E8F" w:rsidRDefault="00E42EE0" w:rsidP="00CC1DD4">
      <w:pPr>
        <w:ind w:firstLine="540"/>
        <w:jc w:val="both"/>
        <w:rPr>
          <w:sz w:val="24"/>
          <w:szCs w:val="24"/>
        </w:rPr>
      </w:pPr>
      <w:r w:rsidRPr="00B62E8F">
        <w:rPr>
          <w:sz w:val="24"/>
          <w:szCs w:val="24"/>
        </w:rPr>
        <w:t xml:space="preserve">1.8.5. Если иное не предусмотрено документацией о закупке, поставляемый </w:t>
      </w:r>
      <w:r w:rsidR="008C656E" w:rsidRPr="00B62E8F">
        <w:rPr>
          <w:sz w:val="24"/>
          <w:szCs w:val="24"/>
        </w:rPr>
        <w:t>товар должен быть новым (товар</w:t>
      </w:r>
      <w:r w:rsidRPr="00B62E8F">
        <w:rPr>
          <w:sz w:val="24"/>
          <w:szCs w:val="24"/>
        </w:rPr>
        <w:t>, который не был в употреблении, в ремонте, в том числе не был восстановлен, не менялись составные части, не восстанавливались потребительские свойства).</w:t>
      </w:r>
    </w:p>
    <w:p w14:paraId="11124FC5" w14:textId="77777777" w:rsidR="00E42EE0" w:rsidRPr="00B62E8F" w:rsidRDefault="00E42EE0" w:rsidP="00CC1DD4">
      <w:pPr>
        <w:ind w:firstLine="540"/>
        <w:jc w:val="both"/>
        <w:rPr>
          <w:sz w:val="24"/>
          <w:szCs w:val="24"/>
        </w:rPr>
      </w:pPr>
      <w:bookmarkStart w:id="29" w:name="P370"/>
      <w:bookmarkEnd w:id="29"/>
      <w:r w:rsidRPr="00B62E8F">
        <w:rPr>
          <w:sz w:val="24"/>
          <w:szCs w:val="24"/>
        </w:rPr>
        <w:t>1.8.6. Если начальная (максимальная) цена договора превышает 5 млн руб., то Заказчик вправе установить в документации о закупке (извещении о закупке) требование о предоставлении участниками обеспечения заявки на участие в закупке в размере не более пяти процентов начальной (максимальной) цены договора.</w:t>
      </w:r>
    </w:p>
    <w:p w14:paraId="068AE41B" w14:textId="77777777" w:rsidR="00E42EE0" w:rsidRPr="00B62E8F" w:rsidRDefault="00E42EE0" w:rsidP="00CC1DD4">
      <w:pPr>
        <w:ind w:firstLine="540"/>
        <w:jc w:val="both"/>
        <w:rPr>
          <w:sz w:val="24"/>
          <w:szCs w:val="24"/>
        </w:rPr>
      </w:pPr>
      <w:r w:rsidRPr="00B62E8F">
        <w:rPr>
          <w:sz w:val="24"/>
          <w:szCs w:val="24"/>
        </w:rPr>
        <w:t xml:space="preserve">В извещении об осуществлении закупки, документации о закупке должен быть указан конкретный размер такого обеспечения, сроки и порядок его внесения, порядок, сроки и случаи возврата обеспечения и иные требования к нему, в том числе условия </w:t>
      </w:r>
      <w:r w:rsidR="001418E7" w:rsidRPr="00B62E8F">
        <w:rPr>
          <w:sz w:val="24"/>
          <w:szCs w:val="24"/>
        </w:rPr>
        <w:t>независимой (</w:t>
      </w:r>
      <w:r w:rsidRPr="00B62E8F">
        <w:rPr>
          <w:sz w:val="24"/>
          <w:szCs w:val="24"/>
        </w:rPr>
        <w:t>банковской</w:t>
      </w:r>
      <w:r w:rsidR="001418E7" w:rsidRPr="00B62E8F">
        <w:rPr>
          <w:sz w:val="24"/>
          <w:szCs w:val="24"/>
        </w:rPr>
        <w:t>)</w:t>
      </w:r>
      <w:r w:rsidRPr="00B62E8F">
        <w:rPr>
          <w:sz w:val="24"/>
          <w:szCs w:val="24"/>
        </w:rPr>
        <w:t xml:space="preserve"> гарантии.</w:t>
      </w:r>
    </w:p>
    <w:p w14:paraId="195D8161" w14:textId="77777777" w:rsidR="00E42EE0" w:rsidRPr="00B62E8F" w:rsidRDefault="00E42EE0" w:rsidP="00CC1DD4">
      <w:pPr>
        <w:ind w:firstLine="540"/>
        <w:jc w:val="both"/>
        <w:rPr>
          <w:sz w:val="24"/>
          <w:szCs w:val="24"/>
        </w:rPr>
      </w:pPr>
      <w:r w:rsidRPr="00B62E8F">
        <w:rPr>
          <w:sz w:val="24"/>
          <w:szCs w:val="24"/>
        </w:rPr>
        <w:t xml:space="preserve">Обеспечение заявки на участие в конкурентной закупке может предоставляться участником конкурентной закупки путем внесения денежных средств (на счет, указанный в извещении об осуществлении закупки, документации о закупке), предоставления </w:t>
      </w:r>
      <w:r w:rsidR="001418E7" w:rsidRPr="00B62E8F">
        <w:rPr>
          <w:sz w:val="24"/>
          <w:szCs w:val="24"/>
        </w:rPr>
        <w:t xml:space="preserve">независимой (банковской) </w:t>
      </w:r>
      <w:r w:rsidRPr="00B62E8F">
        <w:rPr>
          <w:sz w:val="24"/>
          <w:szCs w:val="24"/>
        </w:rPr>
        <w:t xml:space="preserve">гарантии или иным способом, предусмотренным Гражданским кодексом РФ, за исключением проведения закупки в соответствии со ст. 3.4 Закона </w:t>
      </w:r>
      <w:r w:rsidR="008336F6" w:rsidRPr="00B62E8F">
        <w:rPr>
          <w:sz w:val="24"/>
          <w:szCs w:val="24"/>
        </w:rPr>
        <w:t>№</w:t>
      </w:r>
      <w:r w:rsidRPr="00B62E8F">
        <w:rPr>
          <w:sz w:val="24"/>
          <w:szCs w:val="24"/>
        </w:rPr>
        <w:t>223-ФЗ. Выбор способа обеспечения заявки на участие в конкурентной закупке осуществляется участником закупки из числа предусмотренных Заказчиком в извещении об осуществлении закупки, документации о закупке.</w:t>
      </w:r>
    </w:p>
    <w:p w14:paraId="3339281A" w14:textId="77777777" w:rsidR="00E42EE0" w:rsidRPr="00B62E8F" w:rsidRDefault="00E42EE0" w:rsidP="00CC1DD4">
      <w:pPr>
        <w:ind w:firstLine="540"/>
        <w:jc w:val="both"/>
        <w:rPr>
          <w:sz w:val="24"/>
          <w:szCs w:val="24"/>
        </w:rPr>
      </w:pPr>
      <w:r w:rsidRPr="00B62E8F">
        <w:rPr>
          <w:sz w:val="24"/>
          <w:szCs w:val="24"/>
        </w:rPr>
        <w:t>Обеспечение заявки на участие в закупке не возвращается участнику в следующих случаях:</w:t>
      </w:r>
    </w:p>
    <w:p w14:paraId="32C43A53" w14:textId="77777777" w:rsidR="00E42EE0" w:rsidRPr="00B62E8F" w:rsidRDefault="00E42EE0" w:rsidP="00CC1DD4">
      <w:pPr>
        <w:ind w:firstLine="540"/>
        <w:jc w:val="both"/>
        <w:rPr>
          <w:sz w:val="24"/>
          <w:szCs w:val="24"/>
        </w:rPr>
      </w:pPr>
      <w:r w:rsidRPr="00B62E8F">
        <w:rPr>
          <w:sz w:val="24"/>
          <w:szCs w:val="24"/>
        </w:rPr>
        <w:t>1) уклонение или отказ участника закупки от заключения договора;</w:t>
      </w:r>
    </w:p>
    <w:p w14:paraId="2CFE4391" w14:textId="77777777" w:rsidR="00E42EE0" w:rsidRPr="00B62E8F" w:rsidRDefault="00E42EE0" w:rsidP="00CC1DD4">
      <w:pPr>
        <w:ind w:firstLine="540"/>
        <w:jc w:val="both"/>
        <w:rPr>
          <w:sz w:val="24"/>
          <w:szCs w:val="24"/>
        </w:rPr>
      </w:pPr>
      <w:r w:rsidRPr="00B62E8F">
        <w:rPr>
          <w:sz w:val="24"/>
          <w:szCs w:val="24"/>
        </w:rPr>
        <w:t xml:space="preserve">2) непредоставление или предоставление с нарушением условий, установленных Законом </w:t>
      </w:r>
      <w:r w:rsidR="008336F6" w:rsidRPr="00B62E8F">
        <w:rPr>
          <w:sz w:val="24"/>
          <w:szCs w:val="24"/>
        </w:rPr>
        <w:t>№</w:t>
      </w:r>
      <w:r w:rsidRPr="00B62E8F">
        <w:rPr>
          <w:sz w:val="24"/>
          <w:szCs w:val="24"/>
        </w:rPr>
        <w:t>223-ФЗ, до заключения договора Заказчику обеспечения исполнения договора (если в извещении об осуществлении закупки, документации о закупке установлены требования об обеспечении исполнения договора и срок его предоставления до заключения договора).</w:t>
      </w:r>
    </w:p>
    <w:p w14:paraId="3172DB1B" w14:textId="77777777" w:rsidR="00E42EE0" w:rsidRPr="00B62E8F" w:rsidRDefault="00E42EE0" w:rsidP="00CC1DD4">
      <w:pPr>
        <w:ind w:firstLine="540"/>
        <w:jc w:val="both"/>
        <w:rPr>
          <w:sz w:val="24"/>
          <w:szCs w:val="24"/>
        </w:rPr>
      </w:pPr>
      <w:r w:rsidRPr="00B62E8F">
        <w:rPr>
          <w:sz w:val="24"/>
          <w:szCs w:val="24"/>
        </w:rPr>
        <w:t>Заказчик возвращает обеспечение заявки в течение семи рабочих дней:</w:t>
      </w:r>
    </w:p>
    <w:p w14:paraId="1E4C74F3" w14:textId="77777777" w:rsidR="00E42EE0" w:rsidRPr="00B62E8F" w:rsidRDefault="00E42EE0" w:rsidP="00CC1DD4">
      <w:pPr>
        <w:ind w:firstLine="540"/>
        <w:jc w:val="both"/>
        <w:rPr>
          <w:sz w:val="24"/>
          <w:szCs w:val="24"/>
        </w:rPr>
      </w:pPr>
      <w:r w:rsidRPr="00B62E8F">
        <w:rPr>
          <w:sz w:val="24"/>
          <w:szCs w:val="24"/>
        </w:rPr>
        <w:t>- со дня заключения договора - победителю закупки и участнику закупки, заявке которого присвоено второе место после победителя;</w:t>
      </w:r>
    </w:p>
    <w:p w14:paraId="762F5575" w14:textId="77777777" w:rsidR="00E42EE0" w:rsidRPr="00B62E8F" w:rsidRDefault="00E42EE0" w:rsidP="00CC1DD4">
      <w:pPr>
        <w:ind w:firstLine="540"/>
        <w:jc w:val="both"/>
        <w:rPr>
          <w:sz w:val="24"/>
          <w:szCs w:val="24"/>
        </w:rPr>
      </w:pPr>
      <w:r w:rsidRPr="00B62E8F">
        <w:rPr>
          <w:sz w:val="24"/>
          <w:szCs w:val="24"/>
        </w:rPr>
        <w:t>- со дня подписания итогового протокола закупки - допущенным к закупке участникам, заявкам которых присвоены места ниже второго;</w:t>
      </w:r>
    </w:p>
    <w:p w14:paraId="10EE58C7" w14:textId="77777777" w:rsidR="00E42EE0" w:rsidRPr="00B62E8F" w:rsidRDefault="00E42EE0" w:rsidP="00CC1DD4">
      <w:pPr>
        <w:ind w:firstLine="540"/>
        <w:jc w:val="both"/>
        <w:rPr>
          <w:sz w:val="24"/>
          <w:szCs w:val="24"/>
        </w:rPr>
      </w:pPr>
      <w:r w:rsidRPr="00B62E8F">
        <w:rPr>
          <w:sz w:val="24"/>
          <w:szCs w:val="24"/>
        </w:rPr>
        <w:t>- со дня подписания протокола, указанного в п. 1.10.3 или п. 1.10.4 настоящего Положения, - участникам закупки, которым отказано в допуске к участию в процедуре закупки либо которые отстранены от такой закупки на любом этапе ее проведения;</w:t>
      </w:r>
    </w:p>
    <w:p w14:paraId="22D073BB" w14:textId="77777777" w:rsidR="00E42EE0" w:rsidRPr="00B62E8F" w:rsidRDefault="00E42EE0" w:rsidP="00CC1DD4">
      <w:pPr>
        <w:ind w:firstLine="540"/>
        <w:jc w:val="both"/>
        <w:rPr>
          <w:sz w:val="24"/>
          <w:szCs w:val="24"/>
        </w:rPr>
      </w:pPr>
      <w:r w:rsidRPr="00B62E8F">
        <w:rPr>
          <w:sz w:val="24"/>
          <w:szCs w:val="24"/>
        </w:rPr>
        <w:t>- со дня окончания приема заявок - участникам закупки, заявки которых в соответствии с настоящим Положением оставлены без рассмотрения, а также участникам, отозвавшим свои заявки;</w:t>
      </w:r>
    </w:p>
    <w:p w14:paraId="31F49192" w14:textId="77777777" w:rsidR="00E42EE0" w:rsidRPr="00B62E8F" w:rsidRDefault="00E42EE0" w:rsidP="00CC1DD4">
      <w:pPr>
        <w:ind w:firstLine="540"/>
        <w:jc w:val="both"/>
        <w:rPr>
          <w:sz w:val="24"/>
          <w:szCs w:val="24"/>
        </w:rPr>
      </w:pPr>
      <w:r w:rsidRPr="00B62E8F">
        <w:rPr>
          <w:sz w:val="24"/>
          <w:szCs w:val="24"/>
        </w:rPr>
        <w:t>- со дня принятия решения об отказе от проведения закупки - всем участникам, пред</w:t>
      </w:r>
      <w:r w:rsidR="008C656E" w:rsidRPr="00B62E8F">
        <w:rPr>
          <w:sz w:val="24"/>
          <w:szCs w:val="24"/>
        </w:rPr>
        <w:t>о</w:t>
      </w:r>
      <w:r w:rsidRPr="00B62E8F">
        <w:rPr>
          <w:sz w:val="24"/>
          <w:szCs w:val="24"/>
        </w:rPr>
        <w:t>ставившим обеспечение заявки на участие в закупке.</w:t>
      </w:r>
    </w:p>
    <w:p w14:paraId="0E815034" w14:textId="77777777" w:rsidR="00E42EE0" w:rsidRPr="00B62E8F" w:rsidRDefault="00E42EE0" w:rsidP="00CC1DD4">
      <w:pPr>
        <w:ind w:firstLine="540"/>
        <w:jc w:val="both"/>
        <w:rPr>
          <w:sz w:val="24"/>
          <w:szCs w:val="24"/>
        </w:rPr>
      </w:pPr>
      <w:r w:rsidRPr="00B62E8F">
        <w:rPr>
          <w:sz w:val="24"/>
          <w:szCs w:val="24"/>
        </w:rPr>
        <w:t xml:space="preserve">1.8.7. Извещение о закупке является неотъемлемой частью документации о закупке. Сведения, содержащиеся в извещении о закупке, должны соответствовать сведениям, включенным в документацию о закупке. </w:t>
      </w:r>
      <w:r w:rsidR="004641C8" w:rsidRPr="00B62E8F">
        <w:rPr>
          <w:sz w:val="24"/>
          <w:szCs w:val="24"/>
        </w:rPr>
        <w:t xml:space="preserve">В извещении об осуществлении конкурентной закупки должны быть указаны сведения, предусмотренные </w:t>
      </w:r>
      <w:r w:rsidR="00F104D3" w:rsidRPr="00B62E8F">
        <w:rPr>
          <w:sz w:val="24"/>
          <w:szCs w:val="24"/>
        </w:rPr>
        <w:t>ч.</w:t>
      </w:r>
      <w:r w:rsidR="004641C8" w:rsidRPr="00B62E8F">
        <w:rPr>
          <w:sz w:val="24"/>
          <w:szCs w:val="24"/>
        </w:rPr>
        <w:t xml:space="preserve"> 9 </w:t>
      </w:r>
      <w:r w:rsidR="00F104D3" w:rsidRPr="00B62E8F">
        <w:rPr>
          <w:sz w:val="24"/>
          <w:szCs w:val="24"/>
        </w:rPr>
        <w:t>ст.</w:t>
      </w:r>
      <w:r w:rsidR="004641C8" w:rsidRPr="00B62E8F">
        <w:rPr>
          <w:sz w:val="24"/>
          <w:szCs w:val="24"/>
        </w:rPr>
        <w:t xml:space="preserve"> 4 </w:t>
      </w:r>
      <w:r w:rsidR="00F104D3" w:rsidRPr="00B62E8F">
        <w:rPr>
          <w:sz w:val="24"/>
          <w:szCs w:val="24"/>
        </w:rPr>
        <w:t>З</w:t>
      </w:r>
      <w:r w:rsidR="004641C8" w:rsidRPr="00B62E8F">
        <w:rPr>
          <w:sz w:val="24"/>
          <w:szCs w:val="24"/>
        </w:rPr>
        <w:t>акона №223-ФЗ, в том числе</w:t>
      </w:r>
      <w:r w:rsidRPr="00B62E8F">
        <w:rPr>
          <w:sz w:val="24"/>
          <w:szCs w:val="24"/>
        </w:rPr>
        <w:t>:</w:t>
      </w:r>
    </w:p>
    <w:p w14:paraId="11EE9D48" w14:textId="77777777" w:rsidR="00E42EE0" w:rsidRPr="00B62E8F" w:rsidRDefault="00E42EE0" w:rsidP="00CC1DD4">
      <w:pPr>
        <w:ind w:firstLine="540"/>
        <w:jc w:val="both"/>
        <w:rPr>
          <w:sz w:val="24"/>
          <w:szCs w:val="24"/>
        </w:rPr>
      </w:pPr>
      <w:r w:rsidRPr="00B62E8F">
        <w:rPr>
          <w:sz w:val="24"/>
          <w:szCs w:val="24"/>
        </w:rPr>
        <w:t>- способ осуществления закупки;</w:t>
      </w:r>
    </w:p>
    <w:p w14:paraId="0A148417" w14:textId="77777777" w:rsidR="00E42EE0" w:rsidRPr="00B62E8F" w:rsidRDefault="00E42EE0" w:rsidP="00CC1DD4">
      <w:pPr>
        <w:ind w:firstLine="540"/>
        <w:jc w:val="both"/>
        <w:rPr>
          <w:sz w:val="24"/>
          <w:szCs w:val="24"/>
        </w:rPr>
      </w:pPr>
      <w:r w:rsidRPr="00B62E8F">
        <w:rPr>
          <w:sz w:val="24"/>
          <w:szCs w:val="24"/>
        </w:rPr>
        <w:lastRenderedPageBreak/>
        <w:t>- наименование, место нахождения, почтовый адрес, адрес электронной почты, номер контактного телефона Заказчика;</w:t>
      </w:r>
    </w:p>
    <w:p w14:paraId="501C0AEB" w14:textId="77777777" w:rsidR="00E42EE0" w:rsidRPr="00B62E8F" w:rsidRDefault="00E42EE0" w:rsidP="00CC1DD4">
      <w:pPr>
        <w:ind w:firstLine="540"/>
        <w:jc w:val="both"/>
        <w:rPr>
          <w:sz w:val="24"/>
          <w:szCs w:val="24"/>
        </w:rPr>
      </w:pPr>
      <w:r w:rsidRPr="00B62E8F">
        <w:rPr>
          <w:sz w:val="24"/>
          <w:szCs w:val="24"/>
        </w:rPr>
        <w:t xml:space="preserve">-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ч. 6.1 ст. 3 Закона </w:t>
      </w:r>
      <w:r w:rsidR="008336F6" w:rsidRPr="00B62E8F">
        <w:rPr>
          <w:sz w:val="24"/>
          <w:szCs w:val="24"/>
        </w:rPr>
        <w:t>№</w:t>
      </w:r>
      <w:r w:rsidRPr="00B62E8F">
        <w:rPr>
          <w:sz w:val="24"/>
          <w:szCs w:val="24"/>
        </w:rPr>
        <w:t>223-ФЗ (при необходимости);</w:t>
      </w:r>
    </w:p>
    <w:p w14:paraId="5EDBCBC9" w14:textId="77777777" w:rsidR="00E42EE0" w:rsidRPr="00B62E8F" w:rsidRDefault="00E42EE0" w:rsidP="00CC1DD4">
      <w:pPr>
        <w:ind w:firstLine="540"/>
        <w:jc w:val="both"/>
        <w:rPr>
          <w:sz w:val="24"/>
          <w:szCs w:val="24"/>
        </w:rPr>
      </w:pPr>
      <w:r w:rsidRPr="00B62E8F">
        <w:rPr>
          <w:sz w:val="24"/>
          <w:szCs w:val="24"/>
        </w:rPr>
        <w:t>- место поставки товара, выполнения работы, оказания услуги;</w:t>
      </w:r>
    </w:p>
    <w:p w14:paraId="3125C5DF" w14:textId="77777777" w:rsidR="00E42EE0" w:rsidRPr="00B62E8F" w:rsidRDefault="00E42EE0" w:rsidP="00CC1DD4">
      <w:pPr>
        <w:ind w:firstLine="540"/>
        <w:jc w:val="both"/>
        <w:rPr>
          <w:sz w:val="24"/>
          <w:szCs w:val="24"/>
        </w:rPr>
      </w:pPr>
      <w:r w:rsidRPr="00B62E8F">
        <w:rPr>
          <w:sz w:val="24"/>
          <w:szCs w:val="24"/>
        </w:rPr>
        <w:t>- сведения о начальной (максимальной) цене договора, либо максимальное значение цены договора и формула цены, устанавливающая правила расчета сумм, подлежащих уплате Заказчиком поставщику в ходе исполнения договора, либо максимальное значение цены договора и цена единицы товара, работы, услуги;</w:t>
      </w:r>
    </w:p>
    <w:p w14:paraId="1124CC6A" w14:textId="77777777" w:rsidR="00E42EE0" w:rsidRPr="00B62E8F" w:rsidRDefault="00E42EE0" w:rsidP="00CC1DD4">
      <w:pPr>
        <w:ind w:firstLine="540"/>
        <w:jc w:val="both"/>
        <w:rPr>
          <w:sz w:val="24"/>
          <w:szCs w:val="24"/>
        </w:rPr>
      </w:pPr>
      <w:r w:rsidRPr="00B62E8F">
        <w:rPr>
          <w:sz w:val="24"/>
          <w:szCs w:val="24"/>
        </w:rPr>
        <w:t>- 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 исключением случаев предоставления документации о закупке в форме электронного документа;</w:t>
      </w:r>
    </w:p>
    <w:p w14:paraId="4BC2AE29" w14:textId="77777777" w:rsidR="00E42EE0" w:rsidRPr="00B62E8F" w:rsidRDefault="00E42EE0" w:rsidP="00CC1DD4">
      <w:pPr>
        <w:ind w:firstLine="540"/>
        <w:jc w:val="both"/>
        <w:rPr>
          <w:sz w:val="24"/>
          <w:szCs w:val="24"/>
        </w:rPr>
      </w:pPr>
      <w:r w:rsidRPr="00B62E8F">
        <w:rPr>
          <w:sz w:val="24"/>
          <w:szCs w:val="24"/>
        </w:rPr>
        <w:t>- 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14:paraId="06A048D1" w14:textId="77777777" w:rsidR="00E42EE0" w:rsidRPr="00B62E8F" w:rsidRDefault="00E42EE0" w:rsidP="00CC1DD4">
      <w:pPr>
        <w:ind w:firstLine="540"/>
        <w:jc w:val="both"/>
        <w:rPr>
          <w:sz w:val="24"/>
          <w:szCs w:val="24"/>
        </w:rPr>
      </w:pPr>
      <w:r w:rsidRPr="00B62E8F">
        <w:rPr>
          <w:sz w:val="24"/>
          <w:szCs w:val="24"/>
        </w:rPr>
        <w:t>- адрес электронной площадки в информационно-телекоммуникационной сети Интернет (при осуществлении конкурентной закупки в электронной форме);</w:t>
      </w:r>
    </w:p>
    <w:p w14:paraId="4E163F4F" w14:textId="77777777" w:rsidR="004641C8" w:rsidRPr="00B62E8F" w:rsidRDefault="004641C8" w:rsidP="004641C8">
      <w:pPr>
        <w:ind w:firstLine="540"/>
        <w:jc w:val="both"/>
        <w:rPr>
          <w:sz w:val="24"/>
          <w:szCs w:val="24"/>
        </w:rPr>
      </w:pPr>
      <w:r w:rsidRPr="00B62E8F">
        <w:rPr>
          <w:sz w:val="24"/>
          <w:szCs w:val="24"/>
        </w:rPr>
        <w:t>-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14:paraId="46879B2E" w14:textId="77777777" w:rsidR="004641C8" w:rsidRPr="00B62E8F" w:rsidRDefault="004641C8" w:rsidP="004641C8">
      <w:pPr>
        <w:ind w:firstLine="540"/>
        <w:jc w:val="both"/>
        <w:rPr>
          <w:sz w:val="24"/>
          <w:szCs w:val="24"/>
        </w:rPr>
      </w:pPr>
      <w:r w:rsidRPr="00B62E8F">
        <w:rPr>
          <w:sz w:val="24"/>
          <w:szCs w:val="24"/>
        </w:rPr>
        <w:t>-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14:paraId="5B59199D" w14:textId="77777777" w:rsidR="00E42EE0" w:rsidRPr="00B62E8F" w:rsidRDefault="00E42EE0" w:rsidP="00CC1DD4">
      <w:pPr>
        <w:ind w:firstLine="540"/>
        <w:jc w:val="both"/>
        <w:rPr>
          <w:sz w:val="24"/>
          <w:szCs w:val="24"/>
        </w:rPr>
      </w:pPr>
      <w:r w:rsidRPr="00B62E8F">
        <w:rPr>
          <w:sz w:val="24"/>
          <w:szCs w:val="24"/>
        </w:rPr>
        <w:t>- иные сведения, определенные настоящим Положением.</w:t>
      </w:r>
    </w:p>
    <w:p w14:paraId="04387714" w14:textId="77777777" w:rsidR="00E42EE0" w:rsidRPr="00B62E8F" w:rsidRDefault="00E42EE0" w:rsidP="00CC1DD4">
      <w:pPr>
        <w:ind w:firstLine="540"/>
        <w:jc w:val="both"/>
        <w:rPr>
          <w:sz w:val="24"/>
          <w:szCs w:val="24"/>
        </w:rPr>
      </w:pPr>
      <w:r w:rsidRPr="00B62E8F">
        <w:rPr>
          <w:sz w:val="24"/>
          <w:szCs w:val="24"/>
        </w:rPr>
        <w:t xml:space="preserve">1.8.8. </w:t>
      </w:r>
      <w:r w:rsidR="00852A5B" w:rsidRPr="00B62E8F">
        <w:rPr>
          <w:sz w:val="24"/>
          <w:szCs w:val="24"/>
        </w:rPr>
        <w:t xml:space="preserve">Размещенные на официальном сайте и на сайте заказчика в соответствии с </w:t>
      </w:r>
      <w:r w:rsidR="00F104D3" w:rsidRPr="00B62E8F">
        <w:rPr>
          <w:sz w:val="24"/>
          <w:szCs w:val="24"/>
        </w:rPr>
        <w:t>Законом №</w:t>
      </w:r>
      <w:r w:rsidR="00852A5B" w:rsidRPr="00B62E8F">
        <w:rPr>
          <w:sz w:val="24"/>
          <w:szCs w:val="24"/>
        </w:rPr>
        <w:t>223-ФЗ и положениями о закупке информация о закупке, положения о закупке, планы закупки должны быть доступны для ознакомления без взимания платы.</w:t>
      </w:r>
    </w:p>
    <w:p w14:paraId="053CE1FB" w14:textId="77777777" w:rsidR="00E42EE0" w:rsidRPr="00B62E8F" w:rsidRDefault="00E42EE0" w:rsidP="00CC1DD4">
      <w:pPr>
        <w:ind w:firstLine="540"/>
        <w:jc w:val="both"/>
        <w:rPr>
          <w:sz w:val="24"/>
          <w:szCs w:val="24"/>
        </w:rPr>
      </w:pPr>
      <w:r w:rsidRPr="00B62E8F">
        <w:rPr>
          <w:sz w:val="24"/>
          <w:szCs w:val="24"/>
        </w:rPr>
        <w:t xml:space="preserve">1.8.9. Любой участник конкурентной закупки вправе направить Заказчику запрос о </w:t>
      </w:r>
      <w:r w:rsidR="006F2F50" w:rsidRPr="00B62E8F">
        <w:rPr>
          <w:sz w:val="24"/>
          <w:szCs w:val="24"/>
        </w:rPr>
        <w:t>предоставлении</w:t>
      </w:r>
      <w:r w:rsidRPr="00B62E8F">
        <w:rPr>
          <w:sz w:val="24"/>
          <w:szCs w:val="24"/>
        </w:rPr>
        <w:t xml:space="preserve"> разъяснений положений извещения об осуществлении закупки и (или) документации о закупке</w:t>
      </w:r>
      <w:r w:rsidR="006F2F50" w:rsidRPr="00B62E8F">
        <w:rPr>
          <w:sz w:val="24"/>
          <w:szCs w:val="24"/>
        </w:rPr>
        <w:t>. Если она проводится</w:t>
      </w:r>
      <w:r w:rsidRPr="00B62E8F">
        <w:rPr>
          <w:sz w:val="24"/>
          <w:szCs w:val="24"/>
        </w:rPr>
        <w:t xml:space="preserve"> в электронной форме</w:t>
      </w:r>
      <w:r w:rsidR="00EE5C85" w:rsidRPr="00B62E8F">
        <w:rPr>
          <w:sz w:val="24"/>
          <w:szCs w:val="24"/>
        </w:rPr>
        <w:t>,</w:t>
      </w:r>
      <w:r w:rsidR="006F2F50" w:rsidRPr="00B62E8F">
        <w:rPr>
          <w:sz w:val="24"/>
          <w:szCs w:val="24"/>
        </w:rPr>
        <w:t xml:space="preserve"> запрос направляется</w:t>
      </w:r>
      <w:r w:rsidRPr="00B62E8F">
        <w:rPr>
          <w:sz w:val="24"/>
          <w:szCs w:val="24"/>
        </w:rPr>
        <w:t xml:space="preserve"> в порядке, предусмотренном ст. 3.3 Закона </w:t>
      </w:r>
      <w:r w:rsidR="008336F6" w:rsidRPr="00B62E8F">
        <w:rPr>
          <w:sz w:val="24"/>
          <w:szCs w:val="24"/>
        </w:rPr>
        <w:t>№</w:t>
      </w:r>
      <w:r w:rsidRPr="00B62E8F">
        <w:rPr>
          <w:sz w:val="24"/>
          <w:szCs w:val="24"/>
        </w:rPr>
        <w:t>223-ФЗ. В течение трех дней со дня поступления такого запроса Заказчик размещает в ЕИС</w:t>
      </w:r>
      <w:r w:rsidR="006F2F50" w:rsidRPr="00B62E8F">
        <w:rPr>
          <w:sz w:val="24"/>
          <w:szCs w:val="24"/>
        </w:rPr>
        <w:t xml:space="preserve"> и на электронной площадке</w:t>
      </w:r>
      <w:r w:rsidRPr="00B62E8F">
        <w:rPr>
          <w:sz w:val="24"/>
          <w:szCs w:val="24"/>
        </w:rPr>
        <w:t xml:space="preserve"> разъяснения с указанием предмета запроса, но без указания участника закупки, от которого поступил запрос. В рамках разъяснений положений документации о закупке Заказчик не может изменять предмет закупки и существенные условия проекта договора.</w:t>
      </w:r>
    </w:p>
    <w:p w14:paraId="0BB61801" w14:textId="77777777" w:rsidR="00E42EE0" w:rsidRPr="00B62E8F" w:rsidRDefault="00E42EE0" w:rsidP="00CC1DD4">
      <w:pPr>
        <w:ind w:firstLine="540"/>
        <w:jc w:val="both"/>
        <w:rPr>
          <w:sz w:val="24"/>
          <w:szCs w:val="24"/>
        </w:rPr>
      </w:pPr>
      <w:r w:rsidRPr="00B62E8F">
        <w:rPr>
          <w:sz w:val="24"/>
          <w:szCs w:val="24"/>
        </w:rPr>
        <w:t>1.8.10. Заказчик вправе не давать разъяснений положений извещения и (или) документации о конкурентной закупке, если запрос поступил позднее чем за три рабочих дня до даты окончания срока подачи заявок на участие в закупке.</w:t>
      </w:r>
    </w:p>
    <w:p w14:paraId="63C38C38" w14:textId="77777777" w:rsidR="00E42EE0" w:rsidRPr="00B62E8F" w:rsidRDefault="00E42EE0" w:rsidP="00CC1DD4">
      <w:pPr>
        <w:ind w:firstLine="540"/>
        <w:jc w:val="both"/>
        <w:rPr>
          <w:sz w:val="24"/>
          <w:szCs w:val="24"/>
        </w:rPr>
      </w:pPr>
      <w:r w:rsidRPr="00B62E8F">
        <w:rPr>
          <w:sz w:val="24"/>
          <w:szCs w:val="24"/>
        </w:rPr>
        <w:t>1.8.11. Заказчик по собственной инициативе или в соответствии с запросом участника закупки вправе принять решение о внесении изменений в извещение и (или) документацию о закупке. Изменять предмет закупки не допускается.</w:t>
      </w:r>
    </w:p>
    <w:p w14:paraId="5FE7207A" w14:textId="77777777" w:rsidR="00E42EE0" w:rsidRPr="00B62E8F" w:rsidRDefault="00E42EE0" w:rsidP="00852A5B">
      <w:pPr>
        <w:ind w:firstLine="540"/>
        <w:jc w:val="both"/>
        <w:rPr>
          <w:sz w:val="24"/>
          <w:szCs w:val="24"/>
        </w:rPr>
      </w:pPr>
      <w:r w:rsidRPr="00B62E8F">
        <w:rPr>
          <w:sz w:val="24"/>
          <w:szCs w:val="24"/>
        </w:rPr>
        <w:t xml:space="preserve">1.8.12. </w:t>
      </w:r>
      <w:r w:rsidR="00852A5B" w:rsidRPr="00B62E8F">
        <w:rPr>
          <w:sz w:val="24"/>
          <w:szCs w:val="24"/>
        </w:rPr>
        <w:t xml:space="preserve">Изменения, вносимые в извещение об осуществлении конкурентной закупки, документацию о конкурентной закупке, разъяснения положений документации о конкурентной закупке размещаются заказчиком в </w:t>
      </w:r>
      <w:r w:rsidR="00F104D3" w:rsidRPr="00B62E8F">
        <w:rPr>
          <w:sz w:val="24"/>
          <w:szCs w:val="24"/>
        </w:rPr>
        <w:t>ЕИС</w:t>
      </w:r>
      <w:r w:rsidR="00852A5B" w:rsidRPr="00B62E8F">
        <w:rPr>
          <w:sz w:val="24"/>
          <w:szCs w:val="24"/>
        </w:rPr>
        <w:t xml:space="preserve">, на официальном сайте, за исключением случаев, предусмотренных </w:t>
      </w:r>
      <w:r w:rsidR="00F104D3" w:rsidRPr="00B62E8F">
        <w:rPr>
          <w:sz w:val="24"/>
          <w:szCs w:val="24"/>
        </w:rPr>
        <w:t>Законом №</w:t>
      </w:r>
      <w:r w:rsidR="00852A5B" w:rsidRPr="00B62E8F">
        <w:rPr>
          <w:sz w:val="24"/>
          <w:szCs w:val="24"/>
        </w:rPr>
        <w:t xml:space="preserve">223-ФЗ, не позднее чем в течение трех дней со дня принятия решения о внесении указанных изменений, предоставления указанных разъяснений. 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w:t>
      </w:r>
      <w:r w:rsidR="008B5B81" w:rsidRPr="00B62E8F">
        <w:rPr>
          <w:sz w:val="24"/>
          <w:szCs w:val="24"/>
        </w:rPr>
        <w:t>ЕИС</w:t>
      </w:r>
      <w:r w:rsidR="00852A5B" w:rsidRPr="00B62E8F">
        <w:rPr>
          <w:sz w:val="24"/>
          <w:szCs w:val="24"/>
        </w:rPr>
        <w:t xml:space="preserve"> указанных изменений до даты окончания срока подачи заявок на участие в такой закупке оставалось не менее </w:t>
      </w:r>
      <w:r w:rsidR="00852A5B" w:rsidRPr="00B62E8F">
        <w:rPr>
          <w:sz w:val="24"/>
          <w:szCs w:val="24"/>
        </w:rPr>
        <w:lastRenderedPageBreak/>
        <w:t>половины срока подачи заявок на участие в такой закупке, установленного положением о закупке для данного способа закупки.</w:t>
      </w:r>
    </w:p>
    <w:p w14:paraId="40D5C3E2" w14:textId="77777777" w:rsidR="00E42EE0" w:rsidRPr="00B62E8F" w:rsidRDefault="00E42EE0" w:rsidP="00CC1DD4">
      <w:pPr>
        <w:ind w:firstLine="540"/>
        <w:jc w:val="both"/>
        <w:rPr>
          <w:sz w:val="24"/>
          <w:szCs w:val="24"/>
        </w:rPr>
      </w:pPr>
      <w:r w:rsidRPr="00B62E8F">
        <w:rPr>
          <w:sz w:val="24"/>
          <w:szCs w:val="24"/>
        </w:rPr>
        <w:t>1.8.13. Заказчик не несет ответственности, если участник закупки не ознакомился с включенными в извещение и документацию о закупке изменениями, которые размещены надлежащим образом.</w:t>
      </w:r>
    </w:p>
    <w:p w14:paraId="63C88D97" w14:textId="77777777" w:rsidR="00E42EE0" w:rsidRPr="00B62E8F" w:rsidRDefault="00E42EE0" w:rsidP="00CC1DD4">
      <w:pPr>
        <w:ind w:firstLine="540"/>
        <w:jc w:val="both"/>
        <w:rPr>
          <w:sz w:val="24"/>
          <w:szCs w:val="24"/>
        </w:rPr>
      </w:pPr>
      <w:r w:rsidRPr="00B62E8F">
        <w:rPr>
          <w:sz w:val="24"/>
          <w:szCs w:val="24"/>
        </w:rPr>
        <w:t>1.8.14. Заказчик вправе отменить проведение конкурентной закупки по одному и более предмету закупки (лоту) до наступления даты и времени окончания срока подачи заявок на участие в закупке. Решение об отказе от проведения закупки размещается в ЕИС</w:t>
      </w:r>
      <w:r w:rsidR="006F2F50" w:rsidRPr="00B62E8F">
        <w:rPr>
          <w:sz w:val="24"/>
          <w:szCs w:val="24"/>
        </w:rPr>
        <w:t xml:space="preserve"> и на электронной площадке</w:t>
      </w:r>
      <w:r w:rsidRPr="00B62E8F">
        <w:rPr>
          <w:sz w:val="24"/>
          <w:szCs w:val="24"/>
        </w:rPr>
        <w:t xml:space="preserve"> в день его принятия. </w:t>
      </w:r>
    </w:p>
    <w:p w14:paraId="1FECC78E" w14:textId="77777777" w:rsidR="00E42EE0" w:rsidRPr="00B62E8F" w:rsidRDefault="00E42EE0" w:rsidP="00CC1DD4">
      <w:pPr>
        <w:ind w:firstLine="540"/>
        <w:jc w:val="both"/>
        <w:rPr>
          <w:sz w:val="24"/>
          <w:szCs w:val="24"/>
        </w:rPr>
      </w:pPr>
      <w:r w:rsidRPr="00B62E8F">
        <w:rPr>
          <w:sz w:val="24"/>
          <w:szCs w:val="24"/>
        </w:rPr>
        <w:t>После окончания срока подачи заявок на участие в конкурентной закупке Заказчик вправе отменить проведение закупки только в случае возникновения обстоятельств непреодолимой силы в соответствии с гражданским законодательством.</w:t>
      </w:r>
    </w:p>
    <w:p w14:paraId="59B04310" w14:textId="77777777" w:rsidR="005A7F86" w:rsidRPr="00B62E8F" w:rsidRDefault="005A7F86" w:rsidP="005A7F86">
      <w:pPr>
        <w:ind w:firstLine="540"/>
        <w:jc w:val="both"/>
        <w:rPr>
          <w:sz w:val="24"/>
          <w:szCs w:val="24"/>
        </w:rPr>
      </w:pPr>
      <w:r w:rsidRPr="00B62E8F">
        <w:rPr>
          <w:sz w:val="24"/>
          <w:szCs w:val="24"/>
        </w:rPr>
        <w:t>1. Заказчик не вправе отказаться от заключения договора по результатам про</w:t>
      </w:r>
      <w:r w:rsidR="00E61B64" w:rsidRPr="00B62E8F">
        <w:rPr>
          <w:sz w:val="24"/>
          <w:szCs w:val="24"/>
        </w:rPr>
        <w:t xml:space="preserve">ведения закупки, за исключением </w:t>
      </w:r>
      <w:r w:rsidR="00F104D3" w:rsidRPr="00B62E8F">
        <w:rPr>
          <w:sz w:val="24"/>
          <w:szCs w:val="24"/>
        </w:rPr>
        <w:t>случаев,</w:t>
      </w:r>
      <w:r w:rsidRPr="00B62E8F">
        <w:rPr>
          <w:sz w:val="24"/>
          <w:szCs w:val="24"/>
        </w:rPr>
        <w:t xml:space="preserve"> предусмотренных настоящим Положением и законодательством Российской Федерации. </w:t>
      </w:r>
    </w:p>
    <w:p w14:paraId="5A09AAA8" w14:textId="77777777" w:rsidR="005A7F86" w:rsidRPr="00B62E8F" w:rsidRDefault="005A7F86" w:rsidP="005A7F86">
      <w:pPr>
        <w:ind w:firstLine="540"/>
        <w:jc w:val="both"/>
        <w:rPr>
          <w:sz w:val="24"/>
          <w:szCs w:val="24"/>
        </w:rPr>
      </w:pPr>
      <w:r w:rsidRPr="00B62E8F">
        <w:rPr>
          <w:sz w:val="24"/>
          <w:szCs w:val="24"/>
        </w:rPr>
        <w:t xml:space="preserve">2. Заказчик вправе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 а также в случаях поставки товаров, оказания услуг, выполнения работ поставщик (подрядчик, исполнитель), не соответствующих заявленным требованиям, установленным документацией о закупке. </w:t>
      </w:r>
    </w:p>
    <w:p w14:paraId="3FE4D3CF" w14:textId="77777777" w:rsidR="005A7F86" w:rsidRPr="00B62E8F" w:rsidRDefault="005A7F86" w:rsidP="005A7F86">
      <w:pPr>
        <w:ind w:firstLine="540"/>
        <w:jc w:val="both"/>
        <w:rPr>
          <w:sz w:val="24"/>
          <w:szCs w:val="24"/>
        </w:rPr>
      </w:pPr>
      <w:r w:rsidRPr="00B62E8F">
        <w:rPr>
          <w:sz w:val="24"/>
          <w:szCs w:val="24"/>
        </w:rPr>
        <w:t xml:space="preserve">3. Допускается отказ от заключения договора в связи с обстоятельствами непреодолимой силы, а </w:t>
      </w:r>
      <w:r w:rsidR="00F104D3" w:rsidRPr="00B62E8F">
        <w:rPr>
          <w:sz w:val="24"/>
          <w:szCs w:val="24"/>
        </w:rPr>
        <w:t>также</w:t>
      </w:r>
      <w:r w:rsidRPr="00B62E8F">
        <w:rPr>
          <w:sz w:val="24"/>
          <w:szCs w:val="24"/>
        </w:rPr>
        <w:t xml:space="preserve"> по согласию сторон в случае изменения потребностей Заказчика.</w:t>
      </w:r>
    </w:p>
    <w:p w14:paraId="489E91CD" w14:textId="77777777" w:rsidR="00E42EE0" w:rsidRPr="00B62E8F" w:rsidRDefault="00E42EE0" w:rsidP="00CC1DD4">
      <w:pPr>
        <w:ind w:firstLine="540"/>
        <w:jc w:val="both"/>
        <w:rPr>
          <w:sz w:val="24"/>
          <w:szCs w:val="24"/>
        </w:rPr>
      </w:pPr>
      <w:r w:rsidRPr="00B62E8F">
        <w:rPr>
          <w:sz w:val="24"/>
          <w:szCs w:val="24"/>
        </w:rPr>
        <w:t>1.8.15. В проект договора, который является неотъемлемой частью документации о закупках, включаются все существенные условия, кроме тех, которые определяются в процессе проведения закупки.</w:t>
      </w:r>
    </w:p>
    <w:p w14:paraId="064C4B01" w14:textId="77777777" w:rsidR="00E42EE0" w:rsidRPr="00B62E8F" w:rsidRDefault="00E42EE0" w:rsidP="00CC1DD4">
      <w:pPr>
        <w:ind w:firstLine="540"/>
        <w:jc w:val="both"/>
        <w:rPr>
          <w:sz w:val="24"/>
          <w:szCs w:val="24"/>
        </w:rPr>
      </w:pPr>
      <w:bookmarkStart w:id="30" w:name="P390"/>
      <w:bookmarkEnd w:id="30"/>
      <w:r w:rsidRPr="00B62E8F">
        <w:rPr>
          <w:sz w:val="24"/>
          <w:szCs w:val="24"/>
        </w:rPr>
        <w:t xml:space="preserve">1.8.16. </w:t>
      </w:r>
      <w:r w:rsidR="00F75B11" w:rsidRPr="00B62E8F">
        <w:rPr>
          <w:sz w:val="24"/>
          <w:szCs w:val="24"/>
        </w:rPr>
        <w:t>Заказчик вправе предусмотреть в проекте договора и документации о закупке (извещении о проведении запроса котировок) условие об обеспечении исполнения договора. В этом случае в проекте договора и в документации о закупке определяются размер обеспечения, срок, на который оно предоставляется, порядок и случаи предоставления нового обеспечения в ходе исполнения договора. Способ обеспечения устанавливается в соответствии с нормами Гражданского кодекса РФ.</w:t>
      </w:r>
    </w:p>
    <w:p w14:paraId="37E61D8F" w14:textId="77777777" w:rsidR="00E42EE0" w:rsidRPr="00B62E8F" w:rsidRDefault="00E42EE0" w:rsidP="00CC1DD4">
      <w:pPr>
        <w:ind w:firstLine="540"/>
        <w:jc w:val="both"/>
        <w:rPr>
          <w:sz w:val="24"/>
          <w:szCs w:val="24"/>
        </w:rPr>
      </w:pPr>
      <w:r w:rsidRPr="00B62E8F">
        <w:rPr>
          <w:sz w:val="24"/>
          <w:szCs w:val="24"/>
        </w:rPr>
        <w:t>1.8.17. Заказчик вправе предусмотреть в проекте договора и документации о закупке (извещении о проведении запроса котировок) условие, по которому договор заключается только после того, как участник закупки представит сведения о цепочке собственников, включая бенефициаров (в том числе конечных), в соответствии с формой и инструкциями, приведенными в документации о закупке, и документы, подтверждающие эти сведения.</w:t>
      </w:r>
    </w:p>
    <w:p w14:paraId="1208D9A2" w14:textId="77777777" w:rsidR="00E42EE0" w:rsidRPr="00B62E8F" w:rsidRDefault="00E42EE0" w:rsidP="00CC1DD4">
      <w:pPr>
        <w:ind w:firstLine="540"/>
        <w:jc w:val="both"/>
        <w:rPr>
          <w:sz w:val="24"/>
          <w:szCs w:val="24"/>
        </w:rPr>
      </w:pPr>
      <w:r w:rsidRPr="00B62E8F">
        <w:rPr>
          <w:sz w:val="24"/>
          <w:szCs w:val="24"/>
        </w:rPr>
        <w:t>В таком случае в документации о закупке Заказчику необходимо установить требования к форме, в которой должны быть представлены указанные сведения, и к документам, их подтверждающим.</w:t>
      </w:r>
    </w:p>
    <w:p w14:paraId="7891D7CB" w14:textId="77777777" w:rsidR="00E42EE0" w:rsidRPr="00B62E8F" w:rsidRDefault="00E42EE0" w:rsidP="00CC1DD4">
      <w:pPr>
        <w:ind w:firstLine="540"/>
        <w:jc w:val="both"/>
        <w:rPr>
          <w:sz w:val="24"/>
          <w:szCs w:val="24"/>
        </w:rPr>
      </w:pPr>
      <w:bookmarkStart w:id="31" w:name="P393"/>
      <w:bookmarkEnd w:id="31"/>
      <w:r w:rsidRPr="00B62E8F">
        <w:rPr>
          <w:sz w:val="24"/>
          <w:szCs w:val="24"/>
        </w:rPr>
        <w:t>1.8.18. При определении начальной (максимальной) цены договора</w:t>
      </w:r>
      <w:r w:rsidR="006B4810" w:rsidRPr="00B62E8F">
        <w:rPr>
          <w:sz w:val="24"/>
          <w:szCs w:val="24"/>
        </w:rPr>
        <w:t>, цены договора, заключаемого с единственным поставщиком (подрядчиком, исполнителем)</w:t>
      </w:r>
      <w:r w:rsidRPr="00B62E8F">
        <w:rPr>
          <w:sz w:val="24"/>
          <w:szCs w:val="24"/>
        </w:rPr>
        <w:t xml:space="preserve"> Заказчик </w:t>
      </w:r>
      <w:r w:rsidR="00290662" w:rsidRPr="00B62E8F">
        <w:rPr>
          <w:sz w:val="24"/>
          <w:szCs w:val="24"/>
        </w:rPr>
        <w:t>вправе</w:t>
      </w:r>
      <w:r w:rsidRPr="00B62E8F">
        <w:rPr>
          <w:sz w:val="24"/>
          <w:szCs w:val="24"/>
        </w:rPr>
        <w:t xml:space="preserve"> руководствоваться Методическими рекомендациями, утвержденными Приказом Минэкономразвития России от 02.10.2013 </w:t>
      </w:r>
      <w:r w:rsidR="008336F6" w:rsidRPr="00B62E8F">
        <w:rPr>
          <w:sz w:val="24"/>
          <w:szCs w:val="24"/>
        </w:rPr>
        <w:t>№</w:t>
      </w:r>
      <w:r w:rsidR="005434EB" w:rsidRPr="00B62E8F">
        <w:rPr>
          <w:sz w:val="24"/>
          <w:szCs w:val="24"/>
        </w:rPr>
        <w:t xml:space="preserve">567, а </w:t>
      </w:r>
      <w:r w:rsidR="00F104D3" w:rsidRPr="00B62E8F">
        <w:rPr>
          <w:sz w:val="24"/>
          <w:szCs w:val="24"/>
        </w:rPr>
        <w:t>также Письмом</w:t>
      </w:r>
      <w:r w:rsidR="005434EB" w:rsidRPr="00B62E8F">
        <w:rPr>
          <w:sz w:val="24"/>
          <w:szCs w:val="24"/>
        </w:rPr>
        <w:t xml:space="preserve"> Минфина России от 12.05.2020 №24-01-07/38082.</w:t>
      </w:r>
      <w:r w:rsidRPr="00B62E8F">
        <w:rPr>
          <w:sz w:val="24"/>
          <w:szCs w:val="24"/>
        </w:rPr>
        <w:t xml:space="preserve"> Заказчик отдельным приказом может установ</w:t>
      </w:r>
      <w:r w:rsidR="00E776F3" w:rsidRPr="00B62E8F">
        <w:rPr>
          <w:sz w:val="24"/>
          <w:szCs w:val="24"/>
        </w:rPr>
        <w:t>ить иной порядок ее определения.</w:t>
      </w:r>
    </w:p>
    <w:p w14:paraId="0E106C94" w14:textId="77777777" w:rsidR="00BD5E32" w:rsidRPr="00B62E8F" w:rsidRDefault="00E776F3" w:rsidP="00BD5E32">
      <w:pPr>
        <w:ind w:firstLine="540"/>
        <w:jc w:val="both"/>
        <w:rPr>
          <w:sz w:val="24"/>
          <w:szCs w:val="24"/>
        </w:rPr>
      </w:pPr>
      <w:r w:rsidRPr="00B62E8F">
        <w:rPr>
          <w:sz w:val="24"/>
          <w:szCs w:val="24"/>
        </w:rPr>
        <w:t>1.8.</w:t>
      </w:r>
      <w:r w:rsidR="00D96092" w:rsidRPr="00B62E8F">
        <w:rPr>
          <w:sz w:val="24"/>
          <w:szCs w:val="24"/>
        </w:rPr>
        <w:t>18</w:t>
      </w:r>
      <w:r w:rsidR="00DE3914" w:rsidRPr="00B62E8F">
        <w:rPr>
          <w:sz w:val="24"/>
          <w:szCs w:val="24"/>
        </w:rPr>
        <w:t>.</w:t>
      </w:r>
      <w:r w:rsidR="00D96092" w:rsidRPr="00B62E8F">
        <w:rPr>
          <w:sz w:val="24"/>
          <w:szCs w:val="24"/>
        </w:rPr>
        <w:t>1</w:t>
      </w:r>
      <w:r w:rsidR="00DE3914" w:rsidRPr="00B62E8F">
        <w:rPr>
          <w:sz w:val="24"/>
          <w:szCs w:val="24"/>
        </w:rPr>
        <w:t>.</w:t>
      </w:r>
      <w:r w:rsidRPr="00B62E8F">
        <w:rPr>
          <w:sz w:val="24"/>
          <w:szCs w:val="24"/>
        </w:rPr>
        <w:t xml:space="preserve"> </w:t>
      </w:r>
      <w:r w:rsidR="00BD5E32" w:rsidRPr="00B62E8F">
        <w:rPr>
          <w:sz w:val="24"/>
          <w:szCs w:val="24"/>
        </w:rPr>
        <w:t>При проведении конкурентных закупок начальная (максимальная) цена договора</w:t>
      </w:r>
      <w:r w:rsidRPr="00B62E8F">
        <w:rPr>
          <w:sz w:val="24"/>
          <w:szCs w:val="24"/>
        </w:rPr>
        <w:t xml:space="preserve"> </w:t>
      </w:r>
      <w:r w:rsidR="00BD5E32" w:rsidRPr="00B62E8F">
        <w:rPr>
          <w:sz w:val="24"/>
          <w:szCs w:val="24"/>
        </w:rPr>
        <w:t>определя</w:t>
      </w:r>
      <w:r w:rsidRPr="00B62E8F">
        <w:rPr>
          <w:sz w:val="24"/>
          <w:szCs w:val="24"/>
        </w:rPr>
        <w:t>ет</w:t>
      </w:r>
      <w:r w:rsidR="00BD5E32" w:rsidRPr="00B62E8F">
        <w:rPr>
          <w:sz w:val="24"/>
          <w:szCs w:val="24"/>
        </w:rPr>
        <w:t>ся и обосновыва</w:t>
      </w:r>
      <w:r w:rsidRPr="00B62E8F">
        <w:rPr>
          <w:sz w:val="24"/>
          <w:szCs w:val="24"/>
        </w:rPr>
        <w:t>ет</w:t>
      </w:r>
      <w:r w:rsidR="00BD5E32" w:rsidRPr="00B62E8F">
        <w:rPr>
          <w:sz w:val="24"/>
          <w:szCs w:val="24"/>
        </w:rPr>
        <w:t xml:space="preserve">ся Заказчиком посредством применения следующих методов: </w:t>
      </w:r>
    </w:p>
    <w:p w14:paraId="2722178C" w14:textId="77777777" w:rsidR="00BD5E32" w:rsidRPr="00B62E8F" w:rsidRDefault="00BD5E32" w:rsidP="00BD5E32">
      <w:pPr>
        <w:ind w:firstLine="540"/>
        <w:jc w:val="both"/>
        <w:rPr>
          <w:sz w:val="24"/>
          <w:szCs w:val="24"/>
        </w:rPr>
      </w:pPr>
      <w:r w:rsidRPr="00B62E8F">
        <w:rPr>
          <w:sz w:val="24"/>
          <w:szCs w:val="24"/>
        </w:rPr>
        <w:t xml:space="preserve">1) метод сопоставимых рыночных цен (анализа рынка); </w:t>
      </w:r>
    </w:p>
    <w:p w14:paraId="61EE2F06" w14:textId="77777777" w:rsidR="00BD5E32" w:rsidRPr="00B62E8F" w:rsidRDefault="00BD5E32" w:rsidP="00BD5E32">
      <w:pPr>
        <w:ind w:firstLine="540"/>
        <w:jc w:val="both"/>
        <w:rPr>
          <w:sz w:val="24"/>
          <w:szCs w:val="24"/>
        </w:rPr>
      </w:pPr>
      <w:r w:rsidRPr="00B62E8F">
        <w:rPr>
          <w:sz w:val="24"/>
          <w:szCs w:val="24"/>
        </w:rPr>
        <w:lastRenderedPageBreak/>
        <w:t xml:space="preserve">2) нормативный метод; </w:t>
      </w:r>
    </w:p>
    <w:p w14:paraId="098ED8DE" w14:textId="77777777" w:rsidR="00BD5E32" w:rsidRPr="00B62E8F" w:rsidRDefault="00BD5E32" w:rsidP="00BD5E32">
      <w:pPr>
        <w:ind w:firstLine="540"/>
        <w:jc w:val="both"/>
        <w:rPr>
          <w:sz w:val="24"/>
          <w:szCs w:val="24"/>
        </w:rPr>
      </w:pPr>
      <w:r w:rsidRPr="00B62E8F">
        <w:rPr>
          <w:sz w:val="24"/>
          <w:szCs w:val="24"/>
        </w:rPr>
        <w:t xml:space="preserve">3) тарифный метод; </w:t>
      </w:r>
    </w:p>
    <w:p w14:paraId="48226E67" w14:textId="77777777" w:rsidR="00BD5E32" w:rsidRPr="00B62E8F" w:rsidRDefault="00BD5E32" w:rsidP="00BD5E32">
      <w:pPr>
        <w:ind w:firstLine="540"/>
        <w:jc w:val="both"/>
        <w:rPr>
          <w:sz w:val="24"/>
          <w:szCs w:val="24"/>
        </w:rPr>
      </w:pPr>
      <w:r w:rsidRPr="00B62E8F">
        <w:rPr>
          <w:sz w:val="24"/>
          <w:szCs w:val="24"/>
        </w:rPr>
        <w:t xml:space="preserve">4) проектно-сметный метод; </w:t>
      </w:r>
    </w:p>
    <w:p w14:paraId="6BF23045" w14:textId="77777777" w:rsidR="00BD5E32" w:rsidRPr="00B62E8F" w:rsidRDefault="00BD5E32" w:rsidP="00BD5E32">
      <w:pPr>
        <w:ind w:firstLine="540"/>
        <w:jc w:val="both"/>
        <w:rPr>
          <w:sz w:val="24"/>
          <w:szCs w:val="24"/>
        </w:rPr>
      </w:pPr>
      <w:r w:rsidRPr="00B62E8F">
        <w:rPr>
          <w:sz w:val="24"/>
          <w:szCs w:val="24"/>
        </w:rPr>
        <w:t>5) затратный метод</w:t>
      </w:r>
      <w:r w:rsidR="00290662" w:rsidRPr="00B62E8F">
        <w:rPr>
          <w:sz w:val="24"/>
          <w:szCs w:val="24"/>
        </w:rPr>
        <w:t>;</w:t>
      </w:r>
    </w:p>
    <w:p w14:paraId="4532B283" w14:textId="77777777" w:rsidR="00290662" w:rsidRPr="00B62E8F" w:rsidRDefault="00290662" w:rsidP="00BD5E32">
      <w:pPr>
        <w:ind w:firstLine="540"/>
        <w:jc w:val="both"/>
        <w:rPr>
          <w:sz w:val="24"/>
          <w:szCs w:val="24"/>
        </w:rPr>
      </w:pPr>
      <w:r w:rsidRPr="00B62E8F">
        <w:rPr>
          <w:sz w:val="24"/>
          <w:szCs w:val="24"/>
        </w:rPr>
        <w:t>6) иной метод.</w:t>
      </w:r>
    </w:p>
    <w:p w14:paraId="44F737B6" w14:textId="77777777" w:rsidR="00BD5E32" w:rsidRPr="00B62E8F" w:rsidRDefault="00E776F3" w:rsidP="00BD5E32">
      <w:pPr>
        <w:ind w:firstLine="540"/>
        <w:jc w:val="both"/>
        <w:rPr>
          <w:sz w:val="24"/>
          <w:szCs w:val="24"/>
        </w:rPr>
      </w:pPr>
      <w:r w:rsidRPr="00B62E8F">
        <w:rPr>
          <w:sz w:val="24"/>
          <w:szCs w:val="24"/>
        </w:rPr>
        <w:t>1.8.</w:t>
      </w:r>
      <w:r w:rsidR="00D96092" w:rsidRPr="00B62E8F">
        <w:rPr>
          <w:sz w:val="24"/>
          <w:szCs w:val="24"/>
        </w:rPr>
        <w:t>1</w:t>
      </w:r>
      <w:r w:rsidR="00DE3914" w:rsidRPr="00B62E8F">
        <w:rPr>
          <w:sz w:val="24"/>
          <w:szCs w:val="24"/>
        </w:rPr>
        <w:t>8.</w:t>
      </w:r>
      <w:r w:rsidR="00D96092" w:rsidRPr="00B62E8F">
        <w:rPr>
          <w:sz w:val="24"/>
          <w:szCs w:val="24"/>
        </w:rPr>
        <w:t>2</w:t>
      </w:r>
      <w:r w:rsidR="00DE3914" w:rsidRPr="00B62E8F">
        <w:rPr>
          <w:sz w:val="24"/>
          <w:szCs w:val="24"/>
        </w:rPr>
        <w:t>.</w:t>
      </w:r>
      <w:r w:rsidRPr="00B62E8F">
        <w:rPr>
          <w:sz w:val="24"/>
          <w:szCs w:val="24"/>
        </w:rPr>
        <w:t xml:space="preserve"> </w:t>
      </w:r>
      <w:r w:rsidR="00BD5E32" w:rsidRPr="00B62E8F">
        <w:rPr>
          <w:sz w:val="24"/>
          <w:szCs w:val="24"/>
        </w:rPr>
        <w:t>Обоснование цены договора оформляется заказчиком в свободной форме.</w:t>
      </w:r>
    </w:p>
    <w:p w14:paraId="5B211F13" w14:textId="77777777" w:rsidR="00BD5E32" w:rsidRPr="00B62E8F" w:rsidRDefault="00E776F3" w:rsidP="00BD5E32">
      <w:pPr>
        <w:ind w:firstLine="540"/>
        <w:jc w:val="both"/>
        <w:rPr>
          <w:sz w:val="24"/>
          <w:szCs w:val="24"/>
        </w:rPr>
      </w:pPr>
      <w:r w:rsidRPr="00B62E8F">
        <w:rPr>
          <w:sz w:val="24"/>
          <w:szCs w:val="24"/>
        </w:rPr>
        <w:t>1.8.</w:t>
      </w:r>
      <w:r w:rsidR="00D96092" w:rsidRPr="00B62E8F">
        <w:rPr>
          <w:sz w:val="24"/>
          <w:szCs w:val="24"/>
        </w:rPr>
        <w:t>18</w:t>
      </w:r>
      <w:r w:rsidR="00DE3914" w:rsidRPr="00B62E8F">
        <w:rPr>
          <w:sz w:val="24"/>
          <w:szCs w:val="24"/>
        </w:rPr>
        <w:t>.</w:t>
      </w:r>
      <w:r w:rsidR="00D96092" w:rsidRPr="00B62E8F">
        <w:rPr>
          <w:sz w:val="24"/>
          <w:szCs w:val="24"/>
        </w:rPr>
        <w:t>3</w:t>
      </w:r>
      <w:r w:rsidR="00DE3914" w:rsidRPr="00B62E8F">
        <w:rPr>
          <w:sz w:val="24"/>
          <w:szCs w:val="24"/>
        </w:rPr>
        <w:t>.</w:t>
      </w:r>
      <w:r w:rsidRPr="00B62E8F">
        <w:rPr>
          <w:sz w:val="24"/>
          <w:szCs w:val="24"/>
        </w:rPr>
        <w:t xml:space="preserve"> Н</w:t>
      </w:r>
      <w:r w:rsidR="00BD5E32" w:rsidRPr="00B62E8F">
        <w:rPr>
          <w:sz w:val="24"/>
          <w:szCs w:val="24"/>
        </w:rPr>
        <w:t>ачальная (максимальная) цена договора в извещении и документации Заказчик у</w:t>
      </w:r>
      <w:r w:rsidRPr="00B62E8F">
        <w:rPr>
          <w:sz w:val="24"/>
          <w:szCs w:val="24"/>
        </w:rPr>
        <w:t>казывает одним из трех способов:</w:t>
      </w:r>
    </w:p>
    <w:p w14:paraId="20B21391" w14:textId="77777777" w:rsidR="00BD5E32" w:rsidRPr="00B62E8F" w:rsidRDefault="00E776F3" w:rsidP="00BD5E32">
      <w:pPr>
        <w:ind w:firstLine="540"/>
        <w:jc w:val="both"/>
        <w:rPr>
          <w:sz w:val="24"/>
          <w:szCs w:val="24"/>
        </w:rPr>
      </w:pPr>
      <w:r w:rsidRPr="00B62E8F">
        <w:rPr>
          <w:sz w:val="24"/>
          <w:szCs w:val="24"/>
        </w:rPr>
        <w:t>1</w:t>
      </w:r>
      <w:r w:rsidR="00BD5E32" w:rsidRPr="00B62E8F">
        <w:rPr>
          <w:sz w:val="24"/>
          <w:szCs w:val="24"/>
        </w:rPr>
        <w:t xml:space="preserve">) начальная (максимальная) цена договора; </w:t>
      </w:r>
    </w:p>
    <w:p w14:paraId="6AA55839" w14:textId="77777777" w:rsidR="00BD5E32" w:rsidRPr="00B62E8F" w:rsidRDefault="00E776F3" w:rsidP="00BD5E32">
      <w:pPr>
        <w:ind w:firstLine="540"/>
        <w:jc w:val="both"/>
        <w:rPr>
          <w:sz w:val="24"/>
          <w:szCs w:val="24"/>
        </w:rPr>
      </w:pPr>
      <w:r w:rsidRPr="00B62E8F">
        <w:rPr>
          <w:sz w:val="24"/>
          <w:szCs w:val="24"/>
        </w:rPr>
        <w:t>2</w:t>
      </w:r>
      <w:r w:rsidR="00BD5E32" w:rsidRPr="00B62E8F">
        <w:rPr>
          <w:sz w:val="24"/>
          <w:szCs w:val="24"/>
        </w:rPr>
        <w:t xml:space="preserve">) формула цены и максимальное значение цены договора; </w:t>
      </w:r>
    </w:p>
    <w:p w14:paraId="64366589" w14:textId="77777777" w:rsidR="00BD5E32" w:rsidRPr="00B62E8F" w:rsidRDefault="00E776F3" w:rsidP="00BD5E32">
      <w:pPr>
        <w:ind w:firstLine="540"/>
        <w:jc w:val="both"/>
        <w:rPr>
          <w:sz w:val="24"/>
          <w:szCs w:val="24"/>
        </w:rPr>
      </w:pPr>
      <w:r w:rsidRPr="00B62E8F">
        <w:rPr>
          <w:sz w:val="24"/>
          <w:szCs w:val="24"/>
        </w:rPr>
        <w:t>3</w:t>
      </w:r>
      <w:r w:rsidR="00BD5E32" w:rsidRPr="00B62E8F">
        <w:rPr>
          <w:sz w:val="24"/>
          <w:szCs w:val="24"/>
        </w:rPr>
        <w:t xml:space="preserve">) цена единицы товара, работы или услуги и максимальное значение цены договора. </w:t>
      </w:r>
    </w:p>
    <w:p w14:paraId="15E22904" w14:textId="77777777" w:rsidR="00BD5E32" w:rsidRPr="00B62E8F" w:rsidRDefault="00E776F3" w:rsidP="00BD5E32">
      <w:pPr>
        <w:ind w:firstLine="540"/>
        <w:jc w:val="both"/>
        <w:rPr>
          <w:sz w:val="24"/>
          <w:szCs w:val="24"/>
        </w:rPr>
      </w:pPr>
      <w:r w:rsidRPr="00B62E8F">
        <w:rPr>
          <w:sz w:val="24"/>
          <w:szCs w:val="24"/>
        </w:rPr>
        <w:t>1.8.</w:t>
      </w:r>
      <w:r w:rsidR="00D96092" w:rsidRPr="00B62E8F">
        <w:rPr>
          <w:sz w:val="24"/>
          <w:szCs w:val="24"/>
        </w:rPr>
        <w:t>18.4</w:t>
      </w:r>
      <w:r w:rsidR="00734E6A" w:rsidRPr="00B62E8F">
        <w:rPr>
          <w:sz w:val="24"/>
          <w:szCs w:val="24"/>
        </w:rPr>
        <w:t>.</w:t>
      </w:r>
      <w:r w:rsidRPr="00B62E8F">
        <w:rPr>
          <w:sz w:val="24"/>
          <w:szCs w:val="24"/>
        </w:rPr>
        <w:t xml:space="preserve"> </w:t>
      </w:r>
      <w:r w:rsidR="00BD5E32" w:rsidRPr="00B62E8F">
        <w:rPr>
          <w:sz w:val="24"/>
          <w:szCs w:val="24"/>
        </w:rPr>
        <w:t>В случае невозможности применения для определения цены, методов, указанных в пунктах настоящего раздела, Заказчик вправе применить иные методы обоснования начальной (максимальной) цены договора.</w:t>
      </w:r>
    </w:p>
    <w:p w14:paraId="204C35AD" w14:textId="77777777" w:rsidR="00E42EE0" w:rsidRPr="00B62E8F" w:rsidRDefault="00E776F3" w:rsidP="00CC1DD4">
      <w:pPr>
        <w:ind w:firstLine="540"/>
        <w:jc w:val="both"/>
        <w:rPr>
          <w:sz w:val="24"/>
          <w:szCs w:val="24"/>
        </w:rPr>
      </w:pPr>
      <w:r w:rsidRPr="00B62E8F">
        <w:rPr>
          <w:sz w:val="24"/>
          <w:szCs w:val="24"/>
        </w:rPr>
        <w:t>1.8.</w:t>
      </w:r>
      <w:r w:rsidR="00D96092" w:rsidRPr="00B62E8F">
        <w:rPr>
          <w:sz w:val="24"/>
          <w:szCs w:val="24"/>
        </w:rPr>
        <w:t>1</w:t>
      </w:r>
      <w:r w:rsidR="00734E6A" w:rsidRPr="00B62E8F">
        <w:rPr>
          <w:sz w:val="24"/>
          <w:szCs w:val="24"/>
        </w:rPr>
        <w:t>8.</w:t>
      </w:r>
      <w:r w:rsidR="00D96092" w:rsidRPr="00B62E8F">
        <w:rPr>
          <w:sz w:val="24"/>
          <w:szCs w:val="24"/>
        </w:rPr>
        <w:t>5</w:t>
      </w:r>
      <w:r w:rsidR="00734E6A" w:rsidRPr="00B62E8F">
        <w:rPr>
          <w:sz w:val="24"/>
          <w:szCs w:val="24"/>
        </w:rPr>
        <w:t>.</w:t>
      </w:r>
      <w:r w:rsidRPr="00B62E8F">
        <w:rPr>
          <w:sz w:val="24"/>
          <w:szCs w:val="24"/>
        </w:rPr>
        <w:t xml:space="preserve"> </w:t>
      </w:r>
      <w:r w:rsidR="00E42EE0" w:rsidRPr="00B62E8F">
        <w:rPr>
          <w:sz w:val="24"/>
          <w:szCs w:val="24"/>
        </w:rPr>
        <w:t>Метод и результат определения начальной (максимальной) цены договора, а также источники информации отражаются в протоколе обоснования начальн</w:t>
      </w:r>
      <w:r w:rsidR="009306EF" w:rsidRPr="00B62E8F">
        <w:rPr>
          <w:sz w:val="24"/>
          <w:szCs w:val="24"/>
        </w:rPr>
        <w:t>ой (максимальной) цены договора и/или технико-экономическом обосновании.</w:t>
      </w:r>
      <w:r w:rsidR="00E42EE0" w:rsidRPr="00B62E8F">
        <w:rPr>
          <w:sz w:val="24"/>
          <w:szCs w:val="24"/>
        </w:rPr>
        <w:t xml:space="preserve"> Названный протокол утверждается руководителем Заказчика или иным лицом, уполномоченным руководителем Заказчика, и хранится вместе с остальными протоколами закупки не менее трех лет. Протокол обоснования начальной (максимальной) цены договора может размещаться в ЕИС</w:t>
      </w:r>
      <w:r w:rsidR="006F2F50" w:rsidRPr="00B62E8F">
        <w:rPr>
          <w:sz w:val="24"/>
          <w:szCs w:val="24"/>
        </w:rPr>
        <w:t xml:space="preserve"> и на электронной площадке</w:t>
      </w:r>
      <w:r w:rsidR="00E42EE0" w:rsidRPr="00B62E8F">
        <w:rPr>
          <w:sz w:val="24"/>
          <w:szCs w:val="24"/>
        </w:rPr>
        <w:t xml:space="preserve"> по усмотрению Заказчика.</w:t>
      </w:r>
    </w:p>
    <w:p w14:paraId="26B402AB" w14:textId="77777777" w:rsidR="00E42EE0" w:rsidRPr="00B62E8F" w:rsidRDefault="00E42EE0" w:rsidP="00CC1DD4">
      <w:pPr>
        <w:ind w:firstLine="540"/>
        <w:jc w:val="both"/>
        <w:rPr>
          <w:sz w:val="24"/>
          <w:szCs w:val="24"/>
        </w:rPr>
      </w:pPr>
      <w:bookmarkStart w:id="32" w:name="P395"/>
      <w:bookmarkEnd w:id="32"/>
      <w:r w:rsidRPr="00B62E8F">
        <w:rPr>
          <w:sz w:val="24"/>
          <w:szCs w:val="24"/>
        </w:rPr>
        <w:t xml:space="preserve">1.8.19. В соответствии с Постановлением Правительства РФ от 16.09.2016 </w:t>
      </w:r>
      <w:r w:rsidR="008336F6" w:rsidRPr="00B62E8F">
        <w:rPr>
          <w:sz w:val="24"/>
          <w:szCs w:val="24"/>
        </w:rPr>
        <w:t>№</w:t>
      </w:r>
      <w:r w:rsidRPr="00B62E8F">
        <w:rPr>
          <w:sz w:val="24"/>
          <w:szCs w:val="24"/>
        </w:rPr>
        <w:t>925,</w:t>
      </w:r>
      <w:r w:rsidR="00382E51" w:rsidRPr="00B62E8F">
        <w:rPr>
          <w:sz w:val="24"/>
          <w:szCs w:val="24"/>
        </w:rPr>
        <w:t xml:space="preserve"> с учетом Постановления Правительства РФ от 10.07.2019 г. № 878,</w:t>
      </w:r>
      <w:r w:rsidRPr="00B62E8F">
        <w:rPr>
          <w:sz w:val="24"/>
          <w:szCs w:val="24"/>
        </w:rPr>
        <w:t xml:space="preserve"> с учетом положений Генерального соглашения по тарифам и торговле 1994 г. и Договора о Евразийском экономическом союзе от 29.05.2014 при осуществлении закупок товаров,</w:t>
      </w:r>
      <w:r w:rsidR="00382E51" w:rsidRPr="00B62E8F">
        <w:rPr>
          <w:sz w:val="24"/>
          <w:szCs w:val="24"/>
        </w:rPr>
        <w:t xml:space="preserve"> </w:t>
      </w:r>
      <w:r w:rsidRPr="00B62E8F">
        <w:rPr>
          <w:sz w:val="24"/>
          <w:szCs w:val="24"/>
        </w:rPr>
        <w:t>работ, услуг путем проведения конкурса, аукциона, запроса предложений, запроса котировок Заказчик устанавливает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w:t>
      </w:r>
    </w:p>
    <w:p w14:paraId="62D72546" w14:textId="77777777" w:rsidR="00E42EE0" w:rsidRPr="00B62E8F" w:rsidRDefault="00E42EE0" w:rsidP="00CC1DD4">
      <w:pPr>
        <w:ind w:firstLine="540"/>
        <w:jc w:val="both"/>
        <w:rPr>
          <w:sz w:val="24"/>
          <w:szCs w:val="24"/>
        </w:rPr>
      </w:pPr>
      <w:r w:rsidRPr="00B62E8F">
        <w:rPr>
          <w:sz w:val="24"/>
          <w:szCs w:val="24"/>
        </w:rPr>
        <w:t>1.8.20. Приоритет не предоставляется в следующих случаях:</w:t>
      </w:r>
    </w:p>
    <w:p w14:paraId="72BDCF62" w14:textId="77777777" w:rsidR="00E42EE0" w:rsidRPr="00B62E8F" w:rsidRDefault="00E42EE0" w:rsidP="00CC1DD4">
      <w:pPr>
        <w:ind w:firstLine="540"/>
        <w:jc w:val="both"/>
        <w:rPr>
          <w:sz w:val="24"/>
          <w:szCs w:val="24"/>
        </w:rPr>
      </w:pPr>
      <w:r w:rsidRPr="00B62E8F">
        <w:rPr>
          <w:sz w:val="24"/>
          <w:szCs w:val="24"/>
        </w:rPr>
        <w:t>1) закупка признана несостоявшейся и договор заключается с единственным участником закупки;</w:t>
      </w:r>
    </w:p>
    <w:p w14:paraId="76C9E473" w14:textId="77777777" w:rsidR="00E42EE0" w:rsidRPr="00B62E8F" w:rsidRDefault="00E42EE0" w:rsidP="00CC1DD4">
      <w:pPr>
        <w:ind w:firstLine="540"/>
        <w:jc w:val="both"/>
        <w:rPr>
          <w:sz w:val="24"/>
          <w:szCs w:val="24"/>
        </w:rPr>
      </w:pPr>
      <w:r w:rsidRPr="00B62E8F">
        <w:rPr>
          <w:sz w:val="24"/>
          <w:szCs w:val="24"/>
        </w:rPr>
        <w:t>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14:paraId="3A4E07BD" w14:textId="77777777" w:rsidR="00E42EE0" w:rsidRPr="00B62E8F" w:rsidRDefault="00E42EE0" w:rsidP="00CC1DD4">
      <w:pPr>
        <w:ind w:firstLine="540"/>
        <w:jc w:val="both"/>
        <w:rPr>
          <w:sz w:val="24"/>
          <w:szCs w:val="24"/>
        </w:rPr>
      </w:pPr>
      <w:r w:rsidRPr="00B62E8F">
        <w:rPr>
          <w:sz w:val="24"/>
          <w:szCs w:val="24"/>
        </w:rPr>
        <w:t>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14:paraId="5E8BB028" w14:textId="77777777" w:rsidR="00E42EE0" w:rsidRPr="00B62E8F" w:rsidRDefault="00E42EE0" w:rsidP="00CC1DD4">
      <w:pPr>
        <w:ind w:firstLine="540"/>
        <w:jc w:val="both"/>
        <w:rPr>
          <w:sz w:val="24"/>
          <w:szCs w:val="24"/>
        </w:rPr>
      </w:pPr>
      <w:bookmarkStart w:id="33" w:name="P400"/>
      <w:bookmarkEnd w:id="33"/>
      <w:r w:rsidRPr="00B62E8F">
        <w:rPr>
          <w:sz w:val="24"/>
          <w:szCs w:val="24"/>
        </w:rPr>
        <w:t>4) в заявке на участие в конкурсе, запросе котировок или запросе предложений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14:paraId="2FF1C7D9" w14:textId="77777777" w:rsidR="00E42EE0" w:rsidRPr="00B62E8F" w:rsidRDefault="00E42EE0" w:rsidP="00CC1DD4">
      <w:pPr>
        <w:ind w:firstLine="540"/>
        <w:jc w:val="both"/>
        <w:rPr>
          <w:sz w:val="24"/>
          <w:szCs w:val="24"/>
        </w:rPr>
      </w:pPr>
      <w:bookmarkStart w:id="34" w:name="P401"/>
      <w:bookmarkEnd w:id="34"/>
      <w:r w:rsidRPr="00B62E8F">
        <w:rPr>
          <w:sz w:val="24"/>
          <w:szCs w:val="24"/>
        </w:rPr>
        <w:t>5) в заявке на участие в аукционе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14:paraId="698C9716" w14:textId="77777777" w:rsidR="00E42EE0" w:rsidRPr="00B62E8F" w:rsidRDefault="00E42EE0" w:rsidP="00CC1DD4">
      <w:pPr>
        <w:ind w:firstLine="540"/>
        <w:jc w:val="both"/>
        <w:rPr>
          <w:sz w:val="24"/>
          <w:szCs w:val="24"/>
        </w:rPr>
      </w:pPr>
      <w:bookmarkStart w:id="35" w:name="P402"/>
      <w:bookmarkEnd w:id="35"/>
      <w:r w:rsidRPr="00B62E8F">
        <w:rPr>
          <w:sz w:val="24"/>
          <w:szCs w:val="24"/>
        </w:rPr>
        <w:t>1.8.21. Условием предоставления приоритета является включение в документацию о закупке следующих сведений:</w:t>
      </w:r>
    </w:p>
    <w:p w14:paraId="518D1D3A" w14:textId="77777777" w:rsidR="00E42EE0" w:rsidRPr="00B62E8F" w:rsidRDefault="00E42EE0" w:rsidP="00CC1DD4">
      <w:pPr>
        <w:ind w:firstLine="540"/>
        <w:jc w:val="both"/>
        <w:rPr>
          <w:sz w:val="24"/>
          <w:szCs w:val="24"/>
        </w:rPr>
      </w:pPr>
      <w:r w:rsidRPr="00B62E8F">
        <w:rPr>
          <w:sz w:val="24"/>
          <w:szCs w:val="24"/>
        </w:rPr>
        <w:lastRenderedPageBreak/>
        <w:t>1) требования об указании (декларировании) участником закупки в заявке на участие (в соответствующей части заявки, содержащей предложение о поставке товара) наименования страны происхождения поставляемых товаров;</w:t>
      </w:r>
    </w:p>
    <w:p w14:paraId="2DA72C0A" w14:textId="77777777" w:rsidR="00E42EE0" w:rsidRPr="00B62E8F" w:rsidRDefault="00E42EE0" w:rsidP="00CC1DD4">
      <w:pPr>
        <w:ind w:firstLine="540"/>
        <w:jc w:val="both"/>
        <w:rPr>
          <w:sz w:val="24"/>
          <w:szCs w:val="24"/>
        </w:rPr>
      </w:pPr>
      <w:r w:rsidRPr="00B62E8F">
        <w:rPr>
          <w:sz w:val="24"/>
          <w:szCs w:val="24"/>
        </w:rPr>
        <w:t>2) положения об ответственности участников закупки за предоставление недостоверных сведений о стране происхождения товара, указанного в заявке на участие в закупке;</w:t>
      </w:r>
    </w:p>
    <w:p w14:paraId="015139AD" w14:textId="77777777" w:rsidR="00E42EE0" w:rsidRPr="00B62E8F" w:rsidRDefault="00E42EE0" w:rsidP="00CC1DD4">
      <w:pPr>
        <w:ind w:firstLine="540"/>
        <w:jc w:val="both"/>
        <w:rPr>
          <w:sz w:val="24"/>
          <w:szCs w:val="24"/>
        </w:rPr>
      </w:pPr>
      <w:bookmarkStart w:id="36" w:name="P405"/>
      <w:bookmarkEnd w:id="36"/>
      <w:r w:rsidRPr="00B62E8F">
        <w:rPr>
          <w:sz w:val="24"/>
          <w:szCs w:val="24"/>
        </w:rPr>
        <w:t>3) сведений о начальной (максимальной) цене единицы каждого товара, работы, услуги, являющихся предметом закупки;</w:t>
      </w:r>
    </w:p>
    <w:p w14:paraId="241E649C" w14:textId="77777777" w:rsidR="00E42EE0" w:rsidRPr="00B62E8F" w:rsidRDefault="00E42EE0" w:rsidP="00CC1DD4">
      <w:pPr>
        <w:ind w:firstLine="540"/>
        <w:jc w:val="both"/>
        <w:rPr>
          <w:sz w:val="24"/>
          <w:szCs w:val="24"/>
        </w:rPr>
      </w:pPr>
      <w:r w:rsidRPr="00B62E8F">
        <w:rPr>
          <w:sz w:val="24"/>
          <w:szCs w:val="24"/>
        </w:rPr>
        <w:t>4) условия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и она рассматривается как содержащая предложение о поставке иностранных товаров;</w:t>
      </w:r>
    </w:p>
    <w:p w14:paraId="3D068872" w14:textId="77777777" w:rsidR="00E42EE0" w:rsidRPr="00B62E8F" w:rsidRDefault="00E42EE0" w:rsidP="00CC1DD4">
      <w:pPr>
        <w:ind w:firstLine="540"/>
        <w:jc w:val="both"/>
        <w:rPr>
          <w:sz w:val="24"/>
          <w:szCs w:val="24"/>
        </w:rPr>
      </w:pPr>
      <w:r w:rsidRPr="00B62E8F">
        <w:rPr>
          <w:sz w:val="24"/>
          <w:szCs w:val="24"/>
        </w:rPr>
        <w:t xml:space="preserve">5) условия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w:t>
      </w:r>
      <w:proofErr w:type="spellStart"/>
      <w:r w:rsidRPr="00B62E8F">
        <w:rPr>
          <w:sz w:val="24"/>
          <w:szCs w:val="24"/>
        </w:rPr>
        <w:t>пп</w:t>
      </w:r>
      <w:proofErr w:type="spellEnd"/>
      <w:r w:rsidRPr="00B62E8F">
        <w:rPr>
          <w:sz w:val="24"/>
          <w:szCs w:val="24"/>
        </w:rPr>
        <w:t xml:space="preserve">. 4, 5 п. 1.8.20 настоящего Положения,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w:t>
      </w:r>
      <w:proofErr w:type="spellStart"/>
      <w:r w:rsidRPr="00B62E8F">
        <w:rPr>
          <w:sz w:val="24"/>
          <w:szCs w:val="24"/>
        </w:rPr>
        <w:t>пп</w:t>
      </w:r>
      <w:proofErr w:type="spellEnd"/>
      <w:r w:rsidRPr="00B62E8F">
        <w:rPr>
          <w:sz w:val="24"/>
          <w:szCs w:val="24"/>
        </w:rPr>
        <w:t>. 3 настоящего пункта,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он заключается, на начальную (максимальную) цену;</w:t>
      </w:r>
    </w:p>
    <w:p w14:paraId="3EAD3F3D" w14:textId="77777777" w:rsidR="00E42EE0" w:rsidRPr="00B62E8F" w:rsidRDefault="00E42EE0" w:rsidP="00CC1DD4">
      <w:pPr>
        <w:ind w:firstLine="540"/>
        <w:jc w:val="both"/>
        <w:rPr>
          <w:sz w:val="24"/>
          <w:szCs w:val="24"/>
        </w:rPr>
      </w:pPr>
      <w:r w:rsidRPr="00B62E8F">
        <w:rPr>
          <w:sz w:val="24"/>
          <w:szCs w:val="24"/>
        </w:rPr>
        <w:t>6) условия отнесения участника закупки к российским или иностранным лицам на основании документов, содержащих информацию о месте его регистрации (для юридических лиц и индивидуальных предпринимателей), удостоверяющих личность (для физических лиц);</w:t>
      </w:r>
    </w:p>
    <w:p w14:paraId="175FE3C6" w14:textId="77777777" w:rsidR="00E42EE0" w:rsidRPr="00B62E8F" w:rsidRDefault="00E42EE0" w:rsidP="00CC1DD4">
      <w:pPr>
        <w:ind w:firstLine="540"/>
        <w:jc w:val="both"/>
        <w:rPr>
          <w:sz w:val="24"/>
          <w:szCs w:val="24"/>
        </w:rPr>
      </w:pPr>
      <w:r w:rsidRPr="00B62E8F">
        <w:rPr>
          <w:sz w:val="24"/>
          <w:szCs w:val="24"/>
        </w:rPr>
        <w:t>7) указания страны происхождения поставляемого товара на основании сведений, содержащихся в заявке на участие в закупке, представленной участником, с которым заключается договор;</w:t>
      </w:r>
    </w:p>
    <w:p w14:paraId="54B1E9E3" w14:textId="77777777" w:rsidR="00E42EE0" w:rsidRPr="00B62E8F" w:rsidRDefault="00E42EE0" w:rsidP="00CC1DD4">
      <w:pPr>
        <w:ind w:firstLine="540"/>
        <w:jc w:val="both"/>
        <w:rPr>
          <w:sz w:val="24"/>
          <w:szCs w:val="24"/>
        </w:rPr>
      </w:pPr>
      <w:r w:rsidRPr="00B62E8F">
        <w:rPr>
          <w:sz w:val="24"/>
          <w:szCs w:val="24"/>
        </w:rPr>
        <w:t>8) положения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
    <w:p w14:paraId="486683D4" w14:textId="77777777" w:rsidR="00E42EE0" w:rsidRPr="00B62E8F" w:rsidRDefault="00E42EE0" w:rsidP="00CC1DD4">
      <w:pPr>
        <w:ind w:firstLine="540"/>
        <w:jc w:val="both"/>
        <w:rPr>
          <w:sz w:val="24"/>
          <w:szCs w:val="24"/>
        </w:rPr>
      </w:pPr>
      <w:r w:rsidRPr="00B62E8F">
        <w:rPr>
          <w:sz w:val="24"/>
          <w:szCs w:val="24"/>
        </w:rPr>
        <w:t>9) условия о том, что 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В этом случае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1FDC381B" w14:textId="77777777" w:rsidR="00852A5B" w:rsidRPr="00B62E8F" w:rsidRDefault="00852A5B" w:rsidP="00CC1DD4">
      <w:pPr>
        <w:ind w:firstLine="540"/>
        <w:jc w:val="both"/>
        <w:rPr>
          <w:sz w:val="24"/>
          <w:szCs w:val="24"/>
        </w:rPr>
      </w:pPr>
      <w:r w:rsidRPr="00B62E8F">
        <w:rPr>
          <w:sz w:val="24"/>
          <w:szCs w:val="24"/>
        </w:rPr>
        <w:t xml:space="preserve">1.8.22. Закупка, учет товаров/работ/услуг, хранение документов об исполнении обязательств по заключенным договорам в соответствии с </w:t>
      </w:r>
      <w:r w:rsidR="00F104D3" w:rsidRPr="00B62E8F">
        <w:rPr>
          <w:sz w:val="24"/>
          <w:szCs w:val="24"/>
        </w:rPr>
        <w:t>З</w:t>
      </w:r>
      <w:r w:rsidRPr="00B62E8F">
        <w:rPr>
          <w:sz w:val="24"/>
          <w:szCs w:val="24"/>
        </w:rPr>
        <w:t xml:space="preserve">аконом </w:t>
      </w:r>
      <w:r w:rsidR="00F104D3" w:rsidRPr="00B62E8F">
        <w:rPr>
          <w:sz w:val="24"/>
          <w:szCs w:val="24"/>
        </w:rPr>
        <w:t>№</w:t>
      </w:r>
      <w:r w:rsidRPr="00B62E8F">
        <w:rPr>
          <w:sz w:val="24"/>
          <w:szCs w:val="24"/>
        </w:rPr>
        <w:t xml:space="preserve"> 223-ФЗ осуществляется с учетом Постановления Правительства РФ от 3 декабря 2020 г. N 2013 «О минимальной доле закупок товаров российского происхождения».</w:t>
      </w:r>
    </w:p>
    <w:p w14:paraId="5E612059" w14:textId="77777777" w:rsidR="00E42EE0" w:rsidRPr="00B62E8F" w:rsidRDefault="00E42EE0" w:rsidP="00CC1DD4">
      <w:pPr>
        <w:jc w:val="both"/>
        <w:rPr>
          <w:sz w:val="24"/>
          <w:szCs w:val="24"/>
        </w:rPr>
      </w:pPr>
    </w:p>
    <w:p w14:paraId="4F22ED8B" w14:textId="77777777" w:rsidR="00E42EE0" w:rsidRPr="00B62E8F" w:rsidRDefault="00E42EE0" w:rsidP="00682706">
      <w:pPr>
        <w:pStyle w:val="2"/>
      </w:pPr>
      <w:bookmarkStart w:id="37" w:name="P413"/>
      <w:bookmarkStart w:id="38" w:name="_Toc114659854"/>
      <w:bookmarkEnd w:id="37"/>
      <w:r w:rsidRPr="00B62E8F">
        <w:t>1.9. Требования к участникам закупки</w:t>
      </w:r>
      <w:bookmarkEnd w:id="38"/>
    </w:p>
    <w:p w14:paraId="09FFC6F7" w14:textId="77777777" w:rsidR="00E42EE0" w:rsidRPr="00B62E8F" w:rsidRDefault="00E42EE0" w:rsidP="00CC1DD4">
      <w:pPr>
        <w:jc w:val="both"/>
        <w:rPr>
          <w:sz w:val="24"/>
          <w:szCs w:val="24"/>
        </w:rPr>
      </w:pPr>
    </w:p>
    <w:p w14:paraId="3480A090" w14:textId="77777777" w:rsidR="00E42EE0" w:rsidRPr="00B62E8F" w:rsidRDefault="00E42EE0" w:rsidP="00CC1DD4">
      <w:pPr>
        <w:ind w:firstLine="540"/>
        <w:jc w:val="both"/>
        <w:rPr>
          <w:sz w:val="24"/>
          <w:szCs w:val="24"/>
        </w:rPr>
      </w:pPr>
      <w:bookmarkStart w:id="39" w:name="P415"/>
      <w:bookmarkEnd w:id="39"/>
      <w:r w:rsidRPr="00B62E8F">
        <w:rPr>
          <w:sz w:val="24"/>
          <w:szCs w:val="24"/>
        </w:rPr>
        <w:t>1.9.1. В документации о конкурентной закупке (извещении о проведении запроса котировок) устанавливаются следующие обязательные требования к участникам закупки:</w:t>
      </w:r>
    </w:p>
    <w:p w14:paraId="459C7BF2" w14:textId="77777777" w:rsidR="00290662" w:rsidRPr="00B62E8F" w:rsidRDefault="00290662" w:rsidP="00290662">
      <w:pPr>
        <w:ind w:firstLine="540"/>
        <w:jc w:val="both"/>
        <w:rPr>
          <w:sz w:val="24"/>
          <w:szCs w:val="24"/>
        </w:rPr>
      </w:pPr>
      <w:r w:rsidRPr="00B62E8F">
        <w:rPr>
          <w:sz w:val="24"/>
          <w:szCs w:val="24"/>
        </w:rPr>
        <w:t>- соответствие требованиям, устанавливаемым в соответствии с законодательством Российской Федерации и настоящим Положением, к лицам, осуществляющим поставки товаров, выполнение работ, оказание услуг, являющихся предметом закупки;</w:t>
      </w:r>
    </w:p>
    <w:p w14:paraId="1F4BBF45" w14:textId="77777777" w:rsidR="00290662" w:rsidRPr="00B62E8F" w:rsidRDefault="00290662" w:rsidP="00290662">
      <w:pPr>
        <w:ind w:firstLine="540"/>
        <w:jc w:val="both"/>
        <w:rPr>
          <w:sz w:val="24"/>
          <w:szCs w:val="24"/>
        </w:rPr>
      </w:pPr>
      <w:r w:rsidRPr="00B62E8F">
        <w:rPr>
          <w:sz w:val="24"/>
          <w:szCs w:val="24"/>
        </w:rPr>
        <w:t>- участник закупки - юридическое лицо не находится в процессе ликвидации;</w:t>
      </w:r>
    </w:p>
    <w:p w14:paraId="37F57111" w14:textId="77777777" w:rsidR="00290662" w:rsidRPr="00B62E8F" w:rsidRDefault="00290662" w:rsidP="00290662">
      <w:pPr>
        <w:ind w:firstLine="540"/>
        <w:jc w:val="both"/>
        <w:rPr>
          <w:sz w:val="24"/>
          <w:szCs w:val="24"/>
        </w:rPr>
      </w:pPr>
      <w:r w:rsidRPr="00B62E8F">
        <w:rPr>
          <w:sz w:val="24"/>
          <w:szCs w:val="24"/>
        </w:rPr>
        <w:t>- в отношении участника закупки - юридического лица или индивидуального предпринимателя не выносилось судебных решений о признании несостоятельным (банкротом) и об открытии конкурсного производства;</w:t>
      </w:r>
    </w:p>
    <w:p w14:paraId="5DFF5917" w14:textId="77777777" w:rsidR="00290662" w:rsidRPr="00B62E8F" w:rsidRDefault="00290662" w:rsidP="00290662">
      <w:pPr>
        <w:ind w:firstLine="540"/>
        <w:jc w:val="both"/>
        <w:rPr>
          <w:sz w:val="24"/>
          <w:szCs w:val="24"/>
        </w:rPr>
      </w:pPr>
      <w:r w:rsidRPr="00B62E8F">
        <w:rPr>
          <w:sz w:val="24"/>
          <w:szCs w:val="24"/>
        </w:rPr>
        <w:lastRenderedPageBreak/>
        <w:t xml:space="preserve">- </w:t>
      </w:r>
      <w:proofErr w:type="spellStart"/>
      <w:r w:rsidRPr="00B62E8F">
        <w:rPr>
          <w:sz w:val="24"/>
          <w:szCs w:val="24"/>
        </w:rPr>
        <w:t>неприостановление</w:t>
      </w:r>
      <w:proofErr w:type="spellEnd"/>
      <w:r w:rsidRPr="00B62E8F">
        <w:rPr>
          <w:sz w:val="24"/>
          <w:szCs w:val="24"/>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14:paraId="28099EE0" w14:textId="77777777" w:rsidR="00290662" w:rsidRPr="00B62E8F" w:rsidRDefault="00290662" w:rsidP="00290662">
      <w:pPr>
        <w:ind w:firstLine="540"/>
        <w:jc w:val="both"/>
        <w:rPr>
          <w:sz w:val="24"/>
          <w:szCs w:val="24"/>
        </w:rPr>
      </w:pPr>
      <w:r w:rsidRPr="00B62E8F">
        <w:rPr>
          <w:sz w:val="24"/>
          <w:szCs w:val="24"/>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Данное требование не распространяется на 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w:t>
      </w:r>
    </w:p>
    <w:p w14:paraId="1420B0D9" w14:textId="77777777" w:rsidR="00290662" w:rsidRPr="00B62E8F" w:rsidRDefault="00290662" w:rsidP="00290662">
      <w:pPr>
        <w:ind w:firstLine="540"/>
        <w:jc w:val="both"/>
        <w:rPr>
          <w:sz w:val="24"/>
          <w:szCs w:val="24"/>
        </w:rPr>
      </w:pPr>
      <w:r w:rsidRPr="00B62E8F">
        <w:rPr>
          <w:sz w:val="24"/>
          <w:szCs w:val="24"/>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452D3485" w14:textId="77777777" w:rsidR="00290662" w:rsidRPr="00B62E8F" w:rsidRDefault="00290662" w:rsidP="00290662">
      <w:pPr>
        <w:ind w:firstLine="540"/>
        <w:jc w:val="both"/>
        <w:rPr>
          <w:sz w:val="24"/>
          <w:szCs w:val="24"/>
        </w:rPr>
      </w:pPr>
      <w:r w:rsidRPr="00B62E8F">
        <w:rPr>
          <w:sz w:val="24"/>
          <w:szCs w:val="24"/>
        </w:rPr>
        <w:t>- непривлечение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7244BB4A" w14:textId="77777777" w:rsidR="00290662" w:rsidRPr="00B62E8F" w:rsidRDefault="00290662" w:rsidP="00290662">
      <w:pPr>
        <w:ind w:firstLine="540"/>
        <w:jc w:val="both"/>
        <w:rPr>
          <w:sz w:val="24"/>
          <w:szCs w:val="24"/>
        </w:rPr>
      </w:pPr>
      <w:r w:rsidRPr="00B62E8F">
        <w:rPr>
          <w:sz w:val="24"/>
          <w:szCs w:val="24"/>
        </w:rPr>
        <w:t xml:space="preserve">- отсутствие сведений об участнике закупки в реестре недобросовестных поставщиков, предусмотренном статьей 5 Федерального закона от 18.07.2011 г. </w:t>
      </w:r>
      <w:r w:rsidR="00C933CE" w:rsidRPr="00B62E8F">
        <w:rPr>
          <w:sz w:val="24"/>
          <w:szCs w:val="24"/>
        </w:rPr>
        <w:t>№</w:t>
      </w:r>
      <w:r w:rsidRPr="00B62E8F">
        <w:rPr>
          <w:sz w:val="24"/>
          <w:szCs w:val="24"/>
        </w:rPr>
        <w:t xml:space="preserve"> 223-ФЗ;</w:t>
      </w:r>
    </w:p>
    <w:p w14:paraId="51D1F214" w14:textId="77777777" w:rsidR="00290662" w:rsidRPr="00B62E8F" w:rsidRDefault="00290662" w:rsidP="00290662">
      <w:pPr>
        <w:ind w:firstLine="540"/>
        <w:jc w:val="both"/>
        <w:rPr>
          <w:sz w:val="24"/>
          <w:szCs w:val="24"/>
        </w:rPr>
      </w:pPr>
      <w:r w:rsidRPr="00B62E8F">
        <w:rPr>
          <w:sz w:val="24"/>
          <w:szCs w:val="24"/>
        </w:rPr>
        <w:t xml:space="preserve">- отсутствие сведений об участнике закупки в реестре недобросовестных поставщиков, предусмотренном Федеральным законом от 5 апреля 2013 года </w:t>
      </w:r>
      <w:r w:rsidR="00C933CE" w:rsidRPr="00B62E8F">
        <w:rPr>
          <w:sz w:val="24"/>
          <w:szCs w:val="24"/>
        </w:rPr>
        <w:t>№</w:t>
      </w:r>
      <w:r w:rsidRPr="00B62E8F">
        <w:rPr>
          <w:sz w:val="24"/>
          <w:szCs w:val="24"/>
        </w:rPr>
        <w:t xml:space="preserve"> 44-ФЗ "О контрактной системе в сфере закупок товаров, работ, услуг для обеспечения государственных и муниципальных нужд";</w:t>
      </w:r>
    </w:p>
    <w:p w14:paraId="7E40CE31" w14:textId="77777777" w:rsidR="00290662" w:rsidRPr="00B62E8F" w:rsidRDefault="00290662" w:rsidP="00290662">
      <w:pPr>
        <w:ind w:firstLine="540"/>
        <w:jc w:val="both"/>
        <w:rPr>
          <w:sz w:val="24"/>
          <w:szCs w:val="24"/>
        </w:rPr>
      </w:pPr>
      <w:r w:rsidRPr="00B62E8F">
        <w:rPr>
          <w:sz w:val="24"/>
          <w:szCs w:val="24"/>
        </w:rPr>
        <w:t>- отсутствие между участником закупки и заказчиком конфликта интересов;</w:t>
      </w:r>
    </w:p>
    <w:p w14:paraId="17332158" w14:textId="77777777" w:rsidR="00290662" w:rsidRPr="00B62E8F" w:rsidRDefault="00290662" w:rsidP="00290662">
      <w:pPr>
        <w:ind w:firstLine="540"/>
        <w:jc w:val="both"/>
        <w:rPr>
          <w:sz w:val="24"/>
          <w:szCs w:val="24"/>
        </w:rPr>
      </w:pPr>
      <w:r w:rsidRPr="00B62E8F">
        <w:rPr>
          <w:sz w:val="24"/>
          <w:szCs w:val="24"/>
        </w:rPr>
        <w:t>- участник закупки не является офшорной компанией;</w:t>
      </w:r>
    </w:p>
    <w:p w14:paraId="1F92E40B" w14:textId="77777777" w:rsidR="00D924B7" w:rsidRPr="00B62E8F" w:rsidRDefault="00290662" w:rsidP="00290662">
      <w:pPr>
        <w:ind w:firstLine="540"/>
        <w:jc w:val="both"/>
        <w:rPr>
          <w:sz w:val="24"/>
          <w:szCs w:val="24"/>
        </w:rPr>
      </w:pPr>
      <w:r w:rsidRPr="00B62E8F">
        <w:rPr>
          <w:sz w:val="24"/>
          <w:szCs w:val="24"/>
        </w:rPr>
        <w:t>- отсутствие у участника закупки ограничений для участия в закупках, установленных законодательством Российской Федерации.</w:t>
      </w:r>
    </w:p>
    <w:p w14:paraId="614340E0" w14:textId="77777777" w:rsidR="00E42EE0" w:rsidRPr="00B62E8F" w:rsidRDefault="00E42EE0" w:rsidP="00CC1DD4">
      <w:pPr>
        <w:ind w:firstLine="540"/>
        <w:jc w:val="both"/>
        <w:rPr>
          <w:sz w:val="24"/>
          <w:szCs w:val="24"/>
        </w:rPr>
      </w:pPr>
      <w:r w:rsidRPr="00B62E8F">
        <w:rPr>
          <w:sz w:val="24"/>
          <w:szCs w:val="24"/>
        </w:rPr>
        <w:t>1.9.2. К участникам закупки не допускается устанавливать требования дискриминационного характера.</w:t>
      </w:r>
    </w:p>
    <w:p w14:paraId="6C1CCB22" w14:textId="77777777" w:rsidR="00E42EE0" w:rsidRPr="00B62E8F" w:rsidRDefault="00E42EE0" w:rsidP="00CC1DD4">
      <w:pPr>
        <w:ind w:firstLine="540"/>
        <w:jc w:val="both"/>
        <w:rPr>
          <w:sz w:val="24"/>
          <w:szCs w:val="24"/>
        </w:rPr>
      </w:pPr>
      <w:r w:rsidRPr="00B62E8F">
        <w:rPr>
          <w:sz w:val="24"/>
          <w:szCs w:val="24"/>
        </w:rPr>
        <w:t>1.9.3. Не допускается предъявлять к участникам закупки, товарам, работам, услугам, условиям исполнения договора требования, не предусмотренные документацией о закупке, а также оценивать и сопоставлять заявки на участие в закупке по критериям и в порядке, которые не указаны в документации о закупке.</w:t>
      </w:r>
    </w:p>
    <w:p w14:paraId="27A9B790" w14:textId="77777777" w:rsidR="00E42EE0" w:rsidRPr="00B62E8F" w:rsidRDefault="00E42EE0" w:rsidP="00CC1DD4">
      <w:pPr>
        <w:ind w:firstLine="540"/>
        <w:jc w:val="both"/>
        <w:rPr>
          <w:sz w:val="24"/>
          <w:szCs w:val="24"/>
        </w:rPr>
      </w:pPr>
      <w:r w:rsidRPr="00B62E8F">
        <w:rPr>
          <w:sz w:val="24"/>
          <w:szCs w:val="24"/>
        </w:rPr>
        <w:t>1.9.4. Требования, предъявляемые к участникам закупки, закупаемым товарам, работам, услугам, условиям исполнения договора, а также критерии и порядок оценки и сопоставления заявок на участие в закупке применяются в равной степени в отношении всех участников закупки.</w:t>
      </w:r>
    </w:p>
    <w:p w14:paraId="34F3CB7B" w14:textId="77777777" w:rsidR="00E42EE0" w:rsidRPr="00B62E8F" w:rsidRDefault="00E42EE0" w:rsidP="00CC1DD4">
      <w:pPr>
        <w:jc w:val="both"/>
        <w:rPr>
          <w:sz w:val="24"/>
          <w:szCs w:val="24"/>
        </w:rPr>
      </w:pPr>
    </w:p>
    <w:p w14:paraId="07D2020E" w14:textId="77777777" w:rsidR="00E42EE0" w:rsidRPr="00B62E8F" w:rsidRDefault="00E42EE0" w:rsidP="00682706">
      <w:pPr>
        <w:pStyle w:val="2"/>
      </w:pPr>
      <w:bookmarkStart w:id="40" w:name="P427"/>
      <w:bookmarkStart w:id="41" w:name="_Toc114659855"/>
      <w:bookmarkEnd w:id="40"/>
      <w:r w:rsidRPr="00B62E8F">
        <w:t>1.10. Условия допуска к участию</w:t>
      </w:r>
      <w:r w:rsidR="00682706" w:rsidRPr="00B62E8F">
        <w:t xml:space="preserve"> </w:t>
      </w:r>
      <w:r w:rsidRPr="00B62E8F">
        <w:t>и отстранения от участия в закупках</w:t>
      </w:r>
      <w:bookmarkEnd w:id="41"/>
    </w:p>
    <w:p w14:paraId="1EA59ACB" w14:textId="77777777" w:rsidR="00E42EE0" w:rsidRPr="00B62E8F" w:rsidRDefault="00E42EE0" w:rsidP="00CC1DD4">
      <w:pPr>
        <w:jc w:val="both"/>
        <w:rPr>
          <w:sz w:val="24"/>
          <w:szCs w:val="24"/>
        </w:rPr>
      </w:pPr>
    </w:p>
    <w:p w14:paraId="52303111" w14:textId="77777777" w:rsidR="00E42EE0" w:rsidRPr="00B62E8F" w:rsidRDefault="00E42EE0" w:rsidP="00CC1DD4">
      <w:pPr>
        <w:ind w:firstLine="540"/>
        <w:jc w:val="both"/>
        <w:rPr>
          <w:sz w:val="24"/>
          <w:szCs w:val="24"/>
        </w:rPr>
      </w:pPr>
      <w:bookmarkStart w:id="42" w:name="P430"/>
      <w:bookmarkEnd w:id="42"/>
      <w:r w:rsidRPr="00B62E8F">
        <w:rPr>
          <w:sz w:val="24"/>
          <w:szCs w:val="24"/>
        </w:rPr>
        <w:lastRenderedPageBreak/>
        <w:t>1.10.1. Комиссия по закупкам отказывает участнику закупки в допуске к участию в процедуре закупки в следующих случаях:</w:t>
      </w:r>
    </w:p>
    <w:p w14:paraId="1DD7326B" w14:textId="77777777" w:rsidR="00E42EE0" w:rsidRPr="00B62E8F" w:rsidRDefault="00E42EE0" w:rsidP="00CC1DD4">
      <w:pPr>
        <w:ind w:firstLine="540"/>
        <w:jc w:val="both"/>
        <w:rPr>
          <w:sz w:val="24"/>
          <w:szCs w:val="24"/>
        </w:rPr>
      </w:pPr>
      <w:r w:rsidRPr="00B62E8F">
        <w:rPr>
          <w:sz w:val="24"/>
          <w:szCs w:val="24"/>
        </w:rPr>
        <w:t>1) выявлено несоответствие участника хотя бы одному из требований, перечисленных в п. 1.9.1 настоящего Положения;</w:t>
      </w:r>
    </w:p>
    <w:p w14:paraId="63B5F328" w14:textId="77777777" w:rsidR="00191600" w:rsidRPr="00B62E8F" w:rsidRDefault="00E42EE0" w:rsidP="00CC1DD4">
      <w:pPr>
        <w:ind w:firstLine="540"/>
        <w:jc w:val="both"/>
        <w:rPr>
          <w:sz w:val="24"/>
          <w:szCs w:val="24"/>
        </w:rPr>
      </w:pPr>
      <w:r w:rsidRPr="00B62E8F">
        <w:rPr>
          <w:sz w:val="24"/>
          <w:szCs w:val="24"/>
        </w:rPr>
        <w:t xml:space="preserve">2) участник закупки и </w:t>
      </w:r>
      <w:r w:rsidR="008C656E" w:rsidRPr="00B62E8F">
        <w:rPr>
          <w:sz w:val="24"/>
          <w:szCs w:val="24"/>
        </w:rPr>
        <w:t>(или) его заявка не соответствую</w:t>
      </w:r>
      <w:r w:rsidRPr="00B62E8F">
        <w:rPr>
          <w:sz w:val="24"/>
          <w:szCs w:val="24"/>
        </w:rPr>
        <w:t>т иным требованиям документации о закупке (извещению о проведении запроса коти</w:t>
      </w:r>
      <w:r w:rsidR="006E4EB3" w:rsidRPr="00B62E8F">
        <w:rPr>
          <w:sz w:val="24"/>
          <w:szCs w:val="24"/>
        </w:rPr>
        <w:t>р</w:t>
      </w:r>
      <w:r w:rsidR="00191600" w:rsidRPr="00B62E8F">
        <w:rPr>
          <w:sz w:val="24"/>
          <w:szCs w:val="24"/>
        </w:rPr>
        <w:t xml:space="preserve">овок) или настоящего Положения (наличие необоснованно просроченных обязательств участника </w:t>
      </w:r>
      <w:r w:rsidR="00F104D3" w:rsidRPr="00B62E8F">
        <w:rPr>
          <w:sz w:val="24"/>
          <w:szCs w:val="24"/>
        </w:rPr>
        <w:t>закупки перед</w:t>
      </w:r>
      <w:r w:rsidR="00191600" w:rsidRPr="00B62E8F">
        <w:rPr>
          <w:sz w:val="24"/>
          <w:szCs w:val="24"/>
        </w:rPr>
        <w:t xml:space="preserve"> предприятием по ранее заключенным договорам и т.п.).</w:t>
      </w:r>
    </w:p>
    <w:p w14:paraId="563E3FE3" w14:textId="77777777" w:rsidR="00E42EE0" w:rsidRPr="00B62E8F" w:rsidRDefault="00E42EE0" w:rsidP="00CC1DD4">
      <w:pPr>
        <w:ind w:firstLine="540"/>
        <w:jc w:val="both"/>
        <w:rPr>
          <w:sz w:val="24"/>
          <w:szCs w:val="24"/>
        </w:rPr>
      </w:pPr>
      <w:r w:rsidRPr="00B62E8F">
        <w:rPr>
          <w:sz w:val="24"/>
          <w:szCs w:val="24"/>
        </w:rPr>
        <w:t>3) участник закупки не представил документы, необходимые для участия в процедуре закупки;</w:t>
      </w:r>
    </w:p>
    <w:p w14:paraId="2D25D90F" w14:textId="77777777" w:rsidR="00E42EE0" w:rsidRPr="00B62E8F" w:rsidRDefault="00E42EE0" w:rsidP="00CC1DD4">
      <w:pPr>
        <w:ind w:firstLine="540"/>
        <w:jc w:val="both"/>
        <w:rPr>
          <w:sz w:val="24"/>
          <w:szCs w:val="24"/>
        </w:rPr>
      </w:pPr>
      <w:r w:rsidRPr="00B62E8F">
        <w:rPr>
          <w:sz w:val="24"/>
          <w:szCs w:val="24"/>
        </w:rPr>
        <w:t>4) в представленных документах или в заявке указаны недостоверные сведения об участнике закупки и (или) о товарах, работах, услугах;</w:t>
      </w:r>
    </w:p>
    <w:p w14:paraId="2004D604" w14:textId="77777777" w:rsidR="00E42EE0" w:rsidRPr="00B62E8F" w:rsidRDefault="00E42EE0" w:rsidP="00CC1DD4">
      <w:pPr>
        <w:ind w:firstLine="540"/>
        <w:jc w:val="both"/>
        <w:rPr>
          <w:sz w:val="24"/>
          <w:szCs w:val="24"/>
        </w:rPr>
      </w:pPr>
      <w:r w:rsidRPr="00B62E8F">
        <w:rPr>
          <w:sz w:val="24"/>
          <w:szCs w:val="24"/>
        </w:rPr>
        <w:t>5) участник закупки не пред</w:t>
      </w:r>
      <w:r w:rsidR="008C656E" w:rsidRPr="00B62E8F">
        <w:rPr>
          <w:sz w:val="24"/>
          <w:szCs w:val="24"/>
        </w:rPr>
        <w:t>о</w:t>
      </w:r>
      <w:r w:rsidRPr="00B62E8F">
        <w:rPr>
          <w:sz w:val="24"/>
          <w:szCs w:val="24"/>
        </w:rPr>
        <w:t>ставил обеспечение заявки на участие в закупке, если такое обеспечение предусмотрено документацией о закупке.</w:t>
      </w:r>
    </w:p>
    <w:p w14:paraId="74930874" w14:textId="77777777" w:rsidR="00E42EE0" w:rsidRPr="00B62E8F" w:rsidRDefault="00E42EE0" w:rsidP="00CC1DD4">
      <w:pPr>
        <w:ind w:firstLine="540"/>
        <w:jc w:val="both"/>
        <w:rPr>
          <w:sz w:val="24"/>
          <w:szCs w:val="24"/>
        </w:rPr>
      </w:pPr>
      <w:bookmarkStart w:id="43" w:name="P436"/>
      <w:bookmarkEnd w:id="43"/>
      <w:r w:rsidRPr="00B62E8F">
        <w:rPr>
          <w:sz w:val="24"/>
          <w:szCs w:val="24"/>
        </w:rPr>
        <w:t>1.10.2. Если выявлен хотя бы один из фактов, указанных в п. 1.10.1 настоящего Положения, комиссия по закупкам обязана отстранить участника от процедуры закупки на любом этапе ее проведения до момента заключения договора.</w:t>
      </w:r>
    </w:p>
    <w:p w14:paraId="47B84267" w14:textId="77777777" w:rsidR="00E42EE0" w:rsidRPr="00B62E8F" w:rsidRDefault="00E42EE0" w:rsidP="00CC1DD4">
      <w:pPr>
        <w:ind w:firstLine="540"/>
        <w:jc w:val="both"/>
        <w:rPr>
          <w:sz w:val="24"/>
          <w:szCs w:val="24"/>
        </w:rPr>
      </w:pPr>
      <w:bookmarkStart w:id="44" w:name="P437"/>
      <w:bookmarkEnd w:id="44"/>
      <w:r w:rsidRPr="00B62E8F">
        <w:rPr>
          <w:sz w:val="24"/>
          <w:szCs w:val="24"/>
        </w:rPr>
        <w:t>1.10.3. В случае выявления фактов, предусмотренных в п. 1.10.1, в момент рассмотрения заявок информация об отказе в допуске участникам отражается в протоколе рассмотрения заявок. При этом указываются основания отказа, факты, послужившие основанием для отказа, и обстоятельства выявления таких фактов.</w:t>
      </w:r>
    </w:p>
    <w:p w14:paraId="02D8316E" w14:textId="77777777" w:rsidR="00E42EE0" w:rsidRPr="00B62E8F" w:rsidRDefault="00E42EE0" w:rsidP="00CC1DD4">
      <w:pPr>
        <w:ind w:firstLine="540"/>
        <w:jc w:val="both"/>
        <w:rPr>
          <w:sz w:val="24"/>
          <w:szCs w:val="24"/>
        </w:rPr>
      </w:pPr>
      <w:bookmarkStart w:id="45" w:name="P438"/>
      <w:bookmarkEnd w:id="45"/>
      <w:r w:rsidRPr="00B62E8F">
        <w:rPr>
          <w:sz w:val="24"/>
          <w:szCs w:val="24"/>
        </w:rPr>
        <w:t>1.10.4. Если факты, перечисленные в п. 1.10.1, выявлены на ином этапе закупки, комиссия по закупкам составляет протокол отстранения от участия в процедуре закупки. В него включается информация, указанная в п. 1.7.3 настоящего Положения, а также:</w:t>
      </w:r>
    </w:p>
    <w:p w14:paraId="3AECEB6E" w14:textId="77777777" w:rsidR="00E42EE0" w:rsidRPr="00B62E8F" w:rsidRDefault="00E42EE0" w:rsidP="00CC1DD4">
      <w:pPr>
        <w:ind w:firstLine="540"/>
        <w:jc w:val="both"/>
        <w:rPr>
          <w:sz w:val="24"/>
          <w:szCs w:val="24"/>
        </w:rPr>
      </w:pPr>
      <w:r w:rsidRPr="00B62E8F">
        <w:rPr>
          <w:sz w:val="24"/>
          <w:szCs w:val="24"/>
        </w:rPr>
        <w:t>1) сведения о месте, дате, времени составления протокола;</w:t>
      </w:r>
    </w:p>
    <w:p w14:paraId="2E10A3B8" w14:textId="77777777" w:rsidR="00E42EE0" w:rsidRPr="00B62E8F" w:rsidRDefault="00E42EE0" w:rsidP="00CC1DD4">
      <w:pPr>
        <w:ind w:firstLine="540"/>
        <w:jc w:val="both"/>
        <w:rPr>
          <w:sz w:val="24"/>
          <w:szCs w:val="24"/>
        </w:rPr>
      </w:pPr>
      <w:r w:rsidRPr="00B62E8F">
        <w:rPr>
          <w:sz w:val="24"/>
          <w:szCs w:val="24"/>
        </w:rPr>
        <w:t>2) фамилии, имена, отчества, должности членов комиссии по закупкам;</w:t>
      </w:r>
    </w:p>
    <w:p w14:paraId="4F65A2A2" w14:textId="77777777" w:rsidR="00E42EE0" w:rsidRPr="00B62E8F" w:rsidRDefault="00E42EE0" w:rsidP="00CC1DD4">
      <w:pPr>
        <w:ind w:firstLine="540"/>
        <w:jc w:val="both"/>
        <w:rPr>
          <w:sz w:val="24"/>
          <w:szCs w:val="24"/>
        </w:rPr>
      </w:pPr>
      <w:r w:rsidRPr="00B62E8F">
        <w:rPr>
          <w:sz w:val="24"/>
          <w:szCs w:val="24"/>
        </w:rPr>
        <w:t xml:space="preserve">3) </w:t>
      </w:r>
      <w:r w:rsidR="00B31557" w:rsidRPr="00B62E8F">
        <w:rPr>
          <w:sz w:val="24"/>
          <w:szCs w:val="24"/>
        </w:rPr>
        <w:t>номер заявки, присвоенный оператором электронной площадки при ее получении;</w:t>
      </w:r>
    </w:p>
    <w:p w14:paraId="091D040F" w14:textId="77777777" w:rsidR="00E42EE0" w:rsidRPr="00B62E8F" w:rsidRDefault="00E42EE0" w:rsidP="00CC1DD4">
      <w:pPr>
        <w:ind w:firstLine="540"/>
        <w:jc w:val="both"/>
        <w:rPr>
          <w:sz w:val="24"/>
          <w:szCs w:val="24"/>
        </w:rPr>
      </w:pPr>
      <w:r w:rsidRPr="00B62E8F">
        <w:rPr>
          <w:sz w:val="24"/>
          <w:szCs w:val="24"/>
        </w:rPr>
        <w:t>4) основание для отстранения в соответствии с п. 1.10.1 Положения;</w:t>
      </w:r>
    </w:p>
    <w:p w14:paraId="393179CF" w14:textId="77777777" w:rsidR="00E42EE0" w:rsidRPr="00B62E8F" w:rsidRDefault="00E42EE0" w:rsidP="00CC1DD4">
      <w:pPr>
        <w:ind w:firstLine="540"/>
        <w:jc w:val="both"/>
        <w:rPr>
          <w:sz w:val="24"/>
          <w:szCs w:val="24"/>
        </w:rPr>
      </w:pPr>
      <w:r w:rsidRPr="00B62E8F">
        <w:rPr>
          <w:sz w:val="24"/>
          <w:szCs w:val="24"/>
        </w:rPr>
        <w:t>5) обстоятельства, при которых выявлен факт, указанный в п. 1.10.1 Положения;</w:t>
      </w:r>
    </w:p>
    <w:p w14:paraId="3A1AC32E" w14:textId="77777777" w:rsidR="00E42EE0" w:rsidRPr="00B62E8F" w:rsidRDefault="00E42EE0" w:rsidP="00CC1DD4">
      <w:pPr>
        <w:ind w:firstLine="540"/>
        <w:jc w:val="both"/>
        <w:rPr>
          <w:sz w:val="24"/>
          <w:szCs w:val="24"/>
        </w:rPr>
      </w:pPr>
      <w:r w:rsidRPr="00B62E8F">
        <w:rPr>
          <w:sz w:val="24"/>
          <w:szCs w:val="24"/>
        </w:rPr>
        <w:t>6) сведения, полученные Заказчиком, комиссией по закупкам в подтверждение факта, названного в п. 1.10.1 Положения;</w:t>
      </w:r>
    </w:p>
    <w:p w14:paraId="2FBE9267" w14:textId="77777777" w:rsidR="00672994" w:rsidRPr="00B62E8F" w:rsidRDefault="00E42EE0" w:rsidP="00CC1DD4">
      <w:pPr>
        <w:ind w:firstLine="540"/>
        <w:jc w:val="both"/>
        <w:rPr>
          <w:sz w:val="24"/>
          <w:szCs w:val="24"/>
        </w:rPr>
      </w:pPr>
      <w:r w:rsidRPr="00B62E8F">
        <w:rPr>
          <w:sz w:val="24"/>
          <w:szCs w:val="24"/>
        </w:rPr>
        <w:t>7) решение комиссии по закупкам об отстранении от участия с обоснованием такого решения</w:t>
      </w:r>
      <w:r w:rsidR="00672994" w:rsidRPr="00B62E8F">
        <w:rPr>
          <w:sz w:val="24"/>
          <w:szCs w:val="24"/>
        </w:rPr>
        <w:t>.</w:t>
      </w:r>
      <w:r w:rsidRPr="00B62E8F">
        <w:rPr>
          <w:sz w:val="24"/>
          <w:szCs w:val="24"/>
        </w:rPr>
        <w:t xml:space="preserve"> </w:t>
      </w:r>
    </w:p>
    <w:p w14:paraId="3D035954" w14:textId="77777777" w:rsidR="00E42EE0" w:rsidRPr="00B62E8F" w:rsidRDefault="006B4810" w:rsidP="00CC1DD4">
      <w:pPr>
        <w:ind w:firstLine="540"/>
        <w:jc w:val="both"/>
        <w:rPr>
          <w:sz w:val="24"/>
          <w:szCs w:val="24"/>
        </w:rPr>
      </w:pPr>
      <w:r w:rsidRPr="00B62E8F">
        <w:rPr>
          <w:sz w:val="24"/>
          <w:szCs w:val="24"/>
        </w:rPr>
        <w:t xml:space="preserve">Протоколы, составляемые в ходе закупки, размещаются заказчиком в </w:t>
      </w:r>
      <w:r w:rsidR="00F104D3" w:rsidRPr="00B62E8F">
        <w:rPr>
          <w:sz w:val="24"/>
          <w:szCs w:val="24"/>
        </w:rPr>
        <w:t>ЕИС</w:t>
      </w:r>
      <w:r w:rsidRPr="00B62E8F">
        <w:rPr>
          <w:sz w:val="24"/>
          <w:szCs w:val="24"/>
        </w:rPr>
        <w:t xml:space="preserve">, на официальном сайте, за исключением случаев, предусмотренных </w:t>
      </w:r>
      <w:r w:rsidR="00F104D3" w:rsidRPr="00B62E8F">
        <w:rPr>
          <w:sz w:val="24"/>
          <w:szCs w:val="24"/>
        </w:rPr>
        <w:t>З</w:t>
      </w:r>
      <w:r w:rsidRPr="00B62E8F">
        <w:rPr>
          <w:sz w:val="24"/>
          <w:szCs w:val="24"/>
        </w:rPr>
        <w:t>аконом №223-ФЗ, не позднее чем через три дня со дня подписания таких протоколов.</w:t>
      </w:r>
    </w:p>
    <w:p w14:paraId="4486B22C" w14:textId="77777777" w:rsidR="00E42EE0" w:rsidRPr="00B62E8F" w:rsidRDefault="00E42EE0" w:rsidP="00CC1DD4">
      <w:pPr>
        <w:jc w:val="both"/>
        <w:rPr>
          <w:sz w:val="24"/>
          <w:szCs w:val="24"/>
        </w:rPr>
      </w:pPr>
    </w:p>
    <w:p w14:paraId="7E6E26D6" w14:textId="77777777" w:rsidR="00E42EE0" w:rsidRPr="00B62E8F" w:rsidRDefault="00E42EE0" w:rsidP="00682706">
      <w:pPr>
        <w:pStyle w:val="2"/>
      </w:pPr>
      <w:bookmarkStart w:id="46" w:name="P448"/>
      <w:bookmarkStart w:id="47" w:name="_Toc114659856"/>
      <w:bookmarkEnd w:id="46"/>
      <w:r w:rsidRPr="00B62E8F">
        <w:t>1.11. Порядок заключения и исполнения договора</w:t>
      </w:r>
      <w:r w:rsidR="00682706" w:rsidRPr="00B62E8F">
        <w:t xml:space="preserve"> </w:t>
      </w:r>
      <w:r w:rsidR="006F2F50" w:rsidRPr="00B62E8F">
        <w:t>по результатам конкурентной закупки, осуществляемой</w:t>
      </w:r>
      <w:r w:rsidR="00682706" w:rsidRPr="00B62E8F">
        <w:t xml:space="preserve"> </w:t>
      </w:r>
      <w:r w:rsidR="006F2F50" w:rsidRPr="00B62E8F">
        <w:t>в электронной форме</w:t>
      </w:r>
      <w:bookmarkEnd w:id="47"/>
    </w:p>
    <w:p w14:paraId="62D4CC50" w14:textId="77777777" w:rsidR="00E42EE0" w:rsidRPr="00B62E8F" w:rsidRDefault="00E42EE0" w:rsidP="00CC1DD4">
      <w:pPr>
        <w:jc w:val="both"/>
        <w:rPr>
          <w:sz w:val="24"/>
          <w:szCs w:val="24"/>
        </w:rPr>
      </w:pPr>
    </w:p>
    <w:p w14:paraId="18AEFA8C" w14:textId="77777777" w:rsidR="00E42EE0" w:rsidRPr="00B62E8F" w:rsidRDefault="00E42EE0" w:rsidP="00CC1DD4">
      <w:pPr>
        <w:ind w:firstLine="540"/>
        <w:jc w:val="both"/>
        <w:rPr>
          <w:sz w:val="24"/>
          <w:szCs w:val="24"/>
        </w:rPr>
      </w:pPr>
      <w:r w:rsidRPr="00B62E8F">
        <w:rPr>
          <w:sz w:val="24"/>
          <w:szCs w:val="24"/>
        </w:rPr>
        <w:t>1.11.1. Договор заключается Заказчиком в порядке, установленном настоящим Положением, с учетом норм законодательства РФ.</w:t>
      </w:r>
    </w:p>
    <w:p w14:paraId="0BCE8C67" w14:textId="77777777" w:rsidR="00E42EE0" w:rsidRPr="00B62E8F" w:rsidRDefault="00E42EE0" w:rsidP="00CC1DD4">
      <w:pPr>
        <w:ind w:firstLine="540"/>
        <w:jc w:val="both"/>
        <w:rPr>
          <w:sz w:val="24"/>
          <w:szCs w:val="24"/>
        </w:rPr>
      </w:pPr>
      <w:r w:rsidRPr="00B62E8F">
        <w:rPr>
          <w:sz w:val="24"/>
          <w:szCs w:val="24"/>
        </w:rPr>
        <w:t xml:space="preserve">1.11.2. Договор по результатам проведения конкурентной закупки </w:t>
      </w:r>
      <w:r w:rsidR="006F2F50" w:rsidRPr="00B62E8F">
        <w:rPr>
          <w:sz w:val="24"/>
          <w:szCs w:val="24"/>
        </w:rPr>
        <w:t xml:space="preserve">в электронной форме </w:t>
      </w:r>
      <w:r w:rsidRPr="00B62E8F">
        <w:rPr>
          <w:sz w:val="24"/>
          <w:szCs w:val="24"/>
        </w:rPr>
        <w:t xml:space="preserve">Заказчик заключает не ранее чем через 10 дней и не позднее чем через 20 дней с даты размещения в ЕИС итогового протокола, составленного по </w:t>
      </w:r>
      <w:r w:rsidR="006F2F50" w:rsidRPr="00B62E8F">
        <w:rPr>
          <w:sz w:val="24"/>
          <w:szCs w:val="24"/>
        </w:rPr>
        <w:t>ее результатам</w:t>
      </w:r>
      <w:r w:rsidRPr="00B62E8F">
        <w:rPr>
          <w:sz w:val="24"/>
          <w:szCs w:val="24"/>
        </w:rPr>
        <w:t>,</w:t>
      </w:r>
      <w:r w:rsidR="002775EC" w:rsidRPr="00B62E8F">
        <w:rPr>
          <w:sz w:val="24"/>
          <w:szCs w:val="24"/>
        </w:rPr>
        <w:t xml:space="preserve"> по выбору Заказчика в бумажной форме (в проект </w:t>
      </w:r>
      <w:r w:rsidR="00672994" w:rsidRPr="00B62E8F">
        <w:rPr>
          <w:sz w:val="24"/>
          <w:szCs w:val="24"/>
        </w:rPr>
        <w:t xml:space="preserve">включаются реквизиты </w:t>
      </w:r>
      <w:r w:rsidR="002775EC" w:rsidRPr="00B62E8F">
        <w:rPr>
          <w:b/>
          <w:sz w:val="24"/>
          <w:szCs w:val="24"/>
        </w:rPr>
        <w:t>победителем (единственным участником)</w:t>
      </w:r>
      <w:r w:rsidR="002775EC" w:rsidRPr="00B62E8F">
        <w:rPr>
          <w:sz w:val="24"/>
          <w:szCs w:val="24"/>
        </w:rPr>
        <w:t xml:space="preserve"> </w:t>
      </w:r>
      <w:r w:rsidR="00672994" w:rsidRPr="00B62E8F">
        <w:rPr>
          <w:sz w:val="24"/>
          <w:szCs w:val="24"/>
        </w:rPr>
        <w:t>и надлежаще оформленным документом предоставляются в адрес Заказчика в течение 7 дней</w:t>
      </w:r>
      <w:r w:rsidR="002775EC" w:rsidRPr="00B62E8F">
        <w:rPr>
          <w:sz w:val="24"/>
          <w:szCs w:val="24"/>
        </w:rPr>
        <w:t xml:space="preserve"> и/или </w:t>
      </w:r>
      <w:r w:rsidR="006F2F50" w:rsidRPr="00B62E8F">
        <w:rPr>
          <w:sz w:val="24"/>
          <w:szCs w:val="24"/>
        </w:rPr>
        <w:t xml:space="preserve">с использованием программно-аппаратных средств электронной площадки </w:t>
      </w:r>
      <w:r w:rsidR="00672994" w:rsidRPr="00B62E8F">
        <w:rPr>
          <w:sz w:val="24"/>
          <w:szCs w:val="24"/>
        </w:rPr>
        <w:t>в следующем порядке:</w:t>
      </w:r>
    </w:p>
    <w:p w14:paraId="0DED0019" w14:textId="77777777" w:rsidR="00E42EE0" w:rsidRPr="00B62E8F" w:rsidRDefault="00E42EE0" w:rsidP="00CC1DD4">
      <w:pPr>
        <w:ind w:firstLine="540"/>
        <w:jc w:val="both"/>
        <w:rPr>
          <w:sz w:val="24"/>
          <w:szCs w:val="24"/>
        </w:rPr>
      </w:pPr>
      <w:r w:rsidRPr="00B62E8F">
        <w:rPr>
          <w:sz w:val="24"/>
          <w:szCs w:val="24"/>
        </w:rPr>
        <w:t xml:space="preserve">В проект договора, который прилагается к извещению о проведении закупки и (или) документации, включаются реквизиты победителя (единственного участника) и условия </w:t>
      </w:r>
      <w:r w:rsidRPr="00B62E8F">
        <w:rPr>
          <w:sz w:val="24"/>
          <w:szCs w:val="24"/>
        </w:rPr>
        <w:lastRenderedPageBreak/>
        <w:t>исполнения договора, предложенные победителем (единственным участником) в заявке на участие в закупке или в ходе проведения аукциона, переторжки (если она проводилась).</w:t>
      </w:r>
    </w:p>
    <w:p w14:paraId="582966CB" w14:textId="77777777" w:rsidR="00E42EE0" w:rsidRPr="00B62E8F" w:rsidRDefault="00E42EE0" w:rsidP="00CC1DD4">
      <w:pPr>
        <w:ind w:firstLine="540"/>
        <w:jc w:val="both"/>
        <w:rPr>
          <w:sz w:val="24"/>
          <w:szCs w:val="24"/>
        </w:rPr>
      </w:pPr>
      <w:r w:rsidRPr="00B62E8F">
        <w:rPr>
          <w:sz w:val="24"/>
          <w:szCs w:val="24"/>
        </w:rPr>
        <w:t>Если в соответствии с законодательством РФ заключение договора требует получение одобрения от органа управления Заказчика, то договор должен быть заключен не позднее чем через пять дней с даты указанного одобрения. Аналогичный срок действует с даты вынесения решения антимонопольного органа по результатам рассмотрения жалобы на действия (бездействие) Заказчика, комиссии по закупкам, оператора электронной площадки.</w:t>
      </w:r>
    </w:p>
    <w:p w14:paraId="47595DED" w14:textId="77777777" w:rsidR="00E42EE0" w:rsidRPr="00B62E8F" w:rsidRDefault="00E42EE0" w:rsidP="00CC1DD4">
      <w:pPr>
        <w:ind w:firstLine="540"/>
        <w:jc w:val="both"/>
        <w:rPr>
          <w:sz w:val="24"/>
          <w:szCs w:val="24"/>
        </w:rPr>
      </w:pPr>
      <w:r w:rsidRPr="00B62E8F">
        <w:rPr>
          <w:sz w:val="24"/>
          <w:szCs w:val="24"/>
        </w:rPr>
        <w:t xml:space="preserve">1.11.3. Договор с единственным поставщиком </w:t>
      </w:r>
      <w:r w:rsidR="00297886" w:rsidRPr="00B62E8F">
        <w:rPr>
          <w:sz w:val="24"/>
          <w:szCs w:val="24"/>
        </w:rPr>
        <w:t xml:space="preserve">в электронной форме </w:t>
      </w:r>
      <w:r w:rsidR="005A7F86" w:rsidRPr="00B62E8F">
        <w:rPr>
          <w:sz w:val="24"/>
          <w:szCs w:val="24"/>
        </w:rPr>
        <w:t>заключается в следующем порядке:</w:t>
      </w:r>
    </w:p>
    <w:p w14:paraId="4A752151" w14:textId="77777777" w:rsidR="00E42EE0" w:rsidRPr="00B62E8F" w:rsidRDefault="00E42EE0" w:rsidP="00CC1DD4">
      <w:pPr>
        <w:ind w:firstLine="540"/>
        <w:jc w:val="both"/>
        <w:rPr>
          <w:sz w:val="24"/>
          <w:szCs w:val="24"/>
        </w:rPr>
      </w:pPr>
      <w:r w:rsidRPr="00B62E8F">
        <w:rPr>
          <w:sz w:val="24"/>
          <w:szCs w:val="24"/>
        </w:rPr>
        <w:t>Заказчик передает единственному поставщику два экземпляра проекта договора с согласованными сторонами условиями.</w:t>
      </w:r>
    </w:p>
    <w:p w14:paraId="0A8C0090" w14:textId="77777777" w:rsidR="00E42EE0" w:rsidRPr="00B62E8F" w:rsidRDefault="00E42EE0" w:rsidP="00CC1DD4">
      <w:pPr>
        <w:ind w:firstLine="540"/>
        <w:jc w:val="both"/>
        <w:rPr>
          <w:sz w:val="24"/>
          <w:szCs w:val="24"/>
        </w:rPr>
      </w:pPr>
      <w:r w:rsidRPr="00B62E8F">
        <w:rPr>
          <w:sz w:val="24"/>
          <w:szCs w:val="24"/>
        </w:rPr>
        <w:t>Единственный поставщик передает Заказчику подписанные и скрепленные печатью (при наличии) два экземпляра проекта договора не позднее чем через пять дней со дня его получения от Заказчика.</w:t>
      </w:r>
    </w:p>
    <w:p w14:paraId="37FE4983" w14:textId="77777777" w:rsidR="00E42EE0" w:rsidRPr="00B62E8F" w:rsidRDefault="00E42EE0" w:rsidP="00CC1DD4">
      <w:pPr>
        <w:ind w:firstLine="540"/>
        <w:jc w:val="both"/>
        <w:rPr>
          <w:sz w:val="24"/>
          <w:szCs w:val="24"/>
        </w:rPr>
      </w:pPr>
      <w:r w:rsidRPr="00B62E8F">
        <w:rPr>
          <w:sz w:val="24"/>
          <w:szCs w:val="24"/>
        </w:rPr>
        <w:t xml:space="preserve">Заказчик возвращает поставщику подписанный и </w:t>
      </w:r>
      <w:r w:rsidR="00297886" w:rsidRPr="00B62E8F">
        <w:rPr>
          <w:sz w:val="24"/>
          <w:szCs w:val="24"/>
        </w:rPr>
        <w:t>заверенный печатью</w:t>
      </w:r>
      <w:r w:rsidRPr="00B62E8F">
        <w:rPr>
          <w:sz w:val="24"/>
          <w:szCs w:val="24"/>
        </w:rPr>
        <w:t xml:space="preserve"> один экземпляр договора не позднее чем через пять дней со дня его получения.</w:t>
      </w:r>
    </w:p>
    <w:p w14:paraId="3156FF15" w14:textId="77777777" w:rsidR="00E42EE0" w:rsidRPr="00B62E8F" w:rsidRDefault="00E42EE0" w:rsidP="00CC1DD4">
      <w:pPr>
        <w:ind w:firstLine="540"/>
        <w:jc w:val="both"/>
        <w:rPr>
          <w:sz w:val="24"/>
          <w:szCs w:val="24"/>
        </w:rPr>
      </w:pPr>
      <w:r w:rsidRPr="00B62E8F">
        <w:rPr>
          <w:sz w:val="24"/>
          <w:szCs w:val="24"/>
        </w:rPr>
        <w:t>1.11.4. Если участник закупки, с которым заключается договор согласно настоящему Положению, в срок, предусмотренный для заключения договора, обнаружит в его тексте неточности, технические ошибки, опечатки, несоответствие условиям, которые были предложены в заявке этого участника закупки, оформляется протокол разногласий. Протокол разногласий составляется в письменной форме. Он должен содержать следующие сведения:</w:t>
      </w:r>
    </w:p>
    <w:p w14:paraId="71848FF5" w14:textId="77777777" w:rsidR="00E42EE0" w:rsidRPr="00B62E8F" w:rsidRDefault="00E42EE0" w:rsidP="00CC1DD4">
      <w:pPr>
        <w:ind w:firstLine="540"/>
        <w:jc w:val="both"/>
        <w:rPr>
          <w:sz w:val="24"/>
          <w:szCs w:val="24"/>
        </w:rPr>
      </w:pPr>
      <w:r w:rsidRPr="00B62E8F">
        <w:rPr>
          <w:sz w:val="24"/>
          <w:szCs w:val="24"/>
        </w:rPr>
        <w:t>1) место, дату и время составления протокола;</w:t>
      </w:r>
    </w:p>
    <w:p w14:paraId="0593A737" w14:textId="77777777" w:rsidR="00E42EE0" w:rsidRPr="00B62E8F" w:rsidRDefault="00E42EE0" w:rsidP="00CC1DD4">
      <w:pPr>
        <w:ind w:firstLine="540"/>
        <w:jc w:val="both"/>
        <w:rPr>
          <w:sz w:val="24"/>
          <w:szCs w:val="24"/>
        </w:rPr>
      </w:pPr>
      <w:r w:rsidRPr="00B62E8F">
        <w:rPr>
          <w:sz w:val="24"/>
          <w:szCs w:val="24"/>
        </w:rPr>
        <w:t>2) наименование предмета закупки и номер закупки;</w:t>
      </w:r>
    </w:p>
    <w:p w14:paraId="0C828A2D" w14:textId="77777777" w:rsidR="00E42EE0" w:rsidRPr="00B62E8F" w:rsidRDefault="00E42EE0" w:rsidP="00CC1DD4">
      <w:pPr>
        <w:ind w:firstLine="540"/>
        <w:jc w:val="both"/>
        <w:rPr>
          <w:sz w:val="24"/>
          <w:szCs w:val="24"/>
        </w:rPr>
      </w:pPr>
      <w:r w:rsidRPr="00B62E8F">
        <w:rPr>
          <w:sz w:val="24"/>
          <w:szCs w:val="24"/>
        </w:rPr>
        <w:t>3) положения договора, в которых, по мнению участника закупки, содержатся неточности, технические ошибки, опечатки, несоответствие условиям, предложенным в заявке данного участника.</w:t>
      </w:r>
    </w:p>
    <w:p w14:paraId="06FBA5BC" w14:textId="77777777" w:rsidR="00E42EE0" w:rsidRPr="00B62E8F" w:rsidRDefault="00E42EE0" w:rsidP="00CC1DD4">
      <w:pPr>
        <w:ind w:firstLine="540"/>
        <w:jc w:val="both"/>
        <w:rPr>
          <w:sz w:val="24"/>
          <w:szCs w:val="24"/>
        </w:rPr>
      </w:pPr>
      <w:r w:rsidRPr="00B62E8F">
        <w:rPr>
          <w:sz w:val="24"/>
          <w:szCs w:val="24"/>
        </w:rPr>
        <w:t>Подписанный участником закупки протокол в тот же день направляется Заказчику</w:t>
      </w:r>
      <w:r w:rsidR="00462559" w:rsidRPr="00B62E8F">
        <w:rPr>
          <w:sz w:val="24"/>
          <w:szCs w:val="24"/>
        </w:rPr>
        <w:t xml:space="preserve"> с использованием программно-аппаратных средств электронной площадки</w:t>
      </w:r>
      <w:r w:rsidR="002775EC" w:rsidRPr="00B62E8F">
        <w:rPr>
          <w:sz w:val="24"/>
          <w:szCs w:val="24"/>
        </w:rPr>
        <w:t xml:space="preserve"> и/или иным способом по решению комиссии по осуществлению закупок.</w:t>
      </w:r>
    </w:p>
    <w:p w14:paraId="7F11D869" w14:textId="77777777" w:rsidR="00E42EE0" w:rsidRPr="00B62E8F" w:rsidRDefault="00E42EE0" w:rsidP="00CC1DD4">
      <w:pPr>
        <w:ind w:firstLine="540"/>
        <w:jc w:val="both"/>
        <w:rPr>
          <w:sz w:val="24"/>
          <w:szCs w:val="24"/>
        </w:rPr>
      </w:pPr>
      <w:r w:rsidRPr="00B62E8F">
        <w:rPr>
          <w:sz w:val="24"/>
          <w:szCs w:val="24"/>
        </w:rPr>
        <w:t xml:space="preserve">Заказчик рассматривает протокол разногласий в течение двух рабочих дней со дня его получения от участника закупки. Если замечания участника закупки учтены полностью или частично, Заказчик вносит изменения в проект договора и повторно направляет его участнику. Вместе с тем Заказчик вправе направить участнику закупки договор в первоначальном варианте и отдельный документ с указанием причин, по которым в принятии замечаний участника закупки, содержащихся в протоколе разногласий, отказано. В </w:t>
      </w:r>
      <w:r w:rsidR="00F104D3" w:rsidRPr="00B62E8F">
        <w:rPr>
          <w:sz w:val="24"/>
          <w:szCs w:val="24"/>
        </w:rPr>
        <w:t>случае,</w:t>
      </w:r>
      <w:r w:rsidRPr="00B62E8F">
        <w:rPr>
          <w:sz w:val="24"/>
          <w:szCs w:val="24"/>
        </w:rPr>
        <w:t xml:space="preserve"> когда по результатам учета замечаний изменяются количество, объем, цена закупаемых товаров, работ, услуг или сроки исполнения договора по сравнению с указанными в протоколе, составленном по результатам закупки, информация об этом размещается в ЕИС в соответствии с п. 1.4.2 настоящего Положения.</w:t>
      </w:r>
    </w:p>
    <w:p w14:paraId="6AA84068" w14:textId="77777777" w:rsidR="00E42EE0" w:rsidRPr="00B62E8F" w:rsidRDefault="00E42EE0" w:rsidP="00CC1DD4">
      <w:pPr>
        <w:ind w:firstLine="540"/>
        <w:jc w:val="both"/>
        <w:rPr>
          <w:sz w:val="24"/>
          <w:szCs w:val="24"/>
        </w:rPr>
      </w:pPr>
      <w:r w:rsidRPr="00B62E8F">
        <w:rPr>
          <w:sz w:val="24"/>
          <w:szCs w:val="24"/>
        </w:rPr>
        <w:t xml:space="preserve">Участник закупки, с которым заключается договор, в течение пяти дней со дня его получения </w:t>
      </w:r>
      <w:r w:rsidR="00462559" w:rsidRPr="00B62E8F">
        <w:rPr>
          <w:sz w:val="24"/>
          <w:szCs w:val="24"/>
        </w:rPr>
        <w:t>подписывает договор в окончательной редакции Заказчика усиленной электронной подписью, размещает на электронной площадке подписанный проект договора и документ, подтверждающий предоставление обеспечения исполнения договора (если такое требование установлено в извещении и (или) документации о закупке)</w:t>
      </w:r>
      <w:r w:rsidRPr="00B62E8F">
        <w:rPr>
          <w:sz w:val="24"/>
          <w:szCs w:val="24"/>
        </w:rPr>
        <w:t>.</w:t>
      </w:r>
    </w:p>
    <w:p w14:paraId="53BBD72E" w14:textId="77777777" w:rsidR="00E42EE0" w:rsidRPr="00B62E8F" w:rsidRDefault="00E42EE0" w:rsidP="00CC1DD4">
      <w:pPr>
        <w:ind w:firstLine="540"/>
        <w:jc w:val="both"/>
        <w:rPr>
          <w:sz w:val="24"/>
          <w:szCs w:val="24"/>
        </w:rPr>
      </w:pPr>
      <w:bookmarkStart w:id="48" w:name="P467"/>
      <w:bookmarkEnd w:id="48"/>
      <w:r w:rsidRPr="00B62E8F">
        <w:rPr>
          <w:sz w:val="24"/>
          <w:szCs w:val="24"/>
        </w:rPr>
        <w:t>1.11.5. Участник закупки признается уклонившимся от заключения договора в случае, когда:</w:t>
      </w:r>
    </w:p>
    <w:p w14:paraId="683AF426" w14:textId="77777777" w:rsidR="00E42EE0" w:rsidRPr="00B62E8F" w:rsidRDefault="00E42EE0" w:rsidP="00CC1DD4">
      <w:pPr>
        <w:ind w:firstLine="540"/>
        <w:jc w:val="both"/>
        <w:rPr>
          <w:sz w:val="24"/>
          <w:szCs w:val="24"/>
        </w:rPr>
      </w:pPr>
      <w:r w:rsidRPr="00B62E8F">
        <w:rPr>
          <w:sz w:val="24"/>
          <w:szCs w:val="24"/>
        </w:rPr>
        <w:t>1) не представил подписанный договор (</w:t>
      </w:r>
      <w:r w:rsidR="00F43BC7" w:rsidRPr="00B62E8F">
        <w:rPr>
          <w:sz w:val="24"/>
          <w:szCs w:val="24"/>
        </w:rPr>
        <w:t xml:space="preserve">либо в письменной форме </w:t>
      </w:r>
      <w:r w:rsidRPr="00B62E8F">
        <w:rPr>
          <w:sz w:val="24"/>
          <w:szCs w:val="24"/>
        </w:rPr>
        <w:t>отказался от заключения договора) в редакции Заказчика в срок, определенный настоящим Положением;</w:t>
      </w:r>
    </w:p>
    <w:p w14:paraId="38B539FC" w14:textId="77777777" w:rsidR="00E42EE0" w:rsidRPr="00B62E8F" w:rsidRDefault="00E42EE0" w:rsidP="00CC1DD4">
      <w:pPr>
        <w:ind w:firstLine="540"/>
        <w:jc w:val="both"/>
        <w:rPr>
          <w:sz w:val="24"/>
          <w:szCs w:val="24"/>
        </w:rPr>
      </w:pPr>
      <w:r w:rsidRPr="00B62E8F">
        <w:rPr>
          <w:sz w:val="24"/>
          <w:szCs w:val="24"/>
        </w:rPr>
        <w:t>2) не предоставил обеспечение исполнения договора в срок, установленный документацией (извещением) о закупке</w:t>
      </w:r>
      <w:r w:rsidR="008C656E" w:rsidRPr="00B62E8F">
        <w:rPr>
          <w:sz w:val="24"/>
          <w:szCs w:val="24"/>
        </w:rPr>
        <w:t>,</w:t>
      </w:r>
      <w:r w:rsidRPr="00B62E8F">
        <w:rPr>
          <w:sz w:val="24"/>
          <w:szCs w:val="24"/>
        </w:rPr>
        <w:t xml:space="preserve"> или предоставил с нарушением условий, указанных в документации (извещении) о закупке, - если требование о предоставлении такого обеспечения было предусмотрено документацией о закупке и проектом договора;</w:t>
      </w:r>
    </w:p>
    <w:p w14:paraId="1B7E4CC5" w14:textId="77777777" w:rsidR="00E42EE0" w:rsidRPr="00B62E8F" w:rsidRDefault="00E42EE0" w:rsidP="00CC1DD4">
      <w:pPr>
        <w:ind w:firstLine="540"/>
        <w:jc w:val="both"/>
        <w:rPr>
          <w:sz w:val="24"/>
          <w:szCs w:val="24"/>
        </w:rPr>
      </w:pPr>
      <w:r w:rsidRPr="00B62E8F">
        <w:rPr>
          <w:sz w:val="24"/>
          <w:szCs w:val="24"/>
        </w:rPr>
        <w:lastRenderedPageBreak/>
        <w:t>3) не представил сведения, и документы, подтверждающие данные сведения, - если требование о представлении таких сведений и документов установлено документацией о закупке и проектом договора.</w:t>
      </w:r>
    </w:p>
    <w:p w14:paraId="5753DB56" w14:textId="77777777" w:rsidR="00E42EE0" w:rsidRPr="00B62E8F" w:rsidRDefault="00E42EE0" w:rsidP="00CC1DD4">
      <w:pPr>
        <w:ind w:firstLine="540"/>
        <w:jc w:val="both"/>
        <w:rPr>
          <w:sz w:val="24"/>
          <w:szCs w:val="24"/>
        </w:rPr>
      </w:pPr>
      <w:r w:rsidRPr="00B62E8F">
        <w:rPr>
          <w:sz w:val="24"/>
          <w:szCs w:val="24"/>
        </w:rPr>
        <w:t>1.11.6. Не позднее одного рабочего дня, следующего за днем, когда установлены факты, предусмотренные в п. 1.11.5 настоящего Положения, Заказчик составляет протокол о признании участника уклонившимся от заключения договора. В протоколе должны быть отражены следующие сведения:</w:t>
      </w:r>
    </w:p>
    <w:p w14:paraId="47124DCE" w14:textId="77777777" w:rsidR="00E42EE0" w:rsidRPr="00B62E8F" w:rsidRDefault="00E42EE0" w:rsidP="00CC1DD4">
      <w:pPr>
        <w:ind w:firstLine="540"/>
        <w:jc w:val="both"/>
        <w:rPr>
          <w:sz w:val="24"/>
          <w:szCs w:val="24"/>
        </w:rPr>
      </w:pPr>
      <w:r w:rsidRPr="00B62E8F">
        <w:rPr>
          <w:sz w:val="24"/>
          <w:szCs w:val="24"/>
        </w:rPr>
        <w:t>1) место, дата и время составления протокола;</w:t>
      </w:r>
    </w:p>
    <w:p w14:paraId="243FB054" w14:textId="77777777" w:rsidR="00E42EE0" w:rsidRPr="00B62E8F" w:rsidRDefault="00E42EE0" w:rsidP="00CC1DD4">
      <w:pPr>
        <w:ind w:firstLine="540"/>
        <w:jc w:val="both"/>
        <w:rPr>
          <w:sz w:val="24"/>
          <w:szCs w:val="24"/>
        </w:rPr>
      </w:pPr>
      <w:r w:rsidRPr="00B62E8F">
        <w:rPr>
          <w:sz w:val="24"/>
          <w:szCs w:val="24"/>
        </w:rPr>
        <w:t>2) наименование лица, которое уклонилось от заключения договора;</w:t>
      </w:r>
    </w:p>
    <w:p w14:paraId="3A5C4DD9" w14:textId="77777777" w:rsidR="00E42EE0" w:rsidRPr="00B62E8F" w:rsidRDefault="00E42EE0" w:rsidP="00CC1DD4">
      <w:pPr>
        <w:ind w:firstLine="540"/>
        <w:jc w:val="both"/>
        <w:rPr>
          <w:sz w:val="24"/>
          <w:szCs w:val="24"/>
        </w:rPr>
      </w:pPr>
      <w:r w:rsidRPr="00B62E8F">
        <w:rPr>
          <w:sz w:val="24"/>
          <w:szCs w:val="24"/>
        </w:rPr>
        <w:t>3) факты, на основании которых лицо признано уклонившимся от заключения договора.</w:t>
      </w:r>
    </w:p>
    <w:p w14:paraId="022354AE" w14:textId="77777777" w:rsidR="00E42EE0" w:rsidRPr="00B62E8F" w:rsidRDefault="00E42EE0" w:rsidP="00CC1DD4">
      <w:pPr>
        <w:ind w:firstLine="540"/>
        <w:jc w:val="both"/>
        <w:rPr>
          <w:sz w:val="24"/>
          <w:szCs w:val="24"/>
        </w:rPr>
      </w:pPr>
      <w:r w:rsidRPr="00B62E8F">
        <w:rPr>
          <w:sz w:val="24"/>
          <w:szCs w:val="24"/>
        </w:rPr>
        <w:t xml:space="preserve">Протокол составляется в двух экземплярах, подписывается Заказчиком в день его составления. </w:t>
      </w:r>
      <w:r w:rsidR="006B4810" w:rsidRPr="00B62E8F">
        <w:rPr>
          <w:sz w:val="24"/>
          <w:szCs w:val="24"/>
        </w:rPr>
        <w:t xml:space="preserve">Протоколы, составляемые в ходе закупки, размещаются заказчиком в </w:t>
      </w:r>
      <w:r w:rsidR="00F104D3" w:rsidRPr="00B62E8F">
        <w:rPr>
          <w:sz w:val="24"/>
          <w:szCs w:val="24"/>
        </w:rPr>
        <w:t>ЕИС</w:t>
      </w:r>
      <w:r w:rsidR="006B4810" w:rsidRPr="00B62E8F">
        <w:rPr>
          <w:sz w:val="24"/>
          <w:szCs w:val="24"/>
        </w:rPr>
        <w:t xml:space="preserve">, на официальном сайте, за исключением случаев, предусмотренных </w:t>
      </w:r>
      <w:r w:rsidR="00F104D3" w:rsidRPr="00B62E8F">
        <w:rPr>
          <w:sz w:val="24"/>
          <w:szCs w:val="24"/>
        </w:rPr>
        <w:t>З</w:t>
      </w:r>
      <w:r w:rsidR="006B4810" w:rsidRPr="00B62E8F">
        <w:rPr>
          <w:sz w:val="24"/>
          <w:szCs w:val="24"/>
        </w:rPr>
        <w:t>аконом №223-ФЗ, не позднее чем через три дня со дня подписания таких протоколов.</w:t>
      </w:r>
    </w:p>
    <w:p w14:paraId="20743855" w14:textId="77777777" w:rsidR="00E42EE0" w:rsidRPr="00B62E8F" w:rsidRDefault="00E42EE0" w:rsidP="00CC1DD4">
      <w:pPr>
        <w:ind w:firstLine="540"/>
        <w:jc w:val="both"/>
        <w:rPr>
          <w:sz w:val="24"/>
          <w:szCs w:val="24"/>
        </w:rPr>
      </w:pPr>
      <w:r w:rsidRPr="00B62E8F">
        <w:rPr>
          <w:sz w:val="24"/>
          <w:szCs w:val="24"/>
        </w:rPr>
        <w:t xml:space="preserve">1.11.7. В </w:t>
      </w:r>
      <w:r w:rsidR="00F104D3" w:rsidRPr="00B62E8F">
        <w:rPr>
          <w:sz w:val="24"/>
          <w:szCs w:val="24"/>
        </w:rPr>
        <w:t>случае,</w:t>
      </w:r>
      <w:r w:rsidRPr="00B62E8F">
        <w:rPr>
          <w:sz w:val="24"/>
          <w:szCs w:val="24"/>
        </w:rPr>
        <w:t xml:space="preserve"> когда участник закупки признан победителем закупки, но отстранен от участия в ней в соответствии с п. 1.10.2</w:t>
      </w:r>
      <w:r w:rsidR="00A20DA5" w:rsidRPr="00B62E8F">
        <w:rPr>
          <w:sz w:val="24"/>
          <w:szCs w:val="24"/>
        </w:rPr>
        <w:t>.</w:t>
      </w:r>
      <w:r w:rsidRPr="00B62E8F">
        <w:rPr>
          <w:sz w:val="24"/>
          <w:szCs w:val="24"/>
        </w:rPr>
        <w:t xml:space="preserve"> настоящего Положения, признан уклонившимся или отказался от заключения договора, договор с участником конкурса, запроса предложений, заявке которого присвоен второй номер, либо с участником аукциона, запроса котировок, предложение о цене которого является следующим после предложения победителя, заключается в следующем порядке.</w:t>
      </w:r>
    </w:p>
    <w:p w14:paraId="25A1D34C" w14:textId="77777777" w:rsidR="00E42EE0" w:rsidRPr="00B62E8F" w:rsidRDefault="00E42EE0" w:rsidP="00CC1DD4">
      <w:pPr>
        <w:ind w:firstLine="540"/>
        <w:jc w:val="both"/>
        <w:rPr>
          <w:sz w:val="24"/>
          <w:szCs w:val="24"/>
        </w:rPr>
      </w:pPr>
      <w:r w:rsidRPr="00B62E8F">
        <w:rPr>
          <w:sz w:val="24"/>
          <w:szCs w:val="24"/>
        </w:rPr>
        <w:t>В проект договора, прилагаемый к извещению о проведении закупки и документации, включаются реквизиты участника конкурса или запроса предложений, заявке которого присвоен второй номер, либо участника аукциона, запроса котировок, предложение которого о цене является следующим после предложения победителя, условия исполнения договора, предложенные таким участником.</w:t>
      </w:r>
    </w:p>
    <w:p w14:paraId="4C33E0DA" w14:textId="77777777" w:rsidR="00E42EE0" w:rsidRPr="00B62E8F" w:rsidRDefault="00E42EE0" w:rsidP="00CC1DD4">
      <w:pPr>
        <w:ind w:firstLine="540"/>
        <w:jc w:val="both"/>
        <w:rPr>
          <w:sz w:val="24"/>
          <w:szCs w:val="24"/>
        </w:rPr>
      </w:pPr>
      <w:r w:rsidRPr="00B62E8F">
        <w:rPr>
          <w:sz w:val="24"/>
          <w:szCs w:val="24"/>
        </w:rPr>
        <w:t>В течение пяти дней со дня размещения в ЕИС протокола об отказе от заключения договора Заказчик передает</w:t>
      </w:r>
      <w:r w:rsidR="00462559" w:rsidRPr="00B62E8F">
        <w:rPr>
          <w:sz w:val="24"/>
          <w:szCs w:val="24"/>
        </w:rPr>
        <w:t xml:space="preserve"> проект договора</w:t>
      </w:r>
      <w:r w:rsidRPr="00B62E8F">
        <w:rPr>
          <w:sz w:val="24"/>
          <w:szCs w:val="24"/>
        </w:rPr>
        <w:t xml:space="preserve"> участнику конкурса или запроса предложений, заявке которого присвоен второй номер, либо участнику аукциона, запроса котировок, предложение которого о цене является следующим после предложения победителя</w:t>
      </w:r>
      <w:r w:rsidR="00D70BB3" w:rsidRPr="00B62E8F">
        <w:rPr>
          <w:sz w:val="24"/>
          <w:szCs w:val="24"/>
        </w:rPr>
        <w:t>.</w:t>
      </w:r>
    </w:p>
    <w:p w14:paraId="7D45E7A7" w14:textId="77777777" w:rsidR="00462559" w:rsidRPr="00B62E8F" w:rsidRDefault="00462559" w:rsidP="00462559">
      <w:pPr>
        <w:ind w:firstLine="540"/>
        <w:jc w:val="both"/>
        <w:rPr>
          <w:sz w:val="24"/>
          <w:szCs w:val="24"/>
        </w:rPr>
      </w:pPr>
      <w:r w:rsidRPr="00B62E8F">
        <w:rPr>
          <w:sz w:val="24"/>
          <w:szCs w:val="24"/>
        </w:rPr>
        <w:t xml:space="preserve">Договор с таким лицом заключается в </w:t>
      </w:r>
      <w:r w:rsidR="00C711B3" w:rsidRPr="00B62E8F">
        <w:rPr>
          <w:sz w:val="24"/>
          <w:szCs w:val="24"/>
        </w:rPr>
        <w:t xml:space="preserve">аналогичном </w:t>
      </w:r>
      <w:r w:rsidRPr="00B62E8F">
        <w:rPr>
          <w:sz w:val="24"/>
          <w:szCs w:val="24"/>
        </w:rPr>
        <w:t xml:space="preserve">порядке, указанном в п. </w:t>
      </w:r>
      <w:r w:rsidR="00C711B3" w:rsidRPr="00B62E8F">
        <w:rPr>
          <w:sz w:val="24"/>
          <w:szCs w:val="24"/>
        </w:rPr>
        <w:t>1.11.1. -1.11.4.</w:t>
      </w:r>
      <w:r w:rsidRPr="00B62E8F">
        <w:rPr>
          <w:sz w:val="24"/>
          <w:szCs w:val="24"/>
        </w:rPr>
        <w:t xml:space="preserve"> настоящего Положения.</w:t>
      </w:r>
    </w:p>
    <w:p w14:paraId="7DD4F769" w14:textId="77777777" w:rsidR="00E42EE0" w:rsidRPr="00B62E8F" w:rsidRDefault="00E42EE0" w:rsidP="00CC1DD4">
      <w:pPr>
        <w:ind w:firstLine="540"/>
        <w:jc w:val="both"/>
        <w:rPr>
          <w:sz w:val="24"/>
          <w:szCs w:val="24"/>
        </w:rPr>
      </w:pPr>
      <w:r w:rsidRPr="00B62E8F">
        <w:rPr>
          <w:sz w:val="24"/>
          <w:szCs w:val="24"/>
        </w:rPr>
        <w:t>1.11.8. Договоры, заключенные по результатам закупок, изменяются в порядке и по основаниям, которые предусмотрены положениями этих договоров, а также законодательством РФ, с учетом особенностей, установленных настоящим Положением и документацией о закупке.</w:t>
      </w:r>
    </w:p>
    <w:p w14:paraId="6E248030" w14:textId="77777777" w:rsidR="00E42EE0" w:rsidRPr="00B62E8F" w:rsidRDefault="00E42EE0" w:rsidP="00CC1DD4">
      <w:pPr>
        <w:ind w:firstLine="540"/>
        <w:jc w:val="both"/>
        <w:rPr>
          <w:sz w:val="24"/>
          <w:szCs w:val="24"/>
        </w:rPr>
      </w:pPr>
      <w:r w:rsidRPr="00B62E8F">
        <w:rPr>
          <w:sz w:val="24"/>
          <w:szCs w:val="24"/>
        </w:rPr>
        <w:t xml:space="preserve">1.11.9. Цена договора является твердой и может изменяться </w:t>
      </w:r>
      <w:r w:rsidRPr="00B62E8F">
        <w:rPr>
          <w:rStyle w:val="af9"/>
          <w:i w:val="0"/>
          <w:sz w:val="24"/>
          <w:szCs w:val="24"/>
        </w:rPr>
        <w:t xml:space="preserve">только </w:t>
      </w:r>
      <w:r w:rsidR="001452C8" w:rsidRPr="00B62E8F">
        <w:rPr>
          <w:rStyle w:val="af9"/>
          <w:i w:val="0"/>
          <w:sz w:val="24"/>
          <w:szCs w:val="24"/>
        </w:rPr>
        <w:t xml:space="preserve">по соглашению сторон </w:t>
      </w:r>
      <w:r w:rsidRPr="00B62E8F">
        <w:rPr>
          <w:rStyle w:val="af9"/>
          <w:i w:val="0"/>
          <w:sz w:val="24"/>
          <w:szCs w:val="24"/>
        </w:rPr>
        <w:t>в</w:t>
      </w:r>
      <w:r w:rsidRPr="00B62E8F">
        <w:rPr>
          <w:sz w:val="24"/>
          <w:szCs w:val="24"/>
        </w:rPr>
        <w:t xml:space="preserve"> следующих случаях:</w:t>
      </w:r>
    </w:p>
    <w:p w14:paraId="095693D2" w14:textId="77777777" w:rsidR="00E42EE0" w:rsidRPr="00B62E8F" w:rsidRDefault="00E42EE0" w:rsidP="00CC1DD4">
      <w:pPr>
        <w:ind w:firstLine="540"/>
        <w:jc w:val="both"/>
        <w:rPr>
          <w:sz w:val="24"/>
          <w:szCs w:val="24"/>
        </w:rPr>
      </w:pPr>
      <w:r w:rsidRPr="00B62E8F">
        <w:rPr>
          <w:sz w:val="24"/>
          <w:szCs w:val="24"/>
        </w:rPr>
        <w:t>1) цена снижается без изменения предусмотренного договором количества товаров, объема работ, услуг и иных условий исполнения договора;</w:t>
      </w:r>
    </w:p>
    <w:p w14:paraId="5971A5CC" w14:textId="77777777" w:rsidR="00D17B43" w:rsidRPr="00B62E8F" w:rsidRDefault="00D17B43" w:rsidP="00CC1DD4">
      <w:pPr>
        <w:pStyle w:val="ConsNormal"/>
        <w:ind w:firstLine="539"/>
        <w:rPr>
          <w:rFonts w:ascii="Times New Roman" w:hAnsi="Times New Roman" w:cs="Times New Roman"/>
          <w:sz w:val="24"/>
          <w:szCs w:val="24"/>
        </w:rPr>
      </w:pPr>
      <w:r w:rsidRPr="00B62E8F">
        <w:rPr>
          <w:rFonts w:ascii="Times New Roman" w:hAnsi="Times New Roman" w:cs="Times New Roman"/>
          <w:sz w:val="24"/>
          <w:szCs w:val="24"/>
        </w:rPr>
        <w:t>2) изменился размер ставки налога на добавленную стоимость;</w:t>
      </w:r>
    </w:p>
    <w:p w14:paraId="77F25A06" w14:textId="77777777" w:rsidR="00400589" w:rsidRPr="00B62E8F" w:rsidRDefault="00D17B43" w:rsidP="00CC1DD4">
      <w:pPr>
        <w:ind w:firstLine="540"/>
        <w:jc w:val="both"/>
        <w:rPr>
          <w:sz w:val="24"/>
          <w:szCs w:val="24"/>
        </w:rPr>
      </w:pPr>
      <w:r w:rsidRPr="00B62E8F">
        <w:rPr>
          <w:sz w:val="24"/>
          <w:szCs w:val="24"/>
        </w:rPr>
        <w:t>3) изменились в соответствии с законодательством Российской Федерации регулируемые цены (тарифы) на товары, работы, услуги;</w:t>
      </w:r>
    </w:p>
    <w:p w14:paraId="27748CFF" w14:textId="77777777" w:rsidR="00E42EE0" w:rsidRPr="00B62E8F" w:rsidRDefault="00D17B43" w:rsidP="00CC1DD4">
      <w:pPr>
        <w:ind w:firstLine="540"/>
        <w:jc w:val="both"/>
        <w:rPr>
          <w:sz w:val="24"/>
          <w:szCs w:val="24"/>
        </w:rPr>
      </w:pPr>
      <w:r w:rsidRPr="00B62E8F">
        <w:rPr>
          <w:sz w:val="24"/>
          <w:szCs w:val="24"/>
        </w:rPr>
        <w:t>4</w:t>
      </w:r>
      <w:r w:rsidR="00E42EE0" w:rsidRPr="00B62E8F">
        <w:rPr>
          <w:sz w:val="24"/>
          <w:szCs w:val="24"/>
        </w:rPr>
        <w:t>) возможность изменить цену договора предусмотрена таким договором.</w:t>
      </w:r>
    </w:p>
    <w:p w14:paraId="3D51CD02" w14:textId="77777777" w:rsidR="00E42EE0" w:rsidRPr="00B62E8F" w:rsidRDefault="00E42EE0" w:rsidP="00CC1DD4">
      <w:pPr>
        <w:ind w:firstLine="540"/>
        <w:jc w:val="both"/>
        <w:rPr>
          <w:sz w:val="24"/>
          <w:szCs w:val="24"/>
        </w:rPr>
      </w:pPr>
      <w:r w:rsidRPr="00B62E8F">
        <w:rPr>
          <w:sz w:val="24"/>
          <w:szCs w:val="24"/>
        </w:rPr>
        <w:t>1.11.10. При заключении и исполнении договора Заказчик по согласованию с участником, с которым заключается договор, вправе увеличить количество поставляемого товара, если это предусмотрено документацией о закупке. Цена единицы товара в таком случае не должна превышать цену, определяемую как частное от деления цены договора, указанной в заявке участника конкурса, запроса предложений, запроса котировок (предложенной участником аукциона), с которым заключается договор, на количество товара, установленное в документации о закупках.</w:t>
      </w:r>
    </w:p>
    <w:p w14:paraId="06328C50" w14:textId="77777777" w:rsidR="00E42EE0" w:rsidRPr="00B62E8F" w:rsidRDefault="00E42EE0" w:rsidP="00CC1DD4">
      <w:pPr>
        <w:ind w:firstLine="540"/>
        <w:jc w:val="both"/>
        <w:rPr>
          <w:sz w:val="24"/>
          <w:szCs w:val="24"/>
        </w:rPr>
      </w:pPr>
      <w:bookmarkStart w:id="49" w:name="P487"/>
      <w:bookmarkEnd w:id="49"/>
      <w:r w:rsidRPr="00B62E8F">
        <w:rPr>
          <w:sz w:val="24"/>
          <w:szCs w:val="24"/>
        </w:rPr>
        <w:t xml:space="preserve">1.11.11. Если количество, объем, цена закупаемых товаров, работ, услуг или сроки исполнения договора изменяются по сравнению с указанными в итоговом протоколе, Заказчик </w:t>
      </w:r>
      <w:r w:rsidRPr="00B62E8F">
        <w:rPr>
          <w:sz w:val="24"/>
          <w:szCs w:val="24"/>
        </w:rPr>
        <w:lastRenderedPageBreak/>
        <w:t>не позднее 10 дней со дня внесения изменений в договор размещает в ЕИС информацию об измененных условиях.</w:t>
      </w:r>
    </w:p>
    <w:p w14:paraId="5C3D9095" w14:textId="77777777" w:rsidR="00E42EE0" w:rsidRPr="00B62E8F" w:rsidRDefault="00E42EE0" w:rsidP="00CC1DD4">
      <w:pPr>
        <w:ind w:firstLine="540"/>
        <w:jc w:val="both"/>
        <w:rPr>
          <w:sz w:val="24"/>
          <w:szCs w:val="24"/>
        </w:rPr>
      </w:pPr>
      <w:r w:rsidRPr="00B62E8F">
        <w:rPr>
          <w:sz w:val="24"/>
          <w:szCs w:val="24"/>
        </w:rPr>
        <w:t xml:space="preserve">1.11.12. При исполнении договора не допускается перемена поставщика, за исключением случаев, когда новый поставщик является правопреемником поставщика, с которым заключен договор, вследствие реорганизации юридического лица в форме преобразования, слияния или присоединения </w:t>
      </w:r>
      <w:r w:rsidR="00F104D3" w:rsidRPr="00B62E8F">
        <w:rPr>
          <w:sz w:val="24"/>
          <w:szCs w:val="24"/>
        </w:rPr>
        <w:t>либо,</w:t>
      </w:r>
      <w:r w:rsidRPr="00B62E8F">
        <w:rPr>
          <w:sz w:val="24"/>
          <w:szCs w:val="24"/>
        </w:rPr>
        <w:t xml:space="preserve"> когда такая возможность прямо предусмотрена договором. При перемене поставщика его права и обязанности переходят к новому поставщику в том же объеме и на тех же условиях.</w:t>
      </w:r>
    </w:p>
    <w:p w14:paraId="40E094D2" w14:textId="77777777" w:rsidR="00E42EE0" w:rsidRPr="00B62E8F" w:rsidRDefault="00E42EE0" w:rsidP="00CC1DD4">
      <w:pPr>
        <w:ind w:firstLine="540"/>
        <w:jc w:val="both"/>
        <w:rPr>
          <w:sz w:val="24"/>
          <w:szCs w:val="24"/>
        </w:rPr>
      </w:pPr>
      <w:r w:rsidRPr="00B62E8F">
        <w:rPr>
          <w:sz w:val="24"/>
          <w:szCs w:val="24"/>
        </w:rPr>
        <w:t>Если при исполнении договора происходит перемена Заказчика, то права и обязанности Заказчика, установленные договором и не исполненные к моменту такой перемены, переходят к новому лицу в объеме и на условиях, предусмотренных заключенным договором.</w:t>
      </w:r>
    </w:p>
    <w:p w14:paraId="02BA1D53" w14:textId="77777777" w:rsidR="00E42EE0" w:rsidRPr="00B62E8F" w:rsidRDefault="00E42EE0" w:rsidP="00CC1DD4">
      <w:pPr>
        <w:ind w:firstLine="540"/>
        <w:jc w:val="both"/>
        <w:rPr>
          <w:sz w:val="24"/>
          <w:szCs w:val="24"/>
        </w:rPr>
      </w:pPr>
      <w:r w:rsidRPr="00B62E8F">
        <w:rPr>
          <w:sz w:val="24"/>
          <w:szCs w:val="24"/>
        </w:rPr>
        <w:t>1.11.13.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улучшены по сравнению с указанными в договоре.</w:t>
      </w:r>
    </w:p>
    <w:p w14:paraId="3903B53F" w14:textId="77777777" w:rsidR="00E42EE0" w:rsidRPr="00B62E8F" w:rsidRDefault="00E42EE0" w:rsidP="00CC1DD4">
      <w:pPr>
        <w:ind w:firstLine="540"/>
        <w:jc w:val="both"/>
        <w:rPr>
          <w:sz w:val="24"/>
          <w:szCs w:val="24"/>
        </w:rPr>
      </w:pPr>
      <w:r w:rsidRPr="00B62E8F">
        <w:rPr>
          <w:sz w:val="24"/>
          <w:szCs w:val="24"/>
        </w:rPr>
        <w:t>1.11.14. В договор включается условие о порядке, сроках и способах предоставления обеспечения исполнения договора, если соответствующее требование установлено Заказчиком в документации о закупке.</w:t>
      </w:r>
    </w:p>
    <w:p w14:paraId="5E4CFF4A" w14:textId="77777777" w:rsidR="00E42EE0" w:rsidRPr="00B62E8F" w:rsidRDefault="00E42EE0" w:rsidP="00CC1DD4">
      <w:pPr>
        <w:ind w:firstLine="540"/>
        <w:jc w:val="both"/>
        <w:rPr>
          <w:sz w:val="24"/>
          <w:szCs w:val="24"/>
        </w:rPr>
      </w:pPr>
      <w:r w:rsidRPr="00B62E8F">
        <w:rPr>
          <w:sz w:val="24"/>
          <w:szCs w:val="24"/>
        </w:rPr>
        <w:t>1.11.15. В договоре обязательно определяется порядок, в котором Заказчик осуществляет приемку поставляемых товаров, выполняемых работ, оказываемых услуг, проверяет их количество, комплектность, объем и качество на соответствие требованиям, установленным в договоре. Для оценки соответствия товаров, работ, услуг указанным требованиям Заказчик вправе привлекать независимых экспертов, выбирая их по своему усмотрению.</w:t>
      </w:r>
    </w:p>
    <w:p w14:paraId="4AEA9CB6" w14:textId="77777777" w:rsidR="00E42EE0" w:rsidRPr="00B62E8F" w:rsidRDefault="00E42EE0" w:rsidP="00CC1DD4">
      <w:pPr>
        <w:ind w:firstLine="540"/>
        <w:jc w:val="both"/>
        <w:rPr>
          <w:sz w:val="24"/>
          <w:szCs w:val="24"/>
        </w:rPr>
      </w:pPr>
      <w:r w:rsidRPr="00B62E8F">
        <w:rPr>
          <w:sz w:val="24"/>
          <w:szCs w:val="24"/>
        </w:rPr>
        <w:t>1.11.16. За просрочку исполнения обязательства Заказчиком по условиям договора может быть начислена неустойка (штраф, пени) за каждый день просрочки исполнения обязательства</w:t>
      </w:r>
      <w:r w:rsidR="008C656E" w:rsidRPr="00B62E8F">
        <w:rPr>
          <w:sz w:val="24"/>
          <w:szCs w:val="24"/>
        </w:rPr>
        <w:t>,</w:t>
      </w:r>
      <w:r w:rsidRPr="00B62E8F">
        <w:rPr>
          <w:sz w:val="24"/>
          <w:szCs w:val="24"/>
        </w:rPr>
        <w:t xml:space="preserve"> начиная со дня, следующего за днем истечения срока его исполнения, установленного договором. Размер неустойки (штраф, пени) должен составлять не более 1/300 ключевой ставки Банка России на день уплаты. Конкретный размер неустойки (штраф, пени) или порядок ее расчета должен быть указан в договоре.</w:t>
      </w:r>
    </w:p>
    <w:p w14:paraId="258AE25D" w14:textId="77777777" w:rsidR="00E42EE0" w:rsidRPr="00B62E8F" w:rsidRDefault="00E42EE0" w:rsidP="00CC1DD4">
      <w:pPr>
        <w:ind w:firstLine="540"/>
        <w:jc w:val="both"/>
        <w:rPr>
          <w:sz w:val="24"/>
          <w:szCs w:val="24"/>
        </w:rPr>
      </w:pPr>
      <w:r w:rsidRPr="00B62E8F">
        <w:rPr>
          <w:sz w:val="24"/>
          <w:szCs w:val="24"/>
        </w:rPr>
        <w:t>Заказчик освобождается от уплаты неустойки (штрафа, пеней), если докажет, что просрочка исполнения обязательства произошла вследствие обстоятельств непреодолимой силы или по вине поставщика.</w:t>
      </w:r>
    </w:p>
    <w:p w14:paraId="5C1AC102" w14:textId="77777777" w:rsidR="00E42EE0" w:rsidRPr="00B62E8F" w:rsidRDefault="00E42EE0" w:rsidP="00CC1DD4">
      <w:pPr>
        <w:ind w:firstLine="540"/>
        <w:jc w:val="both"/>
        <w:rPr>
          <w:sz w:val="24"/>
          <w:szCs w:val="24"/>
        </w:rPr>
      </w:pPr>
      <w:r w:rsidRPr="00B62E8F">
        <w:rPr>
          <w:sz w:val="24"/>
          <w:szCs w:val="24"/>
        </w:rPr>
        <w:t xml:space="preserve">1.11.17. В договор включается обязательное условие об ответственности поставщика (исполнителя, подрядчика) за неисполнение или ненадлежащее исполнение обязательства, предусмотренного договором. Если поставщиком просрочено исполнение обязательства либо это обязательство ненадлежаще исполнено, Заказчик вправе потребовать уплаты неустойки (штрафа, пеней). Неустойка (штраф, пени) начисляется за каждый день просрочки исполнения обязательства, предусмотренного договором, начиная со дня, следующего за днем истечения срока его исполнения, установленного договором. Размер неустойки должен составлять не менее 1/300 ключевой ставки </w:t>
      </w:r>
      <w:r w:rsidR="00EB4336" w:rsidRPr="00B62E8F">
        <w:rPr>
          <w:sz w:val="24"/>
          <w:szCs w:val="24"/>
        </w:rPr>
        <w:t>Банка России</w:t>
      </w:r>
      <w:r w:rsidRPr="00B62E8F">
        <w:rPr>
          <w:sz w:val="24"/>
          <w:szCs w:val="24"/>
        </w:rPr>
        <w:t xml:space="preserve"> на день уплаты неустойки (штрафа, пеней). Конкретный размер неустойки или порядок ее расчета должен быть указан в договоре.</w:t>
      </w:r>
    </w:p>
    <w:p w14:paraId="096B3E8D" w14:textId="77777777" w:rsidR="00E42EE0" w:rsidRPr="00B62E8F" w:rsidRDefault="00E42EE0" w:rsidP="00CC1DD4">
      <w:pPr>
        <w:ind w:firstLine="540"/>
        <w:jc w:val="both"/>
        <w:rPr>
          <w:sz w:val="24"/>
          <w:szCs w:val="24"/>
        </w:rPr>
      </w:pPr>
      <w:r w:rsidRPr="00B62E8F">
        <w:rPr>
          <w:sz w:val="24"/>
          <w:szCs w:val="24"/>
        </w:rPr>
        <w:t>Поставщик освобождается от уплаты неустойки (штрафа, пеней), если докажет, что ненадлежащее исполнение обязательства или пр</w:t>
      </w:r>
      <w:r w:rsidR="00AF2017" w:rsidRPr="00B62E8F">
        <w:rPr>
          <w:sz w:val="24"/>
          <w:szCs w:val="24"/>
        </w:rPr>
        <w:t>осрочка его исполнения произошли</w:t>
      </w:r>
      <w:r w:rsidRPr="00B62E8F">
        <w:rPr>
          <w:sz w:val="24"/>
          <w:szCs w:val="24"/>
        </w:rPr>
        <w:t xml:space="preserve"> вследствие обстоятельств непреодолимой силы или по вине Заказчика.</w:t>
      </w:r>
    </w:p>
    <w:p w14:paraId="724B4C02" w14:textId="77777777" w:rsidR="00E42EE0" w:rsidRPr="00B62E8F" w:rsidRDefault="00E42EE0" w:rsidP="00CC1DD4">
      <w:pPr>
        <w:ind w:firstLine="540"/>
        <w:jc w:val="both"/>
        <w:rPr>
          <w:sz w:val="24"/>
          <w:szCs w:val="24"/>
        </w:rPr>
      </w:pPr>
      <w:r w:rsidRPr="00B62E8F">
        <w:rPr>
          <w:sz w:val="24"/>
          <w:szCs w:val="24"/>
        </w:rPr>
        <w:t>1.11.18. С учетом особенностей предмета закупки в договоре могут устанавливаться иные меры ответственности за нарушение его условий.</w:t>
      </w:r>
    </w:p>
    <w:p w14:paraId="4DAFF00C" w14:textId="77777777" w:rsidR="00E42EE0" w:rsidRPr="00B62E8F" w:rsidRDefault="00E42EE0" w:rsidP="00CC1DD4">
      <w:pPr>
        <w:ind w:firstLine="540"/>
        <w:jc w:val="both"/>
        <w:rPr>
          <w:sz w:val="24"/>
          <w:szCs w:val="24"/>
        </w:rPr>
      </w:pPr>
      <w:r w:rsidRPr="00B62E8F">
        <w:rPr>
          <w:sz w:val="24"/>
          <w:szCs w:val="24"/>
        </w:rPr>
        <w:t>1.11.19. В договор включается обязательное условие о порядке и способах его расторжения. Расторжение договора допускается по соглашению сторон</w:t>
      </w:r>
      <w:r w:rsidR="006B4810" w:rsidRPr="00B62E8F">
        <w:rPr>
          <w:sz w:val="24"/>
          <w:szCs w:val="24"/>
        </w:rPr>
        <w:t>;</w:t>
      </w:r>
      <w:r w:rsidRPr="00B62E8F">
        <w:rPr>
          <w:sz w:val="24"/>
          <w:szCs w:val="24"/>
        </w:rPr>
        <w:t xml:space="preserve"> по решению суда и в одностороннем порядке по основаниям, предусмотренным Гражданским кодексом РФ.</w:t>
      </w:r>
    </w:p>
    <w:p w14:paraId="7198D7FE" w14:textId="77777777" w:rsidR="00E42EE0" w:rsidRPr="00B62E8F" w:rsidRDefault="00E42EE0" w:rsidP="00CC1DD4">
      <w:pPr>
        <w:jc w:val="both"/>
        <w:rPr>
          <w:sz w:val="24"/>
          <w:szCs w:val="24"/>
        </w:rPr>
      </w:pPr>
    </w:p>
    <w:p w14:paraId="0FA33119" w14:textId="77777777" w:rsidR="00E42EE0" w:rsidRPr="00B62E8F" w:rsidRDefault="00E42EE0" w:rsidP="00682706">
      <w:pPr>
        <w:pStyle w:val="2"/>
      </w:pPr>
      <w:bookmarkStart w:id="50" w:name="P500"/>
      <w:bookmarkStart w:id="51" w:name="_Toc114659857"/>
      <w:bookmarkEnd w:id="50"/>
      <w:r w:rsidRPr="00B62E8F">
        <w:t>1.12. Реестр заключенных договоров</w:t>
      </w:r>
      <w:bookmarkEnd w:id="51"/>
    </w:p>
    <w:p w14:paraId="029F4F72" w14:textId="77777777" w:rsidR="00E42EE0" w:rsidRPr="00B62E8F" w:rsidRDefault="00E42EE0" w:rsidP="00CC1DD4">
      <w:pPr>
        <w:jc w:val="both"/>
        <w:rPr>
          <w:sz w:val="24"/>
          <w:szCs w:val="24"/>
        </w:rPr>
      </w:pPr>
    </w:p>
    <w:p w14:paraId="34B78734" w14:textId="77777777" w:rsidR="00E42EE0" w:rsidRPr="00B62E8F" w:rsidRDefault="00E42EE0" w:rsidP="00CC1DD4">
      <w:pPr>
        <w:ind w:firstLine="540"/>
        <w:jc w:val="both"/>
        <w:rPr>
          <w:sz w:val="24"/>
          <w:szCs w:val="24"/>
        </w:rPr>
      </w:pPr>
      <w:r w:rsidRPr="00B62E8F">
        <w:rPr>
          <w:sz w:val="24"/>
          <w:szCs w:val="24"/>
        </w:rPr>
        <w:lastRenderedPageBreak/>
        <w:t xml:space="preserve">1.12.1. При формировании информации и документов для реестра договоров Заказчик руководствуется Постановлением Правительства РФ от 31.10.2014 </w:t>
      </w:r>
      <w:r w:rsidR="008336F6" w:rsidRPr="00B62E8F">
        <w:rPr>
          <w:sz w:val="24"/>
          <w:szCs w:val="24"/>
        </w:rPr>
        <w:t>№</w:t>
      </w:r>
      <w:r w:rsidRPr="00B62E8F">
        <w:rPr>
          <w:sz w:val="24"/>
          <w:szCs w:val="24"/>
        </w:rPr>
        <w:t xml:space="preserve">1132 "О порядке ведения реестра договоров, заключенных заказчиками по результатам закупки" и Приказом Минфина России от 29.12.2014 </w:t>
      </w:r>
      <w:r w:rsidR="008336F6" w:rsidRPr="00B62E8F">
        <w:rPr>
          <w:sz w:val="24"/>
          <w:szCs w:val="24"/>
        </w:rPr>
        <w:t>№</w:t>
      </w:r>
      <w:r w:rsidRPr="00B62E8F">
        <w:rPr>
          <w:sz w:val="24"/>
          <w:szCs w:val="24"/>
        </w:rPr>
        <w:t>173н "О порядке формирования информации и документов, а также обмена информацией и документами между заказчиком и Федеральным казначейством в целях ведения реестра договоров, заключенных заказчиками по результатам закупки".</w:t>
      </w:r>
    </w:p>
    <w:p w14:paraId="7FCAB7F8" w14:textId="77777777" w:rsidR="00E42EE0" w:rsidRPr="00B62E8F" w:rsidRDefault="00E42EE0" w:rsidP="00CC1DD4">
      <w:pPr>
        <w:ind w:firstLine="540"/>
        <w:jc w:val="both"/>
        <w:rPr>
          <w:sz w:val="24"/>
          <w:szCs w:val="24"/>
        </w:rPr>
      </w:pPr>
      <w:r w:rsidRPr="00B62E8F">
        <w:rPr>
          <w:sz w:val="24"/>
          <w:szCs w:val="24"/>
        </w:rPr>
        <w:t>1.12.2. Заказчик вносит сведения о заключенных по итогам осуществления конкурентных закупок договорах и передает прилагаемые к ним документы в реестр договоров в течение трех рабочих дней с даты заключения таких договоров.</w:t>
      </w:r>
    </w:p>
    <w:p w14:paraId="1F00B363" w14:textId="77777777" w:rsidR="00E42EE0" w:rsidRPr="00B62E8F" w:rsidRDefault="00E42EE0" w:rsidP="00CC1DD4">
      <w:pPr>
        <w:ind w:firstLine="540"/>
        <w:jc w:val="both"/>
        <w:rPr>
          <w:sz w:val="24"/>
          <w:szCs w:val="24"/>
        </w:rPr>
      </w:pPr>
      <w:r w:rsidRPr="00B62E8F">
        <w:rPr>
          <w:sz w:val="24"/>
          <w:szCs w:val="24"/>
        </w:rPr>
        <w:t xml:space="preserve">В указанные сроки Заказчик также вносит сведения о заключенных по итогам осуществления закупки у единственного поставщика товаров, работ, услуг, стоимость которых превышает размеры, указанные в </w:t>
      </w:r>
      <w:proofErr w:type="spellStart"/>
      <w:r w:rsidRPr="00B62E8F">
        <w:rPr>
          <w:sz w:val="24"/>
          <w:szCs w:val="24"/>
        </w:rPr>
        <w:t>пп</w:t>
      </w:r>
      <w:proofErr w:type="spellEnd"/>
      <w:r w:rsidRPr="00B62E8F">
        <w:rPr>
          <w:sz w:val="24"/>
          <w:szCs w:val="24"/>
        </w:rPr>
        <w:t>. 1 п. 1.4.10 настоящего Положения, договорах и передает прилагаемые к ним документы в реестр договоров.</w:t>
      </w:r>
    </w:p>
    <w:p w14:paraId="78EE8E0A" w14:textId="77777777" w:rsidR="00E42EE0" w:rsidRPr="00B62E8F" w:rsidRDefault="00E42EE0" w:rsidP="00CC1DD4">
      <w:pPr>
        <w:ind w:firstLine="540"/>
        <w:jc w:val="both"/>
        <w:rPr>
          <w:sz w:val="24"/>
          <w:szCs w:val="24"/>
        </w:rPr>
      </w:pPr>
      <w:r w:rsidRPr="00B62E8F">
        <w:rPr>
          <w:sz w:val="24"/>
          <w:szCs w:val="24"/>
        </w:rPr>
        <w:t>1.12.3. Заказчик вносит в реестр договоров информацию и передает документы, в отношении которых были внесены изменения, в течение 10 дней со дня внесения таких изменений.</w:t>
      </w:r>
    </w:p>
    <w:p w14:paraId="72CC14DC" w14:textId="77777777" w:rsidR="00E42EE0" w:rsidRPr="00B62E8F" w:rsidRDefault="00E42EE0" w:rsidP="00CC1DD4">
      <w:pPr>
        <w:ind w:firstLine="540"/>
        <w:jc w:val="both"/>
        <w:rPr>
          <w:sz w:val="24"/>
          <w:szCs w:val="24"/>
        </w:rPr>
      </w:pPr>
      <w:r w:rsidRPr="00B62E8F">
        <w:rPr>
          <w:sz w:val="24"/>
          <w:szCs w:val="24"/>
        </w:rPr>
        <w:t>1.12.4. Информация о результатах исполнения договора или о его расторжении вносится Заказчиком в реестр договоров в течение 10 дней с даты исполнения или расторжения договора.</w:t>
      </w:r>
    </w:p>
    <w:p w14:paraId="1A49263F" w14:textId="77777777" w:rsidR="00E42EE0" w:rsidRPr="00B62E8F" w:rsidRDefault="00E42EE0" w:rsidP="00CC1DD4">
      <w:pPr>
        <w:ind w:firstLine="540"/>
        <w:jc w:val="both"/>
        <w:rPr>
          <w:sz w:val="24"/>
          <w:szCs w:val="24"/>
        </w:rPr>
      </w:pPr>
      <w:r w:rsidRPr="00B62E8F">
        <w:rPr>
          <w:sz w:val="24"/>
          <w:szCs w:val="24"/>
        </w:rPr>
        <w:t>1.12.5. Если в договоре предусмотрена поэтапная приемка и оплата работ, информация об исполнении каждого этапа вносится в реестр договоров в течение 10 дней с момента исполнения.</w:t>
      </w:r>
    </w:p>
    <w:p w14:paraId="034D0F24" w14:textId="77777777" w:rsidR="00E42EE0" w:rsidRPr="00B62E8F" w:rsidRDefault="00E42EE0" w:rsidP="00CC1DD4">
      <w:pPr>
        <w:ind w:firstLine="540"/>
        <w:jc w:val="both"/>
        <w:rPr>
          <w:sz w:val="24"/>
          <w:szCs w:val="24"/>
        </w:rPr>
      </w:pPr>
      <w:r w:rsidRPr="00B62E8F">
        <w:rPr>
          <w:sz w:val="24"/>
          <w:szCs w:val="24"/>
        </w:rPr>
        <w:t xml:space="preserve">1.12.6. </w:t>
      </w:r>
      <w:r w:rsidR="006B4810" w:rsidRPr="00B62E8F">
        <w:rPr>
          <w:sz w:val="24"/>
          <w:szCs w:val="24"/>
        </w:rPr>
        <w:t xml:space="preserve">В реестр договоров не вносятся информация и документы, которые в соответствии с </w:t>
      </w:r>
      <w:r w:rsidR="00F104D3" w:rsidRPr="00B62E8F">
        <w:rPr>
          <w:sz w:val="24"/>
          <w:szCs w:val="24"/>
        </w:rPr>
        <w:t>З</w:t>
      </w:r>
      <w:r w:rsidR="006B4810" w:rsidRPr="00B62E8F">
        <w:rPr>
          <w:sz w:val="24"/>
          <w:szCs w:val="24"/>
        </w:rPr>
        <w:t xml:space="preserve">аконом № 223-ФЗ не подлежат размещению в </w:t>
      </w:r>
      <w:r w:rsidR="00F104D3" w:rsidRPr="00B62E8F">
        <w:rPr>
          <w:sz w:val="24"/>
          <w:szCs w:val="24"/>
        </w:rPr>
        <w:t>ЕИС</w:t>
      </w:r>
      <w:r w:rsidR="006B4810" w:rsidRPr="00B62E8F">
        <w:rPr>
          <w:sz w:val="24"/>
          <w:szCs w:val="24"/>
        </w:rPr>
        <w:t>.</w:t>
      </w:r>
    </w:p>
    <w:p w14:paraId="3E4A79CC" w14:textId="77777777" w:rsidR="00290662" w:rsidRPr="00B62E8F" w:rsidRDefault="00290662" w:rsidP="00290662">
      <w:pPr>
        <w:ind w:firstLine="540"/>
        <w:jc w:val="both"/>
        <w:rPr>
          <w:sz w:val="24"/>
          <w:szCs w:val="24"/>
        </w:rPr>
      </w:pPr>
      <w:r w:rsidRPr="00B62E8F">
        <w:rPr>
          <w:sz w:val="24"/>
          <w:szCs w:val="24"/>
        </w:rPr>
        <w:t xml:space="preserve">1.12.7. При внесении в реестре договоров требуется указывать цену единицы товара или услуги (работы). В случае если предметом договора являются работы по сносу, возведению, реконструкции, ремонту и другие строительные работы, информацию о стране происхождения и стоимости единицы товара необходимо включить в реестр, относительно товара/материала, который подлежит принятию заказчиком к бухучету в качестве отдельного объекта основных средств. </w:t>
      </w:r>
    </w:p>
    <w:p w14:paraId="4A2F56E9" w14:textId="77777777" w:rsidR="00290662" w:rsidRPr="00B62E8F" w:rsidRDefault="00290662" w:rsidP="00290662">
      <w:pPr>
        <w:ind w:firstLine="540"/>
        <w:jc w:val="both"/>
        <w:rPr>
          <w:sz w:val="24"/>
          <w:szCs w:val="24"/>
        </w:rPr>
      </w:pPr>
      <w:r w:rsidRPr="00B62E8F">
        <w:rPr>
          <w:sz w:val="24"/>
          <w:szCs w:val="24"/>
        </w:rPr>
        <w:t>Информацию об исполнении договора в реестр договоров требуется вносить в течение 10 дней с момента исполнения договора, в том числе приемки товара, работы или услуги.</w:t>
      </w:r>
    </w:p>
    <w:p w14:paraId="15260449" w14:textId="77777777" w:rsidR="00290662" w:rsidRPr="00B62E8F" w:rsidRDefault="00290662" w:rsidP="00290662">
      <w:pPr>
        <w:ind w:firstLine="540"/>
        <w:jc w:val="both"/>
        <w:rPr>
          <w:sz w:val="24"/>
          <w:szCs w:val="24"/>
        </w:rPr>
      </w:pPr>
      <w:r w:rsidRPr="00B62E8F">
        <w:rPr>
          <w:sz w:val="24"/>
          <w:szCs w:val="24"/>
        </w:rPr>
        <w:t>По каждому коду целевой статьи расходов требуется указать объём субсидий в обеспечении закупки, при субсидировании из источников финансирования в соответствии с целевыми программами, предусмотренными законодательством РФ.</w:t>
      </w:r>
    </w:p>
    <w:p w14:paraId="6E7F1D9D" w14:textId="77777777" w:rsidR="00E42EE0" w:rsidRPr="00B62E8F" w:rsidRDefault="00E42EE0" w:rsidP="00CC1DD4">
      <w:pPr>
        <w:adjustRightInd w:val="0"/>
        <w:jc w:val="both"/>
        <w:rPr>
          <w:sz w:val="24"/>
          <w:szCs w:val="24"/>
        </w:rPr>
      </w:pPr>
    </w:p>
    <w:p w14:paraId="1D9FF99D" w14:textId="77777777" w:rsidR="00E42EE0" w:rsidRPr="00B62E8F" w:rsidRDefault="00462559" w:rsidP="00682706">
      <w:pPr>
        <w:pStyle w:val="1"/>
      </w:pPr>
      <w:bookmarkStart w:id="52" w:name="_Toc114659858"/>
      <w:r w:rsidRPr="00B62E8F">
        <w:t>2. Закупка путем проведения конкурса в электронной форме</w:t>
      </w:r>
      <w:bookmarkEnd w:id="52"/>
    </w:p>
    <w:p w14:paraId="1D37ACF7" w14:textId="77777777" w:rsidR="00462559" w:rsidRPr="00B62E8F" w:rsidRDefault="00462559" w:rsidP="003C16A3">
      <w:pPr>
        <w:adjustRightInd w:val="0"/>
        <w:jc w:val="center"/>
        <w:rPr>
          <w:sz w:val="24"/>
          <w:szCs w:val="24"/>
        </w:rPr>
      </w:pPr>
    </w:p>
    <w:p w14:paraId="7BF34AA8" w14:textId="77777777" w:rsidR="00696328" w:rsidRPr="00B62E8F" w:rsidRDefault="00696328" w:rsidP="00696328">
      <w:pPr>
        <w:adjustRightInd w:val="0"/>
        <w:ind w:firstLine="540"/>
        <w:jc w:val="both"/>
        <w:rPr>
          <w:sz w:val="24"/>
          <w:szCs w:val="24"/>
        </w:rPr>
      </w:pPr>
      <w:bookmarkStart w:id="53" w:name="Par518"/>
      <w:bookmarkEnd w:id="53"/>
      <w:r w:rsidRPr="00B62E8F">
        <w:rPr>
          <w:sz w:val="24"/>
          <w:szCs w:val="24"/>
        </w:rPr>
        <w:t>2.1.</w:t>
      </w:r>
      <w:r w:rsidRPr="00B62E8F">
        <w:rPr>
          <w:sz w:val="24"/>
          <w:szCs w:val="24"/>
        </w:rPr>
        <w:tab/>
        <w:t xml:space="preserve"> По решению Заказчика конкурс может быть открытым или закрытым по составу участников. Состав участников может быть либо определен решением Заказчика, либо сформирован по итогам предварительного (квалификационного) отбора, по итогам запроса цен или запроса предложений. Также состав участников может быть неограничен.</w:t>
      </w:r>
    </w:p>
    <w:p w14:paraId="3F840172" w14:textId="77777777" w:rsidR="00696328" w:rsidRPr="00B62E8F" w:rsidRDefault="00696328" w:rsidP="00696328">
      <w:pPr>
        <w:adjustRightInd w:val="0"/>
        <w:ind w:firstLine="540"/>
        <w:jc w:val="both"/>
        <w:rPr>
          <w:sz w:val="24"/>
          <w:szCs w:val="24"/>
        </w:rPr>
      </w:pPr>
      <w:r w:rsidRPr="00B62E8F">
        <w:rPr>
          <w:sz w:val="24"/>
          <w:szCs w:val="24"/>
        </w:rPr>
        <w:t xml:space="preserve">2.1.1. </w:t>
      </w:r>
      <w:proofErr w:type="spellStart"/>
      <w:r w:rsidRPr="00B62E8F">
        <w:rPr>
          <w:sz w:val="24"/>
          <w:szCs w:val="24"/>
        </w:rPr>
        <w:t>Предквалификационный</w:t>
      </w:r>
      <w:proofErr w:type="spellEnd"/>
      <w:r w:rsidRPr="00B62E8F">
        <w:rPr>
          <w:sz w:val="24"/>
          <w:szCs w:val="24"/>
        </w:rPr>
        <w:t xml:space="preserve"> отбор – процедура, которую проводит заказчик с целью определения квалифицированных поставщиков (подрядчиков, исполнителей) для дальнейшего их участия в последующих закупках. Это дополнительный элемент закупочного процесса, помогающий заказчикам в выборе надежного поставщика (подрядчика, исполнителя). Кроме того, предварительный квалификационный отбор может использоваться при проведении открытого конкурса с ограниченным участием как самостоятельная стадия (этап) закупки. </w:t>
      </w:r>
    </w:p>
    <w:p w14:paraId="46385A57" w14:textId="77777777" w:rsidR="00696328" w:rsidRPr="00B62E8F" w:rsidRDefault="00696328" w:rsidP="00696328">
      <w:pPr>
        <w:adjustRightInd w:val="0"/>
        <w:ind w:firstLine="540"/>
        <w:jc w:val="both"/>
        <w:rPr>
          <w:sz w:val="24"/>
          <w:szCs w:val="24"/>
        </w:rPr>
      </w:pPr>
      <w:r w:rsidRPr="00B62E8F">
        <w:rPr>
          <w:sz w:val="24"/>
          <w:szCs w:val="24"/>
        </w:rPr>
        <w:t xml:space="preserve">2.1.2. Отбор проводится до подачи участниками заявок с коммерческими предложениями. Процедура </w:t>
      </w:r>
      <w:proofErr w:type="spellStart"/>
      <w:r w:rsidRPr="00B62E8F">
        <w:rPr>
          <w:sz w:val="24"/>
          <w:szCs w:val="24"/>
        </w:rPr>
        <w:t>предквалификационного</w:t>
      </w:r>
      <w:proofErr w:type="spellEnd"/>
      <w:r w:rsidRPr="00B62E8F">
        <w:rPr>
          <w:sz w:val="24"/>
          <w:szCs w:val="24"/>
        </w:rPr>
        <w:t xml:space="preserve"> отбора открытая, и в ней могут принять участие любые заинтересованные лица, так как информация о его проведении сообщается </w:t>
      </w:r>
      <w:r w:rsidRPr="00B62E8F">
        <w:rPr>
          <w:sz w:val="24"/>
          <w:szCs w:val="24"/>
        </w:rPr>
        <w:lastRenderedPageBreak/>
        <w:t xml:space="preserve">неограниченному числу лиц, путем размещения на официальном сайте (в ЕИС) извещения и </w:t>
      </w:r>
      <w:proofErr w:type="spellStart"/>
      <w:r w:rsidRPr="00B62E8F">
        <w:rPr>
          <w:sz w:val="24"/>
          <w:szCs w:val="24"/>
        </w:rPr>
        <w:t>предквалификационной</w:t>
      </w:r>
      <w:proofErr w:type="spellEnd"/>
      <w:r w:rsidRPr="00B62E8F">
        <w:rPr>
          <w:sz w:val="24"/>
          <w:szCs w:val="24"/>
        </w:rPr>
        <w:t xml:space="preserve"> документации. </w:t>
      </w:r>
    </w:p>
    <w:p w14:paraId="7AEE92F8" w14:textId="77777777" w:rsidR="00696328" w:rsidRPr="00B62E8F" w:rsidRDefault="0084072D" w:rsidP="00696328">
      <w:pPr>
        <w:adjustRightInd w:val="0"/>
        <w:ind w:firstLine="540"/>
        <w:jc w:val="both"/>
        <w:rPr>
          <w:sz w:val="24"/>
          <w:szCs w:val="24"/>
        </w:rPr>
      </w:pPr>
      <w:r w:rsidRPr="00B62E8F">
        <w:rPr>
          <w:sz w:val="24"/>
          <w:szCs w:val="24"/>
        </w:rPr>
        <w:t>2</w:t>
      </w:r>
      <w:r w:rsidR="00696328" w:rsidRPr="00B62E8F">
        <w:rPr>
          <w:sz w:val="24"/>
          <w:szCs w:val="24"/>
        </w:rPr>
        <w:t xml:space="preserve">.1.3. В извещении о проведении </w:t>
      </w:r>
      <w:proofErr w:type="spellStart"/>
      <w:r w:rsidR="00696328" w:rsidRPr="00B62E8F">
        <w:rPr>
          <w:sz w:val="24"/>
          <w:szCs w:val="24"/>
        </w:rPr>
        <w:t>предквалификационного</w:t>
      </w:r>
      <w:proofErr w:type="spellEnd"/>
      <w:r w:rsidR="00696328" w:rsidRPr="00B62E8F">
        <w:rPr>
          <w:sz w:val="24"/>
          <w:szCs w:val="24"/>
        </w:rPr>
        <w:t xml:space="preserve"> отбора должна содержаться информация о том, что данная процедура является </w:t>
      </w:r>
      <w:proofErr w:type="spellStart"/>
      <w:r w:rsidR="00696328" w:rsidRPr="00B62E8F">
        <w:rPr>
          <w:sz w:val="24"/>
          <w:szCs w:val="24"/>
        </w:rPr>
        <w:t>предквалификационным</w:t>
      </w:r>
      <w:proofErr w:type="spellEnd"/>
      <w:r w:rsidR="00696328" w:rsidRPr="00B62E8F">
        <w:rPr>
          <w:sz w:val="24"/>
          <w:szCs w:val="24"/>
        </w:rPr>
        <w:t xml:space="preserve"> отбором, и другая информация, предусмотренная настоящим Положением о закупке.</w:t>
      </w:r>
    </w:p>
    <w:p w14:paraId="2D892C5B" w14:textId="77777777" w:rsidR="00696328" w:rsidRPr="00B62E8F" w:rsidRDefault="0084072D" w:rsidP="00696328">
      <w:pPr>
        <w:adjustRightInd w:val="0"/>
        <w:ind w:firstLine="540"/>
        <w:jc w:val="both"/>
        <w:rPr>
          <w:sz w:val="24"/>
          <w:szCs w:val="24"/>
        </w:rPr>
      </w:pPr>
      <w:r w:rsidRPr="00B62E8F">
        <w:rPr>
          <w:sz w:val="24"/>
          <w:szCs w:val="24"/>
        </w:rPr>
        <w:t>2</w:t>
      </w:r>
      <w:r w:rsidR="00696328" w:rsidRPr="00B62E8F">
        <w:rPr>
          <w:sz w:val="24"/>
          <w:szCs w:val="24"/>
        </w:rPr>
        <w:t>.2.</w:t>
      </w:r>
      <w:r w:rsidR="00696328" w:rsidRPr="00B62E8F">
        <w:rPr>
          <w:sz w:val="24"/>
          <w:szCs w:val="24"/>
        </w:rPr>
        <w:tab/>
        <w:t>Извещение о проведении конкурса на право заключения договора, поставку товаров, выполнение работ, оказание услуг размещается организатором конкурса (Заказчиком либо специализированной организацией) на Официальном сайте и на электронной площадке в соответствии с регламентом электронной площадки не менее чем за пятнадцать дней до даты окончания срока подачи заявок на участие в конкурсе.</w:t>
      </w:r>
    </w:p>
    <w:p w14:paraId="02776712" w14:textId="77777777" w:rsidR="00696328" w:rsidRPr="00B62E8F" w:rsidRDefault="0084072D" w:rsidP="00696328">
      <w:pPr>
        <w:adjustRightInd w:val="0"/>
        <w:ind w:firstLine="540"/>
        <w:jc w:val="both"/>
        <w:rPr>
          <w:sz w:val="24"/>
          <w:szCs w:val="24"/>
        </w:rPr>
      </w:pPr>
      <w:r w:rsidRPr="00B62E8F">
        <w:rPr>
          <w:sz w:val="24"/>
          <w:szCs w:val="24"/>
        </w:rPr>
        <w:t>2</w:t>
      </w:r>
      <w:r w:rsidR="00696328" w:rsidRPr="00B62E8F">
        <w:rPr>
          <w:sz w:val="24"/>
          <w:szCs w:val="24"/>
        </w:rPr>
        <w:t>.3.</w:t>
      </w:r>
      <w:r w:rsidR="00696328" w:rsidRPr="00B62E8F">
        <w:rPr>
          <w:sz w:val="24"/>
          <w:szCs w:val="24"/>
        </w:rPr>
        <w:tab/>
        <w:t>В извещении о проведении конкурса должны быть указаны сведе</w:t>
      </w:r>
      <w:r w:rsidR="001B2F1B" w:rsidRPr="00B62E8F">
        <w:rPr>
          <w:sz w:val="24"/>
          <w:szCs w:val="24"/>
        </w:rPr>
        <w:t>ния, определенные настоящим разделом</w:t>
      </w:r>
      <w:r w:rsidR="00696328" w:rsidRPr="00B62E8F">
        <w:rPr>
          <w:sz w:val="24"/>
          <w:szCs w:val="24"/>
        </w:rPr>
        <w:t xml:space="preserve"> Положения.</w:t>
      </w:r>
    </w:p>
    <w:p w14:paraId="39B9C002" w14:textId="77777777" w:rsidR="00696328" w:rsidRPr="00B62E8F" w:rsidRDefault="0084072D" w:rsidP="00696328">
      <w:pPr>
        <w:adjustRightInd w:val="0"/>
        <w:ind w:firstLine="540"/>
        <w:jc w:val="both"/>
        <w:rPr>
          <w:sz w:val="24"/>
          <w:szCs w:val="24"/>
        </w:rPr>
      </w:pPr>
      <w:r w:rsidRPr="00B62E8F">
        <w:rPr>
          <w:sz w:val="24"/>
          <w:szCs w:val="24"/>
        </w:rPr>
        <w:t>2</w:t>
      </w:r>
      <w:r w:rsidR="00696328" w:rsidRPr="00B62E8F">
        <w:rPr>
          <w:sz w:val="24"/>
          <w:szCs w:val="24"/>
        </w:rPr>
        <w:t>.4.</w:t>
      </w:r>
      <w:r w:rsidR="00696328" w:rsidRPr="00B62E8F">
        <w:rPr>
          <w:sz w:val="24"/>
          <w:szCs w:val="24"/>
        </w:rPr>
        <w:tab/>
        <w:t xml:space="preserve">В конкурсной документации должны быть указаны сведения, определенные в 5.6. настоящего Положения. Конкурсная документация предоставляется в порядке, предусмотренном извещением о проведении конкурса. </w:t>
      </w:r>
    </w:p>
    <w:p w14:paraId="2607D57C" w14:textId="77777777" w:rsidR="00696328" w:rsidRPr="00B62E8F" w:rsidRDefault="0084072D" w:rsidP="00696328">
      <w:pPr>
        <w:adjustRightInd w:val="0"/>
        <w:ind w:firstLine="540"/>
        <w:jc w:val="both"/>
        <w:rPr>
          <w:sz w:val="24"/>
          <w:szCs w:val="24"/>
        </w:rPr>
      </w:pPr>
      <w:r w:rsidRPr="00B62E8F">
        <w:rPr>
          <w:sz w:val="24"/>
          <w:szCs w:val="24"/>
        </w:rPr>
        <w:t>2</w:t>
      </w:r>
      <w:r w:rsidR="00696328" w:rsidRPr="00B62E8F">
        <w:rPr>
          <w:sz w:val="24"/>
          <w:szCs w:val="24"/>
        </w:rPr>
        <w:t>.5.</w:t>
      </w:r>
      <w:r w:rsidR="00696328" w:rsidRPr="00B62E8F">
        <w:rPr>
          <w:sz w:val="24"/>
          <w:szCs w:val="24"/>
        </w:rPr>
        <w:tab/>
        <w:t>Решения Организатора конкурса об изменении извещения о проведении конкурса, конкурсной документации, разъяснения конкурсной документации размещаются организатором конкурса на Официальном сайте и на электронной торговой площадке в соответствии с регламентом электронной площадки.</w:t>
      </w:r>
    </w:p>
    <w:p w14:paraId="1595CED7" w14:textId="77777777" w:rsidR="00696328" w:rsidRPr="00B62E8F" w:rsidRDefault="0084072D" w:rsidP="00696328">
      <w:pPr>
        <w:adjustRightInd w:val="0"/>
        <w:ind w:firstLine="540"/>
        <w:jc w:val="both"/>
        <w:rPr>
          <w:sz w:val="24"/>
          <w:szCs w:val="24"/>
        </w:rPr>
      </w:pPr>
      <w:r w:rsidRPr="00B62E8F">
        <w:rPr>
          <w:sz w:val="24"/>
          <w:szCs w:val="24"/>
        </w:rPr>
        <w:t>2</w:t>
      </w:r>
      <w:r w:rsidR="00696328" w:rsidRPr="00B62E8F">
        <w:rPr>
          <w:sz w:val="24"/>
          <w:szCs w:val="24"/>
        </w:rPr>
        <w:t>.6.</w:t>
      </w:r>
      <w:r w:rsidR="00696328" w:rsidRPr="00B62E8F">
        <w:rPr>
          <w:sz w:val="24"/>
          <w:szCs w:val="24"/>
        </w:rPr>
        <w:tab/>
        <w:t>Участник конкурса должен быть зарегистрирован на электронной площадке в соответствии с регламентом электронной площадки.</w:t>
      </w:r>
    </w:p>
    <w:p w14:paraId="2F2CCAF3" w14:textId="77777777" w:rsidR="00696328" w:rsidRPr="00B62E8F" w:rsidRDefault="0084072D" w:rsidP="00696328">
      <w:pPr>
        <w:adjustRightInd w:val="0"/>
        <w:ind w:firstLine="540"/>
        <w:jc w:val="both"/>
        <w:rPr>
          <w:sz w:val="24"/>
          <w:szCs w:val="24"/>
        </w:rPr>
      </w:pPr>
      <w:r w:rsidRPr="00B62E8F">
        <w:rPr>
          <w:sz w:val="24"/>
          <w:szCs w:val="24"/>
        </w:rPr>
        <w:t>2</w:t>
      </w:r>
      <w:r w:rsidR="00696328" w:rsidRPr="00B62E8F">
        <w:rPr>
          <w:sz w:val="24"/>
          <w:szCs w:val="24"/>
        </w:rPr>
        <w:t>.7.</w:t>
      </w:r>
      <w:r w:rsidR="00696328" w:rsidRPr="00B62E8F">
        <w:rPr>
          <w:sz w:val="24"/>
          <w:szCs w:val="24"/>
        </w:rPr>
        <w:tab/>
        <w:t>Заявка на участие в конкурсе подается на электронной площадке в соответствии с регламентом электронной площадки и требованиями конкурсной документации.</w:t>
      </w:r>
    </w:p>
    <w:p w14:paraId="647292A2" w14:textId="77777777" w:rsidR="00696328" w:rsidRPr="00B62E8F" w:rsidRDefault="0084072D" w:rsidP="00696328">
      <w:pPr>
        <w:adjustRightInd w:val="0"/>
        <w:ind w:firstLine="540"/>
        <w:jc w:val="both"/>
        <w:rPr>
          <w:sz w:val="24"/>
          <w:szCs w:val="24"/>
        </w:rPr>
      </w:pPr>
      <w:r w:rsidRPr="00B62E8F">
        <w:rPr>
          <w:sz w:val="24"/>
          <w:szCs w:val="24"/>
        </w:rPr>
        <w:t>2</w:t>
      </w:r>
      <w:r w:rsidR="00696328" w:rsidRPr="00B62E8F">
        <w:rPr>
          <w:sz w:val="24"/>
          <w:szCs w:val="24"/>
        </w:rPr>
        <w:t>.8.</w:t>
      </w:r>
      <w:r w:rsidR="00696328" w:rsidRPr="00B62E8F">
        <w:rPr>
          <w:sz w:val="24"/>
          <w:szCs w:val="24"/>
        </w:rPr>
        <w:tab/>
        <w:t>Участник конкурса подает заявку на участие в конкурсе в сроки, установленные в извещении о проведении конкурса посредством штатного интерфейса электронной площадки путем заполнения соответствующих полей и прикрепления необходимых документов, установленных в конкурсной документации.</w:t>
      </w:r>
    </w:p>
    <w:p w14:paraId="1A704033" w14:textId="77777777" w:rsidR="00696328" w:rsidRPr="00B62E8F" w:rsidRDefault="0084072D" w:rsidP="00696328">
      <w:pPr>
        <w:adjustRightInd w:val="0"/>
        <w:ind w:firstLine="540"/>
        <w:jc w:val="both"/>
        <w:rPr>
          <w:sz w:val="24"/>
          <w:szCs w:val="24"/>
        </w:rPr>
      </w:pPr>
      <w:r w:rsidRPr="00B62E8F">
        <w:rPr>
          <w:sz w:val="24"/>
          <w:szCs w:val="24"/>
        </w:rPr>
        <w:t>2</w:t>
      </w:r>
      <w:r w:rsidR="00696328" w:rsidRPr="00B62E8F">
        <w:rPr>
          <w:sz w:val="24"/>
          <w:szCs w:val="24"/>
        </w:rPr>
        <w:t>.9.</w:t>
      </w:r>
      <w:r w:rsidR="00696328" w:rsidRPr="00B62E8F">
        <w:rPr>
          <w:sz w:val="24"/>
          <w:szCs w:val="24"/>
        </w:rPr>
        <w:tab/>
        <w:t>Участник, подавший заявку на участие в конкурсе вправе ее изменить или отозвать в любое время до момента рассмотрения конкурсных заявок.</w:t>
      </w:r>
    </w:p>
    <w:p w14:paraId="5F5B94DB" w14:textId="77777777" w:rsidR="00696328" w:rsidRPr="00B62E8F" w:rsidRDefault="0084072D" w:rsidP="00696328">
      <w:pPr>
        <w:adjustRightInd w:val="0"/>
        <w:ind w:firstLine="540"/>
        <w:jc w:val="both"/>
        <w:rPr>
          <w:sz w:val="24"/>
          <w:szCs w:val="24"/>
        </w:rPr>
      </w:pPr>
      <w:r w:rsidRPr="00B62E8F">
        <w:rPr>
          <w:sz w:val="24"/>
          <w:szCs w:val="24"/>
        </w:rPr>
        <w:t>2</w:t>
      </w:r>
      <w:r w:rsidR="00696328" w:rsidRPr="00B62E8F">
        <w:rPr>
          <w:sz w:val="24"/>
          <w:szCs w:val="24"/>
        </w:rPr>
        <w:t>.10.</w:t>
      </w:r>
      <w:r w:rsidR="00696328" w:rsidRPr="00B62E8F">
        <w:rPr>
          <w:sz w:val="24"/>
          <w:szCs w:val="24"/>
        </w:rPr>
        <w:tab/>
        <w:t>Заявка на участие в конкурсе должна содержать следующие документы и сведения в отношении участника конкурса, а также каждого из лиц, выступающих на стороне участника конкурса:</w:t>
      </w:r>
    </w:p>
    <w:p w14:paraId="576A7577" w14:textId="77777777" w:rsidR="00BA1890" w:rsidRPr="00B62E8F" w:rsidRDefault="00696328" w:rsidP="00696328">
      <w:pPr>
        <w:adjustRightInd w:val="0"/>
        <w:ind w:firstLine="540"/>
        <w:jc w:val="both"/>
        <w:rPr>
          <w:sz w:val="24"/>
          <w:szCs w:val="24"/>
        </w:rPr>
      </w:pPr>
      <w:r w:rsidRPr="00B62E8F">
        <w:rPr>
          <w:sz w:val="24"/>
          <w:szCs w:val="24"/>
        </w:rPr>
        <w:t>-</w:t>
      </w:r>
      <w:r w:rsidRPr="00B62E8F">
        <w:rPr>
          <w:sz w:val="24"/>
          <w:szCs w:val="24"/>
        </w:rPr>
        <w:tab/>
        <w:t>согласие участника на поставку товара, выполнение работы или оказание услуги на условиях, предусмотренных документацией и не подлежащих изменению по результатам проведения закупки в электронной форме</w:t>
      </w:r>
      <w:r w:rsidR="00BA1890" w:rsidRPr="00B62E8F">
        <w:rPr>
          <w:sz w:val="24"/>
          <w:szCs w:val="24"/>
        </w:rPr>
        <w:t>, в том числе:</w:t>
      </w:r>
    </w:p>
    <w:p w14:paraId="2A294341" w14:textId="77777777" w:rsidR="00BA1890" w:rsidRPr="00B62E8F" w:rsidRDefault="00F104D3" w:rsidP="00BA1890">
      <w:pPr>
        <w:adjustRightInd w:val="0"/>
        <w:ind w:firstLine="540"/>
        <w:jc w:val="both"/>
        <w:rPr>
          <w:sz w:val="24"/>
          <w:szCs w:val="24"/>
        </w:rPr>
      </w:pPr>
      <w:r w:rsidRPr="00B62E8F">
        <w:rPr>
          <w:sz w:val="24"/>
          <w:szCs w:val="24"/>
        </w:rPr>
        <w:t xml:space="preserve">1) </w:t>
      </w:r>
      <w:r w:rsidR="00BA1890" w:rsidRPr="00B62E8F">
        <w:rPr>
          <w:sz w:val="24"/>
          <w:szCs w:val="24"/>
        </w:rPr>
        <w:t>при размещении закупки на поставку товара:</w:t>
      </w:r>
    </w:p>
    <w:p w14:paraId="0C05D31B" w14:textId="77777777" w:rsidR="00BA1890" w:rsidRPr="00B62E8F" w:rsidRDefault="00BA1890" w:rsidP="00BA1890">
      <w:pPr>
        <w:adjustRightInd w:val="0"/>
        <w:ind w:firstLine="540"/>
        <w:jc w:val="both"/>
        <w:rPr>
          <w:sz w:val="24"/>
          <w:szCs w:val="24"/>
        </w:rPr>
      </w:pPr>
      <w:r w:rsidRPr="00B62E8F">
        <w:rPr>
          <w:sz w:val="24"/>
          <w:szCs w:val="24"/>
        </w:rPr>
        <w:t>а) согласие участника процедуры закупки на поставку товара в случае:</w:t>
      </w:r>
    </w:p>
    <w:p w14:paraId="56807904" w14:textId="77777777" w:rsidR="00BA1890" w:rsidRPr="00B62E8F" w:rsidRDefault="00BA1890" w:rsidP="00BA1890">
      <w:pPr>
        <w:adjustRightInd w:val="0"/>
        <w:ind w:firstLine="540"/>
        <w:jc w:val="both"/>
        <w:rPr>
          <w:sz w:val="24"/>
          <w:szCs w:val="24"/>
        </w:rPr>
      </w:pPr>
      <w:r w:rsidRPr="00B62E8F">
        <w:rPr>
          <w:sz w:val="24"/>
          <w:szCs w:val="24"/>
        </w:rPr>
        <w:t>- если участник процедуры закупки предлагает для поставки товар, указание на товарный знак которого содержится в документации о закупке или указание на товарный знак предлагаемого для поставки товара и конкретные показатели этого товара, соответствующие значениям эквивалентности, установленным документацией о закупке;</w:t>
      </w:r>
    </w:p>
    <w:p w14:paraId="19AF6FDD" w14:textId="77777777" w:rsidR="00BA1890" w:rsidRPr="00B62E8F" w:rsidRDefault="00BA1890" w:rsidP="00BA1890">
      <w:pPr>
        <w:adjustRightInd w:val="0"/>
        <w:ind w:firstLine="540"/>
        <w:jc w:val="both"/>
        <w:rPr>
          <w:sz w:val="24"/>
          <w:szCs w:val="24"/>
        </w:rPr>
      </w:pPr>
      <w:r w:rsidRPr="00B62E8F">
        <w:rPr>
          <w:sz w:val="24"/>
          <w:szCs w:val="24"/>
        </w:rPr>
        <w:t>- если участник процедуры закупки предлагает для поставки товар, который является эквивалентным товару, указанному в документации о закупке, при условии содержания в документации о закупке указания на товарный знак, а также требования о необходимости указания в заявке на участие в закупке на товарный знак;</w:t>
      </w:r>
    </w:p>
    <w:p w14:paraId="7A6329DA" w14:textId="77777777" w:rsidR="00BA1890" w:rsidRPr="00B62E8F" w:rsidRDefault="00BA1890" w:rsidP="00BA1890">
      <w:pPr>
        <w:adjustRightInd w:val="0"/>
        <w:ind w:firstLine="540"/>
        <w:jc w:val="both"/>
        <w:rPr>
          <w:sz w:val="24"/>
          <w:szCs w:val="24"/>
        </w:rPr>
      </w:pPr>
      <w:r w:rsidRPr="00B62E8F">
        <w:rPr>
          <w:sz w:val="24"/>
          <w:szCs w:val="24"/>
        </w:rPr>
        <w:t>б) конкретные показатели, соответствующие значениям, установленным документацией о закупке, и товарный знак (при его наличии) предлагаемого для поставки товара при условии отсутствия в документации о закупке указания на товарный знак;</w:t>
      </w:r>
    </w:p>
    <w:p w14:paraId="494995B8" w14:textId="77777777" w:rsidR="00BA1890" w:rsidRPr="00B62E8F" w:rsidRDefault="00BA1890" w:rsidP="00BA1890">
      <w:pPr>
        <w:adjustRightInd w:val="0"/>
        <w:ind w:firstLine="540"/>
        <w:jc w:val="both"/>
        <w:rPr>
          <w:sz w:val="24"/>
          <w:szCs w:val="24"/>
        </w:rPr>
      </w:pPr>
      <w:r w:rsidRPr="00B62E8F">
        <w:rPr>
          <w:sz w:val="24"/>
          <w:szCs w:val="24"/>
        </w:rPr>
        <w:t>2) согласие участника процедуры закупки на выполнение работ, оказание услуг на условиях, предусмотренных документацией о закупке, при условии размещения закупки на выполнение работ, оказание услуг;</w:t>
      </w:r>
    </w:p>
    <w:p w14:paraId="270181B2" w14:textId="77777777" w:rsidR="00BA1890" w:rsidRPr="00B62E8F" w:rsidRDefault="00BA1890" w:rsidP="00BA1890">
      <w:pPr>
        <w:adjustRightInd w:val="0"/>
        <w:ind w:firstLine="540"/>
        <w:jc w:val="both"/>
        <w:rPr>
          <w:sz w:val="24"/>
          <w:szCs w:val="24"/>
        </w:rPr>
      </w:pPr>
      <w:r w:rsidRPr="00B62E8F">
        <w:rPr>
          <w:sz w:val="24"/>
          <w:szCs w:val="24"/>
        </w:rPr>
        <w:lastRenderedPageBreak/>
        <w:t>3) при размещении закупки на выполнение работ, оказание услуг для выполнения, оказания которых используется товар:</w:t>
      </w:r>
    </w:p>
    <w:p w14:paraId="7FD958EF" w14:textId="77777777" w:rsidR="00BA1890" w:rsidRPr="00B62E8F" w:rsidRDefault="00BA1890" w:rsidP="00BA1890">
      <w:pPr>
        <w:adjustRightInd w:val="0"/>
        <w:ind w:firstLine="540"/>
        <w:jc w:val="both"/>
        <w:rPr>
          <w:sz w:val="24"/>
          <w:szCs w:val="24"/>
        </w:rPr>
      </w:pPr>
      <w:r w:rsidRPr="00B62E8F">
        <w:rPr>
          <w:sz w:val="24"/>
          <w:szCs w:val="24"/>
        </w:rPr>
        <w:t xml:space="preserve">- согласие, предусмотренное </w:t>
      </w:r>
      <w:r w:rsidR="00F104D3" w:rsidRPr="00B62E8F">
        <w:rPr>
          <w:sz w:val="24"/>
          <w:szCs w:val="24"/>
        </w:rPr>
        <w:t>под</w:t>
      </w:r>
      <w:r w:rsidRPr="00B62E8F">
        <w:rPr>
          <w:sz w:val="24"/>
          <w:szCs w:val="24"/>
        </w:rPr>
        <w:t xml:space="preserve">пунктом 2 </w:t>
      </w:r>
      <w:r w:rsidR="00F104D3" w:rsidRPr="00B62E8F">
        <w:rPr>
          <w:sz w:val="24"/>
          <w:szCs w:val="24"/>
        </w:rPr>
        <w:t>п.2.10</w:t>
      </w:r>
      <w:r w:rsidRPr="00B62E8F">
        <w:rPr>
          <w:sz w:val="24"/>
          <w:szCs w:val="24"/>
        </w:rPr>
        <w:t xml:space="preserve">, в том числе, означающее согласие на использование товара, указание на товарный знак которого, содержится в документации о закупке, или согласие, предусмотренное </w:t>
      </w:r>
      <w:r w:rsidR="00F104D3" w:rsidRPr="00B62E8F">
        <w:rPr>
          <w:sz w:val="24"/>
          <w:szCs w:val="24"/>
        </w:rPr>
        <w:t>подпунктом 2 п.2.10</w:t>
      </w:r>
      <w:r w:rsidRPr="00B62E8F">
        <w:rPr>
          <w:sz w:val="24"/>
          <w:szCs w:val="24"/>
        </w:rPr>
        <w:t>, указание на товарный знак предлагаемого для использования товара и конкретные показатели этого товара, соответствующие значениям эквивалентности, установленным документацией о закупке, если участник процедуры закупки предлагает для использования товар, который является эквивалентным товару, указанному в документации о закупке, при условии содержания в документации о закупке указания на товарный знак используемого товара, а также требования о необходимости указания в заявке на участие в закупке на товарный знак (при его наличии);</w:t>
      </w:r>
    </w:p>
    <w:p w14:paraId="5035CFC5" w14:textId="77777777" w:rsidR="00696328" w:rsidRPr="00B62E8F" w:rsidRDefault="00BA1890" w:rsidP="00BA1890">
      <w:pPr>
        <w:adjustRightInd w:val="0"/>
        <w:ind w:firstLine="540"/>
        <w:jc w:val="both"/>
        <w:rPr>
          <w:sz w:val="24"/>
          <w:szCs w:val="24"/>
        </w:rPr>
      </w:pPr>
      <w:r w:rsidRPr="00B62E8F">
        <w:rPr>
          <w:sz w:val="24"/>
          <w:szCs w:val="24"/>
        </w:rPr>
        <w:t xml:space="preserve">- согласие, предусмотренное </w:t>
      </w:r>
      <w:r w:rsidR="00F104D3" w:rsidRPr="00B62E8F">
        <w:rPr>
          <w:sz w:val="24"/>
          <w:szCs w:val="24"/>
        </w:rPr>
        <w:t>подпунктом 2 п.2.10</w:t>
      </w:r>
      <w:r w:rsidRPr="00B62E8F">
        <w:rPr>
          <w:sz w:val="24"/>
          <w:szCs w:val="24"/>
        </w:rPr>
        <w:t>, а также конкретные показатели, соответствующие значениям, установленным документацией о закупке, и товарный знак (при его наличии) предлагаемого для использования товара при условии отсутствия в документации о закупке указания на товарный знак используемого товара;</w:t>
      </w:r>
    </w:p>
    <w:p w14:paraId="3B7097A7" w14:textId="77777777" w:rsidR="00696328" w:rsidRPr="00B62E8F" w:rsidRDefault="00696328" w:rsidP="00696328">
      <w:pPr>
        <w:adjustRightInd w:val="0"/>
        <w:ind w:firstLine="540"/>
        <w:jc w:val="both"/>
        <w:rPr>
          <w:sz w:val="24"/>
          <w:szCs w:val="24"/>
        </w:rPr>
      </w:pPr>
      <w:r w:rsidRPr="00B62E8F">
        <w:rPr>
          <w:sz w:val="24"/>
          <w:szCs w:val="24"/>
        </w:rPr>
        <w:t>-</w:t>
      </w:r>
      <w:r w:rsidRPr="00B62E8F">
        <w:rPr>
          <w:sz w:val="24"/>
          <w:szCs w:val="24"/>
        </w:rPr>
        <w:tab/>
        <w:t>наименование, место нахождения, почтовый адрес, номер контактного телефона и ИНН участника (для юридического лица) или фамилия, имя, отчество (при наличии), паспортные данные, место жительства (для физического лица);</w:t>
      </w:r>
    </w:p>
    <w:p w14:paraId="6976A866" w14:textId="77777777" w:rsidR="00696328" w:rsidRPr="00B62E8F" w:rsidRDefault="00696328" w:rsidP="00696328">
      <w:pPr>
        <w:adjustRightInd w:val="0"/>
        <w:ind w:firstLine="540"/>
        <w:jc w:val="both"/>
        <w:rPr>
          <w:sz w:val="24"/>
          <w:szCs w:val="24"/>
        </w:rPr>
      </w:pPr>
      <w:r w:rsidRPr="00B62E8F">
        <w:rPr>
          <w:sz w:val="24"/>
          <w:szCs w:val="24"/>
        </w:rPr>
        <w:t>-</w:t>
      </w:r>
      <w:r w:rsidRPr="00B62E8F">
        <w:rPr>
          <w:sz w:val="24"/>
          <w:szCs w:val="24"/>
        </w:rPr>
        <w:tab/>
        <w:t>копии учредительных документов участника закупок (для юридических лиц) или копии документов, удостоверяющих личность (для физических лиц);</w:t>
      </w:r>
    </w:p>
    <w:p w14:paraId="08273CE1" w14:textId="77777777" w:rsidR="00696328" w:rsidRPr="00B62E8F" w:rsidRDefault="00696328" w:rsidP="00696328">
      <w:pPr>
        <w:adjustRightInd w:val="0"/>
        <w:ind w:firstLine="540"/>
        <w:jc w:val="both"/>
        <w:rPr>
          <w:sz w:val="24"/>
          <w:szCs w:val="24"/>
        </w:rPr>
      </w:pPr>
      <w:r w:rsidRPr="00B62E8F">
        <w:rPr>
          <w:sz w:val="24"/>
          <w:szCs w:val="24"/>
        </w:rPr>
        <w:t>-</w:t>
      </w:r>
      <w:r w:rsidRPr="00B62E8F">
        <w:rPr>
          <w:sz w:val="24"/>
          <w:szCs w:val="24"/>
        </w:rPr>
        <w:tab/>
        <w:t>полученную не ранее чем за два месяца до дня размещения на Официальном сайте извещения выписку из единого государственного реестра юридических лиц (для юридического лица) или выписку из единого государственного реестра индивидуальных предпринимателей (для индивидуального предпринимателя), копии документа, удостоверяющих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w:t>
      </w:r>
    </w:p>
    <w:p w14:paraId="645745D3" w14:textId="77777777" w:rsidR="00696328" w:rsidRPr="00B62E8F" w:rsidRDefault="00696328" w:rsidP="00696328">
      <w:pPr>
        <w:adjustRightInd w:val="0"/>
        <w:ind w:firstLine="540"/>
        <w:jc w:val="both"/>
        <w:rPr>
          <w:sz w:val="24"/>
          <w:szCs w:val="24"/>
        </w:rPr>
      </w:pPr>
      <w:r w:rsidRPr="00B62E8F">
        <w:rPr>
          <w:sz w:val="24"/>
          <w:szCs w:val="24"/>
        </w:rPr>
        <w:t>-</w:t>
      </w:r>
      <w:r w:rsidRPr="00B62E8F">
        <w:rPr>
          <w:sz w:val="24"/>
          <w:szCs w:val="24"/>
        </w:rPr>
        <w:tab/>
        <w:t>документ, подтверждающий полномочия лица на осуществление действий от имени участника закупки;</w:t>
      </w:r>
    </w:p>
    <w:p w14:paraId="031E9170" w14:textId="77777777" w:rsidR="00696328" w:rsidRPr="00B62E8F" w:rsidRDefault="00696328" w:rsidP="00696328">
      <w:pPr>
        <w:adjustRightInd w:val="0"/>
        <w:ind w:firstLine="540"/>
        <w:jc w:val="both"/>
        <w:rPr>
          <w:sz w:val="24"/>
          <w:szCs w:val="24"/>
        </w:rPr>
      </w:pPr>
      <w:r w:rsidRPr="00B62E8F">
        <w:rPr>
          <w:sz w:val="24"/>
          <w:szCs w:val="24"/>
        </w:rPr>
        <w:t>-</w:t>
      </w:r>
      <w:r w:rsidRPr="00B62E8F">
        <w:rPr>
          <w:sz w:val="24"/>
          <w:szCs w:val="24"/>
        </w:rPr>
        <w:tab/>
        <w:t>копия решения об одобрении или о совершении крупной сделки, если требование о необходимости такого решения для совершения крупной сделки установлено законодательством Российской Федерации, учредительными документами юридического лица (в том числе, если крупной сделкой для участника конкурса является внесение денежных средств в качестве обеспечения заявки на участие либо обеспечения исполнения договора)</w:t>
      </w:r>
      <w:r w:rsidR="00FA02A6" w:rsidRPr="00B62E8F">
        <w:rPr>
          <w:sz w:val="24"/>
          <w:szCs w:val="24"/>
        </w:rPr>
        <w:t>;</w:t>
      </w:r>
    </w:p>
    <w:p w14:paraId="46BE2ABD" w14:textId="77777777" w:rsidR="00FA02A6" w:rsidRPr="00B62E8F" w:rsidRDefault="00FA02A6" w:rsidP="00696328">
      <w:pPr>
        <w:adjustRightInd w:val="0"/>
        <w:ind w:firstLine="540"/>
        <w:jc w:val="both"/>
        <w:rPr>
          <w:sz w:val="24"/>
          <w:szCs w:val="24"/>
        </w:rPr>
      </w:pPr>
      <w:r w:rsidRPr="00B62E8F">
        <w:rPr>
          <w:sz w:val="24"/>
          <w:szCs w:val="24"/>
        </w:rPr>
        <w:t>- декларацию о соответствии обязательным требованиям участника закупки, предусмотренным пунктом 1.9.1 настоящего Положения (</w:t>
      </w:r>
      <w:r w:rsidRPr="00B62E8F">
        <w:rPr>
          <w:color w:val="000000"/>
          <w:sz w:val="24"/>
          <w:szCs w:val="24"/>
        </w:rPr>
        <w:t>такая декларация может подаваться с применением программно-аппаратных средств электронной площадки</w:t>
      </w:r>
      <w:r w:rsidRPr="00B62E8F">
        <w:rPr>
          <w:sz w:val="24"/>
          <w:szCs w:val="24"/>
        </w:rPr>
        <w:t>).</w:t>
      </w:r>
    </w:p>
    <w:p w14:paraId="087A5F38" w14:textId="77777777" w:rsidR="00696328" w:rsidRPr="00B62E8F" w:rsidRDefault="0084072D" w:rsidP="00696328">
      <w:pPr>
        <w:adjustRightInd w:val="0"/>
        <w:ind w:firstLine="540"/>
        <w:jc w:val="both"/>
        <w:rPr>
          <w:sz w:val="24"/>
          <w:szCs w:val="24"/>
        </w:rPr>
      </w:pPr>
      <w:r w:rsidRPr="00B62E8F">
        <w:rPr>
          <w:sz w:val="24"/>
          <w:szCs w:val="24"/>
        </w:rPr>
        <w:t>2</w:t>
      </w:r>
      <w:r w:rsidR="00696328" w:rsidRPr="00B62E8F">
        <w:rPr>
          <w:sz w:val="24"/>
          <w:szCs w:val="24"/>
        </w:rPr>
        <w:t>.11.</w:t>
      </w:r>
      <w:r w:rsidR="00696328" w:rsidRPr="00B62E8F">
        <w:rPr>
          <w:sz w:val="24"/>
          <w:szCs w:val="24"/>
        </w:rPr>
        <w:tab/>
        <w:t xml:space="preserve">По окончании срока подачи заявок Оператор электронной площадки предоставляет Организатору конкурса все поступившие заявки. Организатор конкурса в день и </w:t>
      </w:r>
      <w:proofErr w:type="gramStart"/>
      <w:r w:rsidR="00696328" w:rsidRPr="00B62E8F">
        <w:rPr>
          <w:sz w:val="24"/>
          <w:szCs w:val="24"/>
        </w:rPr>
        <w:t>во</w:t>
      </w:r>
      <w:r w:rsidR="00F104D3" w:rsidRPr="00B62E8F">
        <w:rPr>
          <w:sz w:val="24"/>
          <w:szCs w:val="24"/>
        </w:rPr>
        <w:t xml:space="preserve"> </w:t>
      </w:r>
      <w:r w:rsidR="00696328" w:rsidRPr="00B62E8F">
        <w:rPr>
          <w:sz w:val="24"/>
          <w:szCs w:val="24"/>
        </w:rPr>
        <w:t>время</w:t>
      </w:r>
      <w:proofErr w:type="gramEnd"/>
      <w:r w:rsidR="00696328" w:rsidRPr="00B62E8F">
        <w:rPr>
          <w:sz w:val="24"/>
          <w:szCs w:val="24"/>
        </w:rPr>
        <w:t>, указанные в извещении о проведении конкурса рассматривает либо обеспечивает рассмотрение конкурсной комиссией всех поступивших заявок на участие в конкурсе.</w:t>
      </w:r>
    </w:p>
    <w:p w14:paraId="59A3A78E" w14:textId="77777777" w:rsidR="00696328" w:rsidRPr="00B62E8F" w:rsidRDefault="0084072D" w:rsidP="00696328">
      <w:pPr>
        <w:adjustRightInd w:val="0"/>
        <w:ind w:firstLine="540"/>
        <w:jc w:val="both"/>
        <w:rPr>
          <w:sz w:val="24"/>
          <w:szCs w:val="24"/>
        </w:rPr>
      </w:pPr>
      <w:r w:rsidRPr="00B62E8F">
        <w:rPr>
          <w:sz w:val="24"/>
          <w:szCs w:val="24"/>
        </w:rPr>
        <w:t>2</w:t>
      </w:r>
      <w:r w:rsidR="00696328" w:rsidRPr="00B62E8F">
        <w:rPr>
          <w:sz w:val="24"/>
          <w:szCs w:val="24"/>
        </w:rPr>
        <w:t>.12.</w:t>
      </w:r>
      <w:r w:rsidR="00696328" w:rsidRPr="00B62E8F">
        <w:rPr>
          <w:sz w:val="24"/>
          <w:szCs w:val="24"/>
        </w:rPr>
        <w:tab/>
        <w:t>Оператор электронной площадки обеспечивает конфиденциальность поданных заявок на участие в конкурсе.</w:t>
      </w:r>
    </w:p>
    <w:p w14:paraId="765FE5F9" w14:textId="77777777" w:rsidR="00696328" w:rsidRPr="00B62E8F" w:rsidRDefault="0084072D" w:rsidP="00696328">
      <w:pPr>
        <w:adjustRightInd w:val="0"/>
        <w:ind w:firstLine="540"/>
        <w:jc w:val="both"/>
        <w:rPr>
          <w:sz w:val="24"/>
          <w:szCs w:val="24"/>
        </w:rPr>
      </w:pPr>
      <w:r w:rsidRPr="00B62E8F">
        <w:rPr>
          <w:sz w:val="24"/>
          <w:szCs w:val="24"/>
        </w:rPr>
        <w:t>2</w:t>
      </w:r>
      <w:r w:rsidR="00696328" w:rsidRPr="00B62E8F">
        <w:rPr>
          <w:sz w:val="24"/>
          <w:szCs w:val="24"/>
        </w:rPr>
        <w:t>.13.</w:t>
      </w:r>
      <w:r w:rsidR="00696328" w:rsidRPr="00B62E8F">
        <w:rPr>
          <w:sz w:val="24"/>
          <w:szCs w:val="24"/>
        </w:rPr>
        <w:tab/>
        <w:t>Оценка и сопоставление заявок осуществляется в соответствии с порядком и критериями, определенными в конкурсной документации.</w:t>
      </w:r>
    </w:p>
    <w:p w14:paraId="5806772B" w14:textId="77777777" w:rsidR="00696328" w:rsidRPr="00B62E8F" w:rsidRDefault="0084072D" w:rsidP="00696328">
      <w:pPr>
        <w:adjustRightInd w:val="0"/>
        <w:ind w:firstLine="540"/>
        <w:jc w:val="both"/>
        <w:rPr>
          <w:sz w:val="24"/>
          <w:szCs w:val="24"/>
        </w:rPr>
      </w:pPr>
      <w:r w:rsidRPr="00B62E8F">
        <w:rPr>
          <w:sz w:val="24"/>
          <w:szCs w:val="24"/>
        </w:rPr>
        <w:t>2</w:t>
      </w:r>
      <w:r w:rsidR="00696328" w:rsidRPr="00B62E8F">
        <w:rPr>
          <w:sz w:val="24"/>
          <w:szCs w:val="24"/>
        </w:rPr>
        <w:t>.14.</w:t>
      </w:r>
      <w:r w:rsidR="00696328" w:rsidRPr="00B62E8F">
        <w:rPr>
          <w:sz w:val="24"/>
          <w:szCs w:val="24"/>
        </w:rPr>
        <w:tab/>
        <w:t>Победителем конкурса признается участник конкурса, который предложил лучшие условия исполнения договора.</w:t>
      </w:r>
    </w:p>
    <w:p w14:paraId="0B169440" w14:textId="77777777" w:rsidR="00696328" w:rsidRPr="00B62E8F" w:rsidRDefault="0084072D" w:rsidP="00696328">
      <w:pPr>
        <w:adjustRightInd w:val="0"/>
        <w:ind w:firstLine="540"/>
        <w:jc w:val="both"/>
        <w:rPr>
          <w:sz w:val="24"/>
          <w:szCs w:val="24"/>
        </w:rPr>
      </w:pPr>
      <w:r w:rsidRPr="00B62E8F">
        <w:rPr>
          <w:sz w:val="24"/>
          <w:szCs w:val="24"/>
        </w:rPr>
        <w:t>2</w:t>
      </w:r>
      <w:r w:rsidR="00696328" w:rsidRPr="00B62E8F">
        <w:rPr>
          <w:sz w:val="24"/>
          <w:szCs w:val="24"/>
        </w:rPr>
        <w:t>.15.</w:t>
      </w:r>
      <w:r w:rsidR="00696328" w:rsidRPr="00B62E8F">
        <w:rPr>
          <w:sz w:val="24"/>
          <w:szCs w:val="24"/>
        </w:rPr>
        <w:tab/>
        <w:t>Протокол по итогам конкурса составляется и размещается на Официальном сайте и на электронной площадке.</w:t>
      </w:r>
    </w:p>
    <w:p w14:paraId="7C4216BD" w14:textId="77777777" w:rsidR="00696328" w:rsidRPr="00B62E8F" w:rsidRDefault="0084072D" w:rsidP="00696328">
      <w:pPr>
        <w:adjustRightInd w:val="0"/>
        <w:ind w:firstLine="540"/>
        <w:jc w:val="both"/>
        <w:rPr>
          <w:sz w:val="24"/>
          <w:szCs w:val="24"/>
        </w:rPr>
      </w:pPr>
      <w:r w:rsidRPr="00B62E8F">
        <w:rPr>
          <w:sz w:val="24"/>
          <w:szCs w:val="24"/>
        </w:rPr>
        <w:t>2</w:t>
      </w:r>
      <w:r w:rsidR="00696328" w:rsidRPr="00B62E8F">
        <w:rPr>
          <w:sz w:val="24"/>
          <w:szCs w:val="24"/>
        </w:rPr>
        <w:t>.16.</w:t>
      </w:r>
      <w:r w:rsidR="00696328" w:rsidRPr="00B62E8F">
        <w:rPr>
          <w:sz w:val="24"/>
          <w:szCs w:val="24"/>
        </w:rPr>
        <w:tab/>
        <w:t>Комиссия вправе отказаться от проведения конкурса в любое время в соответствии со сроками, опубликованными в извещении о проведении конкурса.</w:t>
      </w:r>
    </w:p>
    <w:p w14:paraId="0E6F5968" w14:textId="77777777" w:rsidR="00696328" w:rsidRPr="00B62E8F" w:rsidRDefault="0084072D" w:rsidP="00696328">
      <w:pPr>
        <w:adjustRightInd w:val="0"/>
        <w:ind w:firstLine="540"/>
        <w:jc w:val="both"/>
        <w:rPr>
          <w:sz w:val="24"/>
          <w:szCs w:val="24"/>
        </w:rPr>
      </w:pPr>
      <w:r w:rsidRPr="00B62E8F">
        <w:rPr>
          <w:sz w:val="24"/>
          <w:szCs w:val="24"/>
        </w:rPr>
        <w:lastRenderedPageBreak/>
        <w:t>2</w:t>
      </w:r>
      <w:r w:rsidR="00696328" w:rsidRPr="00B62E8F">
        <w:rPr>
          <w:sz w:val="24"/>
          <w:szCs w:val="24"/>
        </w:rPr>
        <w:t>.17.</w:t>
      </w:r>
      <w:r w:rsidR="00696328" w:rsidRPr="00B62E8F">
        <w:rPr>
          <w:sz w:val="24"/>
          <w:szCs w:val="24"/>
        </w:rPr>
        <w:tab/>
        <w:t>В случае если на участие в конкурсе не подано ни одной заявки или подана только одна заявка, конкурс признается несостоявшимся.</w:t>
      </w:r>
    </w:p>
    <w:p w14:paraId="60C5B149" w14:textId="77777777" w:rsidR="00696328" w:rsidRPr="00B62E8F" w:rsidRDefault="00696328" w:rsidP="00696328">
      <w:pPr>
        <w:adjustRightInd w:val="0"/>
        <w:ind w:firstLine="540"/>
        <w:jc w:val="both"/>
        <w:rPr>
          <w:sz w:val="24"/>
          <w:szCs w:val="24"/>
        </w:rPr>
      </w:pPr>
      <w:r w:rsidRPr="00B62E8F">
        <w:rPr>
          <w:sz w:val="24"/>
          <w:szCs w:val="24"/>
        </w:rPr>
        <w:t xml:space="preserve">В случае если проводится </w:t>
      </w:r>
      <w:proofErr w:type="spellStart"/>
      <w:r w:rsidRPr="00B62E8F">
        <w:rPr>
          <w:sz w:val="24"/>
          <w:szCs w:val="24"/>
        </w:rPr>
        <w:t>многолотовый</w:t>
      </w:r>
      <w:proofErr w:type="spellEnd"/>
      <w:r w:rsidRPr="00B62E8F">
        <w:rPr>
          <w:sz w:val="24"/>
          <w:szCs w:val="24"/>
        </w:rPr>
        <w:t xml:space="preserve"> конкурс, он может быть признан несостоявшимся в отношении тех лотов, на которые не подано ни одной заявки или подана только одна заявка. </w:t>
      </w:r>
    </w:p>
    <w:p w14:paraId="1B2F3ACD" w14:textId="77777777" w:rsidR="00696328" w:rsidRPr="00B62E8F" w:rsidRDefault="0084072D" w:rsidP="00696328">
      <w:pPr>
        <w:adjustRightInd w:val="0"/>
        <w:ind w:firstLine="540"/>
        <w:jc w:val="both"/>
        <w:rPr>
          <w:sz w:val="24"/>
          <w:szCs w:val="24"/>
        </w:rPr>
      </w:pPr>
      <w:r w:rsidRPr="00B62E8F">
        <w:rPr>
          <w:sz w:val="24"/>
          <w:szCs w:val="24"/>
        </w:rPr>
        <w:t>2</w:t>
      </w:r>
      <w:r w:rsidR="00696328" w:rsidRPr="00B62E8F">
        <w:rPr>
          <w:sz w:val="24"/>
          <w:szCs w:val="24"/>
        </w:rPr>
        <w:t>.18.</w:t>
      </w:r>
      <w:r w:rsidR="00696328" w:rsidRPr="00B62E8F">
        <w:rPr>
          <w:sz w:val="24"/>
          <w:szCs w:val="24"/>
        </w:rPr>
        <w:tab/>
        <w:t>В случае если единственная поданная заявка соответствует требованиям, предусмотренным конкурсной документацией, договор может быть заключен с участником, подавшим такую заявку на условиях, изложенных в заявке. Участник конкурса, подавший такую заявку, не вправе отказаться от заключения договора.</w:t>
      </w:r>
    </w:p>
    <w:p w14:paraId="7DEF98EB" w14:textId="77777777" w:rsidR="00696328" w:rsidRPr="00B62E8F" w:rsidRDefault="0084072D" w:rsidP="00696328">
      <w:pPr>
        <w:adjustRightInd w:val="0"/>
        <w:ind w:firstLine="540"/>
        <w:jc w:val="both"/>
        <w:rPr>
          <w:sz w:val="24"/>
          <w:szCs w:val="24"/>
        </w:rPr>
      </w:pPr>
      <w:r w:rsidRPr="00B62E8F">
        <w:rPr>
          <w:sz w:val="24"/>
          <w:szCs w:val="24"/>
        </w:rPr>
        <w:t>2</w:t>
      </w:r>
      <w:r w:rsidR="00696328" w:rsidRPr="00B62E8F">
        <w:rPr>
          <w:sz w:val="24"/>
          <w:szCs w:val="24"/>
        </w:rPr>
        <w:t>.19.</w:t>
      </w:r>
      <w:r w:rsidR="00696328" w:rsidRPr="00B62E8F">
        <w:rPr>
          <w:sz w:val="24"/>
          <w:szCs w:val="24"/>
        </w:rPr>
        <w:tab/>
        <w:t>В ходе оценки и сопоставления заявок на участие в конкурсе конкурсная комиссия присваивает каждой заявке на участие в конкурсе порядковый номер по мере уменьшения степени предпочтительности содержащихся в них условий исполнения договора. Победителем конкурса признается участник, заявке которого присвоен первый номер. В случае если в нескольких заявках предложены одинаковые условия исполнения договора, меньший порядковый номер присваивается заявке, которая поступила ранее других.</w:t>
      </w:r>
    </w:p>
    <w:p w14:paraId="6BCA7664" w14:textId="77777777" w:rsidR="00696328" w:rsidRPr="00B62E8F" w:rsidRDefault="0084072D" w:rsidP="00696328">
      <w:pPr>
        <w:adjustRightInd w:val="0"/>
        <w:ind w:firstLine="540"/>
        <w:jc w:val="both"/>
        <w:rPr>
          <w:sz w:val="24"/>
          <w:szCs w:val="24"/>
        </w:rPr>
      </w:pPr>
      <w:r w:rsidRPr="00B62E8F">
        <w:rPr>
          <w:sz w:val="24"/>
          <w:szCs w:val="24"/>
        </w:rPr>
        <w:t>2</w:t>
      </w:r>
      <w:r w:rsidR="00696328" w:rsidRPr="00B62E8F">
        <w:rPr>
          <w:sz w:val="24"/>
          <w:szCs w:val="24"/>
        </w:rPr>
        <w:t>.20.</w:t>
      </w:r>
      <w:r w:rsidR="00696328" w:rsidRPr="00B62E8F">
        <w:rPr>
          <w:sz w:val="24"/>
          <w:szCs w:val="24"/>
        </w:rPr>
        <w:tab/>
        <w:t>По итогам оценки и сопоставления заявок на участие в конкурсе, конкурсная комиссия составляет протокол. В протоколе должны быть указаны следующие сведения:</w:t>
      </w:r>
    </w:p>
    <w:p w14:paraId="512CC074" w14:textId="77777777" w:rsidR="00696328" w:rsidRPr="00B62E8F" w:rsidRDefault="0084072D" w:rsidP="00696328">
      <w:pPr>
        <w:adjustRightInd w:val="0"/>
        <w:ind w:firstLine="540"/>
        <w:jc w:val="both"/>
        <w:rPr>
          <w:sz w:val="24"/>
          <w:szCs w:val="24"/>
        </w:rPr>
      </w:pPr>
      <w:r w:rsidRPr="00B62E8F">
        <w:rPr>
          <w:sz w:val="24"/>
          <w:szCs w:val="24"/>
        </w:rPr>
        <w:t>2</w:t>
      </w:r>
      <w:r w:rsidR="00696328" w:rsidRPr="00B62E8F">
        <w:rPr>
          <w:sz w:val="24"/>
          <w:szCs w:val="24"/>
        </w:rPr>
        <w:t>.20.1.</w:t>
      </w:r>
      <w:r w:rsidR="00696328" w:rsidRPr="00B62E8F">
        <w:rPr>
          <w:sz w:val="24"/>
          <w:szCs w:val="24"/>
        </w:rPr>
        <w:tab/>
        <w:t>о месте, дате и времени проведения оценки и сопоставления заявок на участие в конкурсе;</w:t>
      </w:r>
    </w:p>
    <w:p w14:paraId="3CE01229" w14:textId="77777777" w:rsidR="00696328" w:rsidRPr="00B62E8F" w:rsidRDefault="0084072D" w:rsidP="00696328">
      <w:pPr>
        <w:adjustRightInd w:val="0"/>
        <w:ind w:firstLine="540"/>
        <w:jc w:val="both"/>
        <w:rPr>
          <w:sz w:val="24"/>
          <w:szCs w:val="24"/>
        </w:rPr>
      </w:pPr>
      <w:r w:rsidRPr="00B62E8F">
        <w:rPr>
          <w:sz w:val="24"/>
          <w:szCs w:val="24"/>
        </w:rPr>
        <w:t>2</w:t>
      </w:r>
      <w:r w:rsidR="00696328" w:rsidRPr="00B62E8F">
        <w:rPr>
          <w:sz w:val="24"/>
          <w:szCs w:val="24"/>
        </w:rPr>
        <w:t>.20.2.</w:t>
      </w:r>
      <w:r w:rsidR="00696328" w:rsidRPr="00B62E8F">
        <w:rPr>
          <w:sz w:val="24"/>
          <w:szCs w:val="24"/>
        </w:rPr>
        <w:tab/>
        <w:t>об участниках, заявки на участие в конкурсе которых были рассмотрены;</w:t>
      </w:r>
    </w:p>
    <w:p w14:paraId="7B257792" w14:textId="77777777" w:rsidR="00696328" w:rsidRPr="00B62E8F" w:rsidRDefault="0084072D" w:rsidP="00696328">
      <w:pPr>
        <w:adjustRightInd w:val="0"/>
        <w:ind w:firstLine="540"/>
        <w:jc w:val="both"/>
        <w:rPr>
          <w:sz w:val="24"/>
          <w:szCs w:val="24"/>
        </w:rPr>
      </w:pPr>
      <w:r w:rsidRPr="00B62E8F">
        <w:rPr>
          <w:sz w:val="24"/>
          <w:szCs w:val="24"/>
        </w:rPr>
        <w:t>2</w:t>
      </w:r>
      <w:r w:rsidR="00696328" w:rsidRPr="00B62E8F">
        <w:rPr>
          <w:sz w:val="24"/>
          <w:szCs w:val="24"/>
        </w:rPr>
        <w:t>.20.3.</w:t>
      </w:r>
      <w:r w:rsidR="00696328" w:rsidRPr="00B62E8F">
        <w:rPr>
          <w:sz w:val="24"/>
          <w:szCs w:val="24"/>
        </w:rPr>
        <w:tab/>
        <w:t>о порядке и результатах оценки и сопоставления заявок на участие в конкурсе с указанием значений оценки по каждому из предусмотренных конкурсной документацией критериев и присвоенных заявкам номеров;</w:t>
      </w:r>
    </w:p>
    <w:p w14:paraId="67692395" w14:textId="77777777" w:rsidR="00696328" w:rsidRPr="00B62E8F" w:rsidRDefault="0084072D" w:rsidP="00696328">
      <w:pPr>
        <w:adjustRightInd w:val="0"/>
        <w:ind w:firstLine="540"/>
        <w:jc w:val="both"/>
        <w:rPr>
          <w:sz w:val="24"/>
          <w:szCs w:val="24"/>
        </w:rPr>
      </w:pPr>
      <w:r w:rsidRPr="00B62E8F">
        <w:rPr>
          <w:sz w:val="24"/>
          <w:szCs w:val="24"/>
        </w:rPr>
        <w:t>2</w:t>
      </w:r>
      <w:r w:rsidR="00696328" w:rsidRPr="00B62E8F">
        <w:rPr>
          <w:sz w:val="24"/>
          <w:szCs w:val="24"/>
        </w:rPr>
        <w:t>.20.4.</w:t>
      </w:r>
      <w:r w:rsidR="00696328" w:rsidRPr="00B62E8F">
        <w:rPr>
          <w:sz w:val="24"/>
          <w:szCs w:val="24"/>
        </w:rPr>
        <w:tab/>
        <w:t>наименование (для юридических лиц), фамилия, имя, отчество (для физических лиц) и почтовый адрес победителя конкурса;</w:t>
      </w:r>
    </w:p>
    <w:p w14:paraId="4786FB99" w14:textId="77777777" w:rsidR="00696328" w:rsidRPr="00B62E8F" w:rsidRDefault="0084072D" w:rsidP="00696328">
      <w:pPr>
        <w:adjustRightInd w:val="0"/>
        <w:ind w:firstLine="540"/>
        <w:jc w:val="both"/>
        <w:rPr>
          <w:sz w:val="24"/>
          <w:szCs w:val="24"/>
        </w:rPr>
      </w:pPr>
      <w:r w:rsidRPr="00B62E8F">
        <w:rPr>
          <w:sz w:val="24"/>
          <w:szCs w:val="24"/>
        </w:rPr>
        <w:t>2</w:t>
      </w:r>
      <w:r w:rsidR="00696328" w:rsidRPr="00B62E8F">
        <w:rPr>
          <w:sz w:val="24"/>
          <w:szCs w:val="24"/>
        </w:rPr>
        <w:t>.20.5.</w:t>
      </w:r>
      <w:r w:rsidR="00696328" w:rsidRPr="00B62E8F">
        <w:rPr>
          <w:sz w:val="24"/>
          <w:szCs w:val="24"/>
        </w:rPr>
        <w:tab/>
        <w:t>наименование (для юридических лиц), фамилия, имя, отчество (для физических лиц) и почтовый адрес участника конкурса, заявке которого присвоен второй номер.</w:t>
      </w:r>
    </w:p>
    <w:p w14:paraId="206EE8B6" w14:textId="77777777" w:rsidR="00696328" w:rsidRPr="00B62E8F" w:rsidRDefault="0084072D" w:rsidP="00696328">
      <w:pPr>
        <w:adjustRightInd w:val="0"/>
        <w:ind w:firstLine="540"/>
        <w:jc w:val="both"/>
        <w:rPr>
          <w:sz w:val="24"/>
          <w:szCs w:val="24"/>
        </w:rPr>
      </w:pPr>
      <w:r w:rsidRPr="00B62E8F">
        <w:rPr>
          <w:sz w:val="24"/>
          <w:szCs w:val="24"/>
        </w:rPr>
        <w:t>2</w:t>
      </w:r>
      <w:r w:rsidR="00696328" w:rsidRPr="00B62E8F">
        <w:rPr>
          <w:sz w:val="24"/>
          <w:szCs w:val="24"/>
        </w:rPr>
        <w:t>.21.</w:t>
      </w:r>
      <w:r w:rsidR="00696328" w:rsidRPr="00B62E8F">
        <w:rPr>
          <w:sz w:val="24"/>
          <w:szCs w:val="24"/>
        </w:rPr>
        <w:tab/>
        <w:t>Протокол оценки и сопоставления заявок на участие в конкурсе подписывается всеми присутствующими членами конкурсной комиссии и организатором конкурса.</w:t>
      </w:r>
    </w:p>
    <w:p w14:paraId="59E25692" w14:textId="77777777" w:rsidR="00696328" w:rsidRPr="00B62E8F" w:rsidRDefault="0084072D" w:rsidP="00696328">
      <w:pPr>
        <w:adjustRightInd w:val="0"/>
        <w:ind w:firstLine="540"/>
        <w:jc w:val="both"/>
        <w:rPr>
          <w:sz w:val="24"/>
          <w:szCs w:val="24"/>
        </w:rPr>
      </w:pPr>
      <w:r w:rsidRPr="00B62E8F">
        <w:rPr>
          <w:sz w:val="24"/>
          <w:szCs w:val="24"/>
        </w:rPr>
        <w:t>2</w:t>
      </w:r>
      <w:r w:rsidR="00696328" w:rsidRPr="00B62E8F">
        <w:rPr>
          <w:sz w:val="24"/>
          <w:szCs w:val="24"/>
        </w:rPr>
        <w:t>.22.</w:t>
      </w:r>
      <w:r w:rsidR="00696328" w:rsidRPr="00B62E8F">
        <w:rPr>
          <w:sz w:val="24"/>
          <w:szCs w:val="24"/>
        </w:rPr>
        <w:tab/>
      </w:r>
      <w:r w:rsidR="00BA1890" w:rsidRPr="00B62E8F">
        <w:rPr>
          <w:sz w:val="24"/>
          <w:szCs w:val="24"/>
        </w:rPr>
        <w:t xml:space="preserve">Протоколы, составляемые в ходе закупки, размещаются заказчиком в </w:t>
      </w:r>
      <w:r w:rsidR="00F104D3" w:rsidRPr="00B62E8F">
        <w:rPr>
          <w:sz w:val="24"/>
          <w:szCs w:val="24"/>
        </w:rPr>
        <w:t>ЕИС</w:t>
      </w:r>
      <w:r w:rsidR="00BA1890" w:rsidRPr="00B62E8F">
        <w:rPr>
          <w:sz w:val="24"/>
          <w:szCs w:val="24"/>
        </w:rPr>
        <w:t xml:space="preserve">, на официальном сайте, за исключением случаев, предусмотренных </w:t>
      </w:r>
      <w:r w:rsidR="00F104D3" w:rsidRPr="00B62E8F">
        <w:rPr>
          <w:sz w:val="24"/>
          <w:szCs w:val="24"/>
        </w:rPr>
        <w:t>З</w:t>
      </w:r>
      <w:r w:rsidR="00BA1890" w:rsidRPr="00B62E8F">
        <w:rPr>
          <w:sz w:val="24"/>
          <w:szCs w:val="24"/>
        </w:rPr>
        <w:t>аконом №223-ФЗ, не позднее чем через три дня со дня подписания таких протоколов.</w:t>
      </w:r>
    </w:p>
    <w:p w14:paraId="5B2011AE" w14:textId="77777777" w:rsidR="00696328" w:rsidRPr="00B62E8F" w:rsidRDefault="0084072D" w:rsidP="00696328">
      <w:pPr>
        <w:adjustRightInd w:val="0"/>
        <w:ind w:firstLine="540"/>
        <w:jc w:val="both"/>
        <w:rPr>
          <w:sz w:val="24"/>
          <w:szCs w:val="24"/>
        </w:rPr>
      </w:pPr>
      <w:r w:rsidRPr="00B62E8F">
        <w:rPr>
          <w:sz w:val="24"/>
          <w:szCs w:val="24"/>
        </w:rPr>
        <w:t>2</w:t>
      </w:r>
      <w:r w:rsidR="00696328" w:rsidRPr="00B62E8F">
        <w:rPr>
          <w:sz w:val="24"/>
          <w:szCs w:val="24"/>
        </w:rPr>
        <w:t>.23.</w:t>
      </w:r>
      <w:r w:rsidR="00696328" w:rsidRPr="00B62E8F">
        <w:rPr>
          <w:sz w:val="24"/>
          <w:szCs w:val="24"/>
        </w:rPr>
        <w:tab/>
        <w:t>Договор с победителем конкурса либо с участником конкурса, заявке которого присвоен второй номер, заключается в срок, указанный в конкурсной документации. Договор заключается на условиях, указанных в заявке победителя конкурса и в конкурсной документации.</w:t>
      </w:r>
    </w:p>
    <w:p w14:paraId="7853169A" w14:textId="77777777" w:rsidR="00696328" w:rsidRPr="00B62E8F" w:rsidRDefault="0084072D" w:rsidP="00696328">
      <w:pPr>
        <w:adjustRightInd w:val="0"/>
        <w:ind w:firstLine="540"/>
        <w:jc w:val="both"/>
        <w:rPr>
          <w:sz w:val="24"/>
          <w:szCs w:val="24"/>
        </w:rPr>
      </w:pPr>
      <w:r w:rsidRPr="00B62E8F">
        <w:rPr>
          <w:sz w:val="24"/>
          <w:szCs w:val="24"/>
        </w:rPr>
        <w:t>2</w:t>
      </w:r>
      <w:r w:rsidR="00696328" w:rsidRPr="00B62E8F">
        <w:rPr>
          <w:sz w:val="24"/>
          <w:szCs w:val="24"/>
        </w:rPr>
        <w:t>.24.</w:t>
      </w:r>
      <w:r w:rsidR="00696328" w:rsidRPr="00B62E8F">
        <w:rPr>
          <w:sz w:val="24"/>
          <w:szCs w:val="24"/>
        </w:rPr>
        <w:tab/>
        <w:t>При уклонении победителя конкурса от заключения договора, Заказчик вправе обратиться в суд с иском о понуждении победителя конкурса к заключению договора, а также о возмещении убытков, причиненных Заказчику таким уклонением, либо заключить договор с участником конкурса, заявке на участие в конкурсе которого присвоен второй номер.</w:t>
      </w:r>
    </w:p>
    <w:p w14:paraId="2696FC58" w14:textId="77777777" w:rsidR="00696328" w:rsidRPr="00B62E8F" w:rsidRDefault="0084072D" w:rsidP="00696328">
      <w:pPr>
        <w:adjustRightInd w:val="0"/>
        <w:ind w:firstLine="540"/>
        <w:jc w:val="both"/>
        <w:rPr>
          <w:sz w:val="24"/>
          <w:szCs w:val="24"/>
        </w:rPr>
      </w:pPr>
      <w:r w:rsidRPr="00B62E8F">
        <w:rPr>
          <w:sz w:val="24"/>
          <w:szCs w:val="24"/>
        </w:rPr>
        <w:t>2</w:t>
      </w:r>
      <w:r w:rsidR="00696328" w:rsidRPr="00B62E8F">
        <w:rPr>
          <w:sz w:val="24"/>
          <w:szCs w:val="24"/>
        </w:rPr>
        <w:t>.25.</w:t>
      </w:r>
      <w:r w:rsidR="00696328" w:rsidRPr="00B62E8F">
        <w:rPr>
          <w:sz w:val="24"/>
          <w:szCs w:val="24"/>
        </w:rPr>
        <w:tab/>
        <w:t>В случае признания конкурса несостоявшимся либо не заключения договор с победителем конкурса или с участником конкурса, заявке которого присвоен второй номер, Заказчик вправе провести повторный конкурс или выбрать иную процедуру закупки, либо заключить с единственным поставщиком.</w:t>
      </w:r>
    </w:p>
    <w:p w14:paraId="095B931D" w14:textId="77777777" w:rsidR="00696328" w:rsidRPr="00B62E8F" w:rsidRDefault="0084072D" w:rsidP="00696328">
      <w:pPr>
        <w:adjustRightInd w:val="0"/>
        <w:ind w:firstLine="540"/>
        <w:jc w:val="both"/>
        <w:rPr>
          <w:sz w:val="24"/>
          <w:szCs w:val="24"/>
        </w:rPr>
      </w:pPr>
      <w:r w:rsidRPr="00B62E8F">
        <w:rPr>
          <w:sz w:val="24"/>
          <w:szCs w:val="24"/>
        </w:rPr>
        <w:t>2</w:t>
      </w:r>
      <w:r w:rsidR="00696328" w:rsidRPr="00B62E8F">
        <w:rPr>
          <w:sz w:val="24"/>
          <w:szCs w:val="24"/>
        </w:rPr>
        <w:t>.26. Комиссия по закупкам осуществляет оценку и сопоставление заявок на участие в конкурсе, поданных участниками закупки, признанными участниками конкурса. Дата окончания оценки и сопоставления таких заявок устанавливается в документации.</w:t>
      </w:r>
    </w:p>
    <w:p w14:paraId="19277C88" w14:textId="77777777" w:rsidR="00696328" w:rsidRPr="00B62E8F" w:rsidRDefault="0084072D" w:rsidP="00696328">
      <w:pPr>
        <w:adjustRightInd w:val="0"/>
        <w:ind w:firstLine="540"/>
        <w:jc w:val="both"/>
        <w:rPr>
          <w:sz w:val="24"/>
          <w:szCs w:val="24"/>
        </w:rPr>
      </w:pPr>
      <w:r w:rsidRPr="00B62E8F">
        <w:rPr>
          <w:sz w:val="24"/>
          <w:szCs w:val="24"/>
        </w:rPr>
        <w:t>2</w:t>
      </w:r>
      <w:r w:rsidR="00696328" w:rsidRPr="00B62E8F">
        <w:rPr>
          <w:sz w:val="24"/>
          <w:szCs w:val="24"/>
        </w:rPr>
        <w:t xml:space="preserve">.26.1. Оценка и сопоставление заявок на участие в конкурсе осуществляются Комиссией по закупкам в целях выявления лучших условий для своевременного и полного удовлетворения потребностей Заказчика в товарах, работах, услугах с необходимыми показателями цены, качества и надежности. Для определения лучших условий, предложенных в заявках на участие в конкурсе, Комиссия по закупкам должна оценивать и сопоставлять </w:t>
      </w:r>
      <w:r w:rsidR="00696328" w:rsidRPr="00B62E8F">
        <w:rPr>
          <w:sz w:val="24"/>
          <w:szCs w:val="24"/>
        </w:rPr>
        <w:lastRenderedPageBreak/>
        <w:t>такие заявки по критериям, указанным в документации. При этом критериями оценки заявок на участие в конкурсе могут быть:</w:t>
      </w:r>
    </w:p>
    <w:p w14:paraId="1AE11B57" w14:textId="77777777" w:rsidR="00696328" w:rsidRPr="00B62E8F" w:rsidRDefault="00696328" w:rsidP="00696328">
      <w:pPr>
        <w:adjustRightInd w:val="0"/>
        <w:ind w:firstLine="540"/>
        <w:jc w:val="both"/>
        <w:rPr>
          <w:sz w:val="24"/>
          <w:szCs w:val="24"/>
        </w:rPr>
      </w:pPr>
      <w:r w:rsidRPr="00B62E8F">
        <w:rPr>
          <w:sz w:val="24"/>
          <w:szCs w:val="24"/>
        </w:rPr>
        <w:t>1)</w:t>
      </w:r>
      <w:r w:rsidRPr="00B62E8F">
        <w:rPr>
          <w:sz w:val="24"/>
          <w:szCs w:val="24"/>
        </w:rPr>
        <w:tab/>
        <w:t>цена договора;</w:t>
      </w:r>
    </w:p>
    <w:p w14:paraId="48E29958" w14:textId="77777777" w:rsidR="00696328" w:rsidRPr="00B62E8F" w:rsidRDefault="00696328" w:rsidP="00696328">
      <w:pPr>
        <w:adjustRightInd w:val="0"/>
        <w:ind w:firstLine="540"/>
        <w:jc w:val="both"/>
        <w:rPr>
          <w:sz w:val="24"/>
          <w:szCs w:val="24"/>
        </w:rPr>
      </w:pPr>
      <w:r w:rsidRPr="00B62E8F">
        <w:rPr>
          <w:sz w:val="24"/>
          <w:szCs w:val="24"/>
        </w:rPr>
        <w:t>2) функциональные характеристики (потребительские свойства) или качественные характеристики товара;</w:t>
      </w:r>
    </w:p>
    <w:p w14:paraId="38219C69" w14:textId="77777777" w:rsidR="00696328" w:rsidRPr="00B62E8F" w:rsidRDefault="00696328" w:rsidP="00696328">
      <w:pPr>
        <w:adjustRightInd w:val="0"/>
        <w:ind w:firstLine="540"/>
        <w:jc w:val="both"/>
        <w:rPr>
          <w:sz w:val="24"/>
          <w:szCs w:val="24"/>
        </w:rPr>
      </w:pPr>
      <w:r w:rsidRPr="00B62E8F">
        <w:rPr>
          <w:sz w:val="24"/>
          <w:szCs w:val="24"/>
        </w:rPr>
        <w:t>3) качество работ, услуг и (или) квалификация участника конкурса;</w:t>
      </w:r>
    </w:p>
    <w:p w14:paraId="7C7A4102" w14:textId="77777777" w:rsidR="00696328" w:rsidRPr="00B62E8F" w:rsidRDefault="00696328" w:rsidP="00696328">
      <w:pPr>
        <w:adjustRightInd w:val="0"/>
        <w:ind w:firstLine="540"/>
        <w:jc w:val="both"/>
        <w:rPr>
          <w:sz w:val="24"/>
          <w:szCs w:val="24"/>
        </w:rPr>
      </w:pPr>
      <w:r w:rsidRPr="00B62E8F">
        <w:rPr>
          <w:sz w:val="24"/>
          <w:szCs w:val="24"/>
        </w:rPr>
        <w:t>4) расходы на эксплуатацию товара;</w:t>
      </w:r>
    </w:p>
    <w:p w14:paraId="791CD3E6" w14:textId="77777777" w:rsidR="00696328" w:rsidRPr="00B62E8F" w:rsidRDefault="00696328" w:rsidP="00696328">
      <w:pPr>
        <w:adjustRightInd w:val="0"/>
        <w:ind w:firstLine="540"/>
        <w:jc w:val="both"/>
        <w:rPr>
          <w:sz w:val="24"/>
          <w:szCs w:val="24"/>
        </w:rPr>
      </w:pPr>
      <w:r w:rsidRPr="00B62E8F">
        <w:rPr>
          <w:sz w:val="24"/>
          <w:szCs w:val="24"/>
        </w:rPr>
        <w:t>5) расходы на техническое обслуживание;</w:t>
      </w:r>
    </w:p>
    <w:p w14:paraId="61FA073A" w14:textId="77777777" w:rsidR="00696328" w:rsidRPr="00B62E8F" w:rsidRDefault="00696328" w:rsidP="00696328">
      <w:pPr>
        <w:adjustRightInd w:val="0"/>
        <w:ind w:firstLine="540"/>
        <w:jc w:val="both"/>
        <w:rPr>
          <w:sz w:val="24"/>
          <w:szCs w:val="24"/>
        </w:rPr>
      </w:pPr>
      <w:r w:rsidRPr="00B62E8F">
        <w:rPr>
          <w:sz w:val="24"/>
          <w:szCs w:val="24"/>
        </w:rPr>
        <w:t>6) сроки (периоды) поставки товара, выполнения работ, оказания услуг;</w:t>
      </w:r>
    </w:p>
    <w:p w14:paraId="4FF432D5" w14:textId="77777777" w:rsidR="00696328" w:rsidRPr="00B62E8F" w:rsidRDefault="00696328" w:rsidP="00696328">
      <w:pPr>
        <w:adjustRightInd w:val="0"/>
        <w:ind w:firstLine="540"/>
        <w:jc w:val="both"/>
        <w:rPr>
          <w:sz w:val="24"/>
          <w:szCs w:val="24"/>
        </w:rPr>
      </w:pPr>
      <w:r w:rsidRPr="00B62E8F">
        <w:rPr>
          <w:sz w:val="24"/>
          <w:szCs w:val="24"/>
        </w:rPr>
        <w:t>7) срок предоставления гарантии качества товара, работ, услуг;</w:t>
      </w:r>
    </w:p>
    <w:p w14:paraId="664EEB65" w14:textId="77777777" w:rsidR="00696328" w:rsidRPr="00B62E8F" w:rsidRDefault="00682706" w:rsidP="00696328">
      <w:pPr>
        <w:adjustRightInd w:val="0"/>
        <w:ind w:firstLine="540"/>
        <w:jc w:val="both"/>
        <w:rPr>
          <w:sz w:val="24"/>
          <w:szCs w:val="24"/>
        </w:rPr>
      </w:pPr>
      <w:r w:rsidRPr="00B62E8F">
        <w:rPr>
          <w:sz w:val="24"/>
          <w:szCs w:val="24"/>
        </w:rPr>
        <w:t xml:space="preserve">4) </w:t>
      </w:r>
      <w:r w:rsidR="00696328" w:rsidRPr="00B62E8F">
        <w:rPr>
          <w:sz w:val="24"/>
          <w:szCs w:val="24"/>
        </w:rPr>
        <w:t>деловая репутация участника;</w:t>
      </w:r>
    </w:p>
    <w:p w14:paraId="7CA96F9C" w14:textId="77777777" w:rsidR="00696328" w:rsidRPr="00B62E8F" w:rsidRDefault="00696328" w:rsidP="00696328">
      <w:pPr>
        <w:adjustRightInd w:val="0"/>
        <w:ind w:firstLine="540"/>
        <w:jc w:val="both"/>
        <w:rPr>
          <w:sz w:val="24"/>
          <w:szCs w:val="24"/>
        </w:rPr>
      </w:pPr>
      <w:r w:rsidRPr="00B62E8F">
        <w:rPr>
          <w:sz w:val="24"/>
          <w:szCs w:val="24"/>
        </w:rPr>
        <w:t>5)</w:t>
      </w:r>
      <w:r w:rsidR="00682706" w:rsidRPr="00B62E8F">
        <w:rPr>
          <w:sz w:val="24"/>
          <w:szCs w:val="24"/>
        </w:rPr>
        <w:t xml:space="preserve"> </w:t>
      </w:r>
      <w:r w:rsidRPr="00B62E8F">
        <w:rPr>
          <w:sz w:val="24"/>
          <w:szCs w:val="24"/>
        </w:rPr>
        <w:t>наличие у участника опыта поставки товаров, выполнения работ, оказания услуг;</w:t>
      </w:r>
    </w:p>
    <w:p w14:paraId="0B2B9F6C" w14:textId="77777777" w:rsidR="00696328" w:rsidRPr="00B62E8F" w:rsidRDefault="00696328" w:rsidP="00696328">
      <w:pPr>
        <w:adjustRightInd w:val="0"/>
        <w:ind w:firstLine="540"/>
        <w:jc w:val="both"/>
        <w:rPr>
          <w:sz w:val="24"/>
          <w:szCs w:val="24"/>
        </w:rPr>
      </w:pPr>
      <w:r w:rsidRPr="00B62E8F">
        <w:rPr>
          <w:sz w:val="24"/>
          <w:szCs w:val="24"/>
        </w:rPr>
        <w:t>10) наличие у участника производственных мощностей, технологического оборудования, транспорта, трудовых, финансовых ресурсов и иных показателей, необходимых для поставки товаров, выполнения работ, оказания услуг;</w:t>
      </w:r>
    </w:p>
    <w:p w14:paraId="238FAD81" w14:textId="77777777" w:rsidR="00696328" w:rsidRPr="00B62E8F" w:rsidRDefault="00696328" w:rsidP="00696328">
      <w:pPr>
        <w:adjustRightInd w:val="0"/>
        <w:ind w:firstLine="540"/>
        <w:jc w:val="both"/>
        <w:rPr>
          <w:sz w:val="24"/>
          <w:szCs w:val="24"/>
        </w:rPr>
      </w:pPr>
      <w:r w:rsidRPr="00B62E8F">
        <w:rPr>
          <w:sz w:val="24"/>
          <w:szCs w:val="24"/>
        </w:rPr>
        <w:t>11)</w:t>
      </w:r>
      <w:r w:rsidR="00682706" w:rsidRPr="00B62E8F">
        <w:rPr>
          <w:sz w:val="24"/>
          <w:szCs w:val="24"/>
        </w:rPr>
        <w:t xml:space="preserve"> </w:t>
      </w:r>
      <w:r w:rsidRPr="00B62E8F">
        <w:rPr>
          <w:sz w:val="24"/>
          <w:szCs w:val="24"/>
        </w:rPr>
        <w:t>иные критерии оценки заявок в соответствии с документацией.</w:t>
      </w:r>
    </w:p>
    <w:p w14:paraId="59FFFB56" w14:textId="77777777" w:rsidR="00696328" w:rsidRPr="00B62E8F" w:rsidRDefault="00696328" w:rsidP="00696328">
      <w:pPr>
        <w:adjustRightInd w:val="0"/>
        <w:ind w:firstLine="540"/>
        <w:jc w:val="both"/>
        <w:rPr>
          <w:sz w:val="24"/>
          <w:szCs w:val="24"/>
        </w:rPr>
      </w:pPr>
      <w:r w:rsidRPr="00B62E8F">
        <w:rPr>
          <w:sz w:val="24"/>
          <w:szCs w:val="24"/>
        </w:rPr>
        <w:t>По критериям разрешается устанавливать подкритерии оценки при условии установления порядка оценки по каждому из подкритериев с указанием показателей и возможных значений оценки или порядка ее определения.</w:t>
      </w:r>
    </w:p>
    <w:p w14:paraId="4C5A0B67" w14:textId="77777777" w:rsidR="00696328" w:rsidRPr="00B62E8F" w:rsidRDefault="00696328" w:rsidP="00696328">
      <w:pPr>
        <w:adjustRightInd w:val="0"/>
        <w:ind w:firstLine="540"/>
        <w:jc w:val="both"/>
        <w:rPr>
          <w:sz w:val="24"/>
          <w:szCs w:val="24"/>
        </w:rPr>
      </w:pPr>
      <w:r w:rsidRPr="00B62E8F">
        <w:rPr>
          <w:sz w:val="24"/>
          <w:szCs w:val="24"/>
        </w:rPr>
        <w:t>Порядок сопоставления и оценки заявок (рейтинг) по каждому критерию (подкритерию) устанавливается в документации.</w:t>
      </w:r>
    </w:p>
    <w:p w14:paraId="35743D3E" w14:textId="77777777" w:rsidR="00696328" w:rsidRPr="00B62E8F" w:rsidRDefault="0084072D" w:rsidP="00696328">
      <w:pPr>
        <w:adjustRightInd w:val="0"/>
        <w:ind w:firstLine="540"/>
        <w:jc w:val="both"/>
        <w:rPr>
          <w:sz w:val="24"/>
          <w:szCs w:val="24"/>
        </w:rPr>
      </w:pPr>
      <w:r w:rsidRPr="00B62E8F">
        <w:rPr>
          <w:sz w:val="24"/>
          <w:szCs w:val="24"/>
        </w:rPr>
        <w:t>2</w:t>
      </w:r>
      <w:r w:rsidR="00682706" w:rsidRPr="00B62E8F">
        <w:rPr>
          <w:sz w:val="24"/>
          <w:szCs w:val="24"/>
        </w:rPr>
        <w:t xml:space="preserve">.26.2. </w:t>
      </w:r>
      <w:r w:rsidR="00696328" w:rsidRPr="00B62E8F">
        <w:rPr>
          <w:sz w:val="24"/>
          <w:szCs w:val="24"/>
        </w:rPr>
        <w:t>Для сопоставления и оценки заявки осуществляется расчет итогового рейтинга по каждой заявке, который рассчитывается путем сложения рейтингов по каждому критерию оценки заявки, установленному в закупочной документации. Сопоставление и оценка заявок осуществляется с учетом поло</w:t>
      </w:r>
      <w:r w:rsidR="001B2F1B" w:rsidRPr="00B62E8F">
        <w:rPr>
          <w:sz w:val="24"/>
          <w:szCs w:val="24"/>
        </w:rPr>
        <w:t xml:space="preserve">жений, установленных </w:t>
      </w:r>
      <w:r w:rsidR="00F104D3" w:rsidRPr="00B62E8F">
        <w:rPr>
          <w:sz w:val="24"/>
          <w:szCs w:val="24"/>
        </w:rPr>
        <w:t>в настоящем</w:t>
      </w:r>
      <w:r w:rsidR="00696328" w:rsidRPr="00B62E8F">
        <w:rPr>
          <w:sz w:val="24"/>
          <w:szCs w:val="24"/>
        </w:rPr>
        <w:t xml:space="preserve"> </w:t>
      </w:r>
      <w:r w:rsidR="001B2F1B" w:rsidRPr="00B62E8F">
        <w:rPr>
          <w:sz w:val="24"/>
          <w:szCs w:val="24"/>
        </w:rPr>
        <w:t xml:space="preserve">разделе </w:t>
      </w:r>
      <w:r w:rsidR="00696328" w:rsidRPr="00B62E8F">
        <w:rPr>
          <w:sz w:val="24"/>
          <w:szCs w:val="24"/>
        </w:rPr>
        <w:t>Положения о закупке.</w:t>
      </w:r>
    </w:p>
    <w:p w14:paraId="475E50A9" w14:textId="77777777" w:rsidR="00696328" w:rsidRPr="00B62E8F" w:rsidRDefault="00696328" w:rsidP="00696328">
      <w:pPr>
        <w:adjustRightInd w:val="0"/>
        <w:ind w:firstLine="540"/>
        <w:jc w:val="both"/>
        <w:rPr>
          <w:sz w:val="24"/>
          <w:szCs w:val="24"/>
        </w:rPr>
      </w:pPr>
      <w:r w:rsidRPr="00B62E8F">
        <w:rPr>
          <w:sz w:val="24"/>
          <w:szCs w:val="24"/>
        </w:rPr>
        <w:t>На основании результатов сопоставления и оценки заявок, в соответствии с итоговым рейтингом, каждой заявке участника закупки, допущенного к участию в закупке, относительно других по мере уменьшения степени выгодности содержащихся в них условий, Комиссией по закупкам присваивается порядковый номер. Таким образом, первый номер будет присвоен заявке, которая набрала наибольший итоговый рейтинг и, соответственно, содержит лучшие условия для своевременного и полного удовлетворения потребностей Заказчика, с необходимыми показателями цены, качества и надежности. В случае если в нескольких заявках на участие в закупке содержатся равные по итоговому рейтингу условия, меньший порядковый номер присваивается участнику закупки, заявка которого поступила раньше остальных.</w:t>
      </w:r>
    </w:p>
    <w:p w14:paraId="084934C5" w14:textId="77777777" w:rsidR="00696328" w:rsidRPr="00B62E8F" w:rsidRDefault="001B2F1B" w:rsidP="00696328">
      <w:pPr>
        <w:adjustRightInd w:val="0"/>
        <w:ind w:firstLine="540"/>
        <w:jc w:val="both"/>
        <w:rPr>
          <w:sz w:val="24"/>
          <w:szCs w:val="24"/>
        </w:rPr>
      </w:pPr>
      <w:r w:rsidRPr="00B62E8F">
        <w:rPr>
          <w:sz w:val="24"/>
          <w:szCs w:val="24"/>
        </w:rPr>
        <w:t>2</w:t>
      </w:r>
      <w:r w:rsidR="00696328" w:rsidRPr="00B62E8F">
        <w:rPr>
          <w:sz w:val="24"/>
          <w:szCs w:val="24"/>
        </w:rPr>
        <w:t>.26.3. В конкурсной документации указывается не менее двух к</w:t>
      </w:r>
      <w:r w:rsidRPr="00B62E8F">
        <w:rPr>
          <w:sz w:val="24"/>
          <w:szCs w:val="24"/>
        </w:rPr>
        <w:t>ритериев из предусмотренных п. 2</w:t>
      </w:r>
      <w:r w:rsidR="00696328" w:rsidRPr="00B62E8F">
        <w:rPr>
          <w:sz w:val="24"/>
          <w:szCs w:val="24"/>
        </w:rPr>
        <w:t>.26.1 Положения, причем одним из этих критериев должна быть цена. Для каждого критерия оценки в конкурсной документации устанавливается его значимость. Совокупная значимость выбранных критериев должна составлять 100 процентов.</w:t>
      </w:r>
    </w:p>
    <w:p w14:paraId="7B7A2714" w14:textId="77777777" w:rsidR="00696328" w:rsidRPr="00B62E8F" w:rsidRDefault="001B2F1B" w:rsidP="00696328">
      <w:pPr>
        <w:adjustRightInd w:val="0"/>
        <w:ind w:firstLine="540"/>
        <w:jc w:val="both"/>
        <w:rPr>
          <w:sz w:val="24"/>
          <w:szCs w:val="24"/>
        </w:rPr>
      </w:pPr>
      <w:r w:rsidRPr="00B62E8F">
        <w:rPr>
          <w:sz w:val="24"/>
          <w:szCs w:val="24"/>
        </w:rPr>
        <w:t>2</w:t>
      </w:r>
      <w:r w:rsidR="00696328" w:rsidRPr="00B62E8F">
        <w:rPr>
          <w:sz w:val="24"/>
          <w:szCs w:val="24"/>
        </w:rPr>
        <w:t>.26.4. Для оценки и сопоставления заявок по критериям, указа</w:t>
      </w:r>
      <w:r w:rsidRPr="00B62E8F">
        <w:rPr>
          <w:sz w:val="24"/>
          <w:szCs w:val="24"/>
        </w:rPr>
        <w:t>нным в подпунктах 1,2, 4, 5 п. 2</w:t>
      </w:r>
      <w:r w:rsidR="00696328" w:rsidRPr="00B62E8F">
        <w:rPr>
          <w:sz w:val="24"/>
          <w:szCs w:val="24"/>
        </w:rPr>
        <w:t>.26.1 настоящего Положения, предложениям участников конкурса присваиваются баллы по следующей формуле:</w:t>
      </w:r>
    </w:p>
    <w:p w14:paraId="183A2F57" w14:textId="77777777" w:rsidR="00696328" w:rsidRPr="00B62E8F" w:rsidRDefault="00696328" w:rsidP="00696328">
      <w:pPr>
        <w:adjustRightInd w:val="0"/>
        <w:ind w:firstLine="540"/>
        <w:jc w:val="both"/>
        <w:rPr>
          <w:sz w:val="24"/>
          <w:szCs w:val="24"/>
        </w:rPr>
      </w:pPr>
      <w:proofErr w:type="spellStart"/>
      <w:r w:rsidRPr="00B62E8F">
        <w:rPr>
          <w:sz w:val="24"/>
          <w:szCs w:val="24"/>
        </w:rPr>
        <w:t>ЦБi</w:t>
      </w:r>
      <w:proofErr w:type="spellEnd"/>
      <w:r w:rsidRPr="00B62E8F">
        <w:rPr>
          <w:sz w:val="24"/>
          <w:szCs w:val="24"/>
        </w:rPr>
        <w:t xml:space="preserve"> = </w:t>
      </w:r>
      <w:proofErr w:type="spellStart"/>
      <w:r w:rsidRPr="00B62E8F">
        <w:rPr>
          <w:sz w:val="24"/>
          <w:szCs w:val="24"/>
        </w:rPr>
        <w:t>Цmi</w:t>
      </w:r>
      <w:r w:rsidR="00C933CE" w:rsidRPr="00B62E8F">
        <w:rPr>
          <w:sz w:val="24"/>
          <w:szCs w:val="24"/>
        </w:rPr>
        <w:t>n</w:t>
      </w:r>
      <w:proofErr w:type="spellEnd"/>
      <w:r w:rsidRPr="00B62E8F">
        <w:rPr>
          <w:sz w:val="24"/>
          <w:szCs w:val="24"/>
        </w:rPr>
        <w:t xml:space="preserve"> / </w:t>
      </w:r>
      <w:proofErr w:type="spellStart"/>
      <w:r w:rsidRPr="00B62E8F">
        <w:rPr>
          <w:sz w:val="24"/>
          <w:szCs w:val="24"/>
        </w:rPr>
        <w:t>Цi</w:t>
      </w:r>
      <w:proofErr w:type="spellEnd"/>
      <w:r w:rsidRPr="00B62E8F">
        <w:rPr>
          <w:sz w:val="24"/>
          <w:szCs w:val="24"/>
        </w:rPr>
        <w:t xml:space="preserve"> × 100,</w:t>
      </w:r>
    </w:p>
    <w:p w14:paraId="0B36E6DD" w14:textId="77777777" w:rsidR="00696328" w:rsidRPr="00B62E8F" w:rsidRDefault="00696328" w:rsidP="00696328">
      <w:pPr>
        <w:adjustRightInd w:val="0"/>
        <w:ind w:firstLine="540"/>
        <w:jc w:val="both"/>
        <w:rPr>
          <w:sz w:val="24"/>
          <w:szCs w:val="24"/>
        </w:rPr>
      </w:pPr>
      <w:r w:rsidRPr="00B62E8F">
        <w:rPr>
          <w:sz w:val="24"/>
          <w:szCs w:val="24"/>
        </w:rPr>
        <w:t xml:space="preserve">где </w:t>
      </w:r>
      <w:proofErr w:type="spellStart"/>
      <w:r w:rsidRPr="00B62E8F">
        <w:rPr>
          <w:sz w:val="24"/>
          <w:szCs w:val="24"/>
        </w:rPr>
        <w:t>ЦБi</w:t>
      </w:r>
      <w:proofErr w:type="spellEnd"/>
      <w:r w:rsidRPr="00B62E8F">
        <w:rPr>
          <w:sz w:val="24"/>
          <w:szCs w:val="24"/>
        </w:rPr>
        <w:t xml:space="preserve"> – количество баллов по критерию;</w:t>
      </w:r>
    </w:p>
    <w:p w14:paraId="54435FFC" w14:textId="77777777" w:rsidR="00696328" w:rsidRPr="00B62E8F" w:rsidRDefault="00696328" w:rsidP="00696328">
      <w:pPr>
        <w:adjustRightInd w:val="0"/>
        <w:ind w:firstLine="540"/>
        <w:jc w:val="both"/>
        <w:rPr>
          <w:sz w:val="24"/>
          <w:szCs w:val="24"/>
        </w:rPr>
      </w:pPr>
      <w:proofErr w:type="spellStart"/>
      <w:r w:rsidRPr="00B62E8F">
        <w:rPr>
          <w:sz w:val="24"/>
          <w:szCs w:val="24"/>
        </w:rPr>
        <w:t>Цmi</w:t>
      </w:r>
      <w:r w:rsidR="00C933CE" w:rsidRPr="00B62E8F">
        <w:rPr>
          <w:sz w:val="24"/>
          <w:szCs w:val="24"/>
        </w:rPr>
        <w:t>n</w:t>
      </w:r>
      <w:proofErr w:type="spellEnd"/>
      <w:r w:rsidRPr="00B62E8F">
        <w:rPr>
          <w:sz w:val="24"/>
          <w:szCs w:val="24"/>
        </w:rPr>
        <w:t xml:space="preserve"> – минимальное предложение из сделанных участниками закупки;</w:t>
      </w:r>
    </w:p>
    <w:p w14:paraId="37C62D20" w14:textId="77777777" w:rsidR="00696328" w:rsidRPr="00B62E8F" w:rsidRDefault="00696328" w:rsidP="00696328">
      <w:pPr>
        <w:adjustRightInd w:val="0"/>
        <w:ind w:firstLine="540"/>
        <w:jc w:val="both"/>
        <w:rPr>
          <w:sz w:val="24"/>
          <w:szCs w:val="24"/>
        </w:rPr>
      </w:pPr>
      <w:proofErr w:type="spellStart"/>
      <w:r w:rsidRPr="00B62E8F">
        <w:rPr>
          <w:sz w:val="24"/>
          <w:szCs w:val="24"/>
        </w:rPr>
        <w:t>Цi</w:t>
      </w:r>
      <w:proofErr w:type="spellEnd"/>
      <w:r w:rsidRPr="00B62E8F">
        <w:rPr>
          <w:sz w:val="24"/>
          <w:szCs w:val="24"/>
        </w:rPr>
        <w:t xml:space="preserve"> – предложение участника, которое оценивается.</w:t>
      </w:r>
    </w:p>
    <w:p w14:paraId="48BDF1A7" w14:textId="77777777" w:rsidR="00696328" w:rsidRPr="00B62E8F" w:rsidRDefault="001B2F1B" w:rsidP="00696328">
      <w:pPr>
        <w:adjustRightInd w:val="0"/>
        <w:ind w:firstLine="540"/>
        <w:jc w:val="both"/>
        <w:rPr>
          <w:sz w:val="24"/>
          <w:szCs w:val="24"/>
        </w:rPr>
      </w:pPr>
      <w:r w:rsidRPr="00B62E8F">
        <w:rPr>
          <w:sz w:val="24"/>
          <w:szCs w:val="24"/>
        </w:rPr>
        <w:t>2</w:t>
      </w:r>
      <w:r w:rsidR="00696328" w:rsidRPr="00B62E8F">
        <w:rPr>
          <w:sz w:val="24"/>
          <w:szCs w:val="24"/>
        </w:rPr>
        <w:t>.26.5. Для оценки и сопоставления заявок по критериям, указан</w:t>
      </w:r>
      <w:r w:rsidRPr="00B62E8F">
        <w:rPr>
          <w:sz w:val="24"/>
          <w:szCs w:val="24"/>
        </w:rPr>
        <w:t xml:space="preserve">ным в подпунктах 6, 7 </w:t>
      </w:r>
      <w:proofErr w:type="spellStart"/>
      <w:r w:rsidRPr="00B62E8F">
        <w:rPr>
          <w:sz w:val="24"/>
          <w:szCs w:val="24"/>
        </w:rPr>
        <w:t>пп</w:t>
      </w:r>
      <w:proofErr w:type="spellEnd"/>
      <w:r w:rsidRPr="00B62E8F">
        <w:rPr>
          <w:sz w:val="24"/>
          <w:szCs w:val="24"/>
        </w:rPr>
        <w:t xml:space="preserve"> 2. п. 2</w:t>
      </w:r>
      <w:r w:rsidR="00696328" w:rsidRPr="00B62E8F">
        <w:rPr>
          <w:sz w:val="24"/>
          <w:szCs w:val="24"/>
        </w:rPr>
        <w:t>.26.1 настоящего Положения, предложениям участников конкурса присваиваются баллы по следующей формуле:</w:t>
      </w:r>
    </w:p>
    <w:p w14:paraId="39EC6305" w14:textId="77777777" w:rsidR="00696328" w:rsidRPr="00B62E8F" w:rsidRDefault="00696328" w:rsidP="00696328">
      <w:pPr>
        <w:adjustRightInd w:val="0"/>
        <w:ind w:firstLine="540"/>
        <w:jc w:val="both"/>
        <w:rPr>
          <w:sz w:val="24"/>
          <w:szCs w:val="24"/>
        </w:rPr>
      </w:pPr>
      <w:proofErr w:type="spellStart"/>
      <w:r w:rsidRPr="00B62E8F">
        <w:rPr>
          <w:sz w:val="24"/>
          <w:szCs w:val="24"/>
        </w:rPr>
        <w:t>СБi</w:t>
      </w:r>
      <w:proofErr w:type="spellEnd"/>
      <w:r w:rsidRPr="00B62E8F">
        <w:rPr>
          <w:sz w:val="24"/>
          <w:szCs w:val="24"/>
        </w:rPr>
        <w:t xml:space="preserve"> = </w:t>
      </w:r>
      <w:proofErr w:type="spellStart"/>
      <w:r w:rsidRPr="00B62E8F">
        <w:rPr>
          <w:sz w:val="24"/>
          <w:szCs w:val="24"/>
        </w:rPr>
        <w:t>Сmi</w:t>
      </w:r>
      <w:r w:rsidR="00C933CE" w:rsidRPr="00B62E8F">
        <w:rPr>
          <w:sz w:val="24"/>
          <w:szCs w:val="24"/>
        </w:rPr>
        <w:t>n</w:t>
      </w:r>
      <w:proofErr w:type="spellEnd"/>
      <w:r w:rsidRPr="00B62E8F">
        <w:rPr>
          <w:sz w:val="24"/>
          <w:szCs w:val="24"/>
        </w:rPr>
        <w:t xml:space="preserve"> / </w:t>
      </w:r>
      <w:proofErr w:type="spellStart"/>
      <w:r w:rsidRPr="00B62E8F">
        <w:rPr>
          <w:sz w:val="24"/>
          <w:szCs w:val="24"/>
        </w:rPr>
        <w:t>Сi</w:t>
      </w:r>
      <w:proofErr w:type="spellEnd"/>
      <w:r w:rsidRPr="00B62E8F">
        <w:rPr>
          <w:sz w:val="24"/>
          <w:szCs w:val="24"/>
        </w:rPr>
        <w:t xml:space="preserve"> × 100,</w:t>
      </w:r>
    </w:p>
    <w:p w14:paraId="3C9F7801" w14:textId="77777777" w:rsidR="00696328" w:rsidRPr="00B62E8F" w:rsidRDefault="00696328" w:rsidP="00696328">
      <w:pPr>
        <w:adjustRightInd w:val="0"/>
        <w:ind w:firstLine="540"/>
        <w:jc w:val="both"/>
        <w:rPr>
          <w:sz w:val="24"/>
          <w:szCs w:val="24"/>
        </w:rPr>
      </w:pPr>
      <w:r w:rsidRPr="00B62E8F">
        <w:rPr>
          <w:sz w:val="24"/>
          <w:szCs w:val="24"/>
        </w:rPr>
        <w:t xml:space="preserve">где </w:t>
      </w:r>
      <w:proofErr w:type="spellStart"/>
      <w:r w:rsidRPr="00B62E8F">
        <w:rPr>
          <w:sz w:val="24"/>
          <w:szCs w:val="24"/>
        </w:rPr>
        <w:t>СБi</w:t>
      </w:r>
      <w:proofErr w:type="spellEnd"/>
      <w:r w:rsidRPr="00B62E8F">
        <w:rPr>
          <w:sz w:val="24"/>
          <w:szCs w:val="24"/>
        </w:rPr>
        <w:t xml:space="preserve"> – количество баллов по критерию;</w:t>
      </w:r>
    </w:p>
    <w:p w14:paraId="4CCB9940" w14:textId="77777777" w:rsidR="00696328" w:rsidRPr="00B62E8F" w:rsidRDefault="00696328" w:rsidP="00696328">
      <w:pPr>
        <w:adjustRightInd w:val="0"/>
        <w:ind w:firstLine="540"/>
        <w:jc w:val="both"/>
        <w:rPr>
          <w:sz w:val="24"/>
          <w:szCs w:val="24"/>
        </w:rPr>
      </w:pPr>
      <w:proofErr w:type="spellStart"/>
      <w:r w:rsidRPr="00B62E8F">
        <w:rPr>
          <w:sz w:val="24"/>
          <w:szCs w:val="24"/>
        </w:rPr>
        <w:lastRenderedPageBreak/>
        <w:t>Сmi</w:t>
      </w:r>
      <w:r w:rsidR="00C933CE" w:rsidRPr="00B62E8F">
        <w:rPr>
          <w:sz w:val="24"/>
          <w:szCs w:val="24"/>
        </w:rPr>
        <w:t>n</w:t>
      </w:r>
      <w:proofErr w:type="spellEnd"/>
      <w:r w:rsidRPr="00B62E8F">
        <w:rPr>
          <w:sz w:val="24"/>
          <w:szCs w:val="24"/>
        </w:rPr>
        <w:t xml:space="preserve">– </w:t>
      </w:r>
      <w:r w:rsidR="00BA1890" w:rsidRPr="00B62E8F">
        <w:rPr>
          <w:sz w:val="24"/>
          <w:szCs w:val="24"/>
        </w:rPr>
        <w:t>лучшее</w:t>
      </w:r>
      <w:r w:rsidRPr="00B62E8F">
        <w:rPr>
          <w:sz w:val="24"/>
          <w:szCs w:val="24"/>
        </w:rPr>
        <w:t xml:space="preserve"> предложение из сделанных участниками;</w:t>
      </w:r>
    </w:p>
    <w:p w14:paraId="39C312C1" w14:textId="77777777" w:rsidR="00696328" w:rsidRPr="00B62E8F" w:rsidRDefault="00696328" w:rsidP="00696328">
      <w:pPr>
        <w:adjustRightInd w:val="0"/>
        <w:ind w:firstLine="540"/>
        <w:jc w:val="both"/>
        <w:rPr>
          <w:sz w:val="24"/>
          <w:szCs w:val="24"/>
        </w:rPr>
      </w:pPr>
      <w:proofErr w:type="spellStart"/>
      <w:r w:rsidRPr="00B62E8F">
        <w:rPr>
          <w:sz w:val="24"/>
          <w:szCs w:val="24"/>
        </w:rPr>
        <w:t>Сi</w:t>
      </w:r>
      <w:proofErr w:type="spellEnd"/>
      <w:r w:rsidRPr="00B62E8F">
        <w:rPr>
          <w:sz w:val="24"/>
          <w:szCs w:val="24"/>
        </w:rPr>
        <w:t xml:space="preserve"> – предложение участника, которое оценивается.</w:t>
      </w:r>
    </w:p>
    <w:p w14:paraId="0BB33C2D" w14:textId="77777777" w:rsidR="00696328" w:rsidRPr="00B62E8F" w:rsidRDefault="001B2F1B" w:rsidP="00696328">
      <w:pPr>
        <w:adjustRightInd w:val="0"/>
        <w:ind w:firstLine="540"/>
        <w:jc w:val="both"/>
        <w:rPr>
          <w:sz w:val="24"/>
          <w:szCs w:val="24"/>
        </w:rPr>
      </w:pPr>
      <w:r w:rsidRPr="00B62E8F">
        <w:rPr>
          <w:sz w:val="24"/>
          <w:szCs w:val="24"/>
        </w:rPr>
        <w:t>2</w:t>
      </w:r>
      <w:r w:rsidR="00696328" w:rsidRPr="00B62E8F">
        <w:rPr>
          <w:sz w:val="24"/>
          <w:szCs w:val="24"/>
        </w:rPr>
        <w:t>.26.6. Для оценки и сопоставления заявок по критериям, ука</w:t>
      </w:r>
      <w:r w:rsidRPr="00B62E8F">
        <w:rPr>
          <w:sz w:val="24"/>
          <w:szCs w:val="24"/>
        </w:rPr>
        <w:t>занным в подпунктах 3, 7–11 п. 2</w:t>
      </w:r>
      <w:r w:rsidR="00696328" w:rsidRPr="00B62E8F">
        <w:rPr>
          <w:sz w:val="24"/>
          <w:szCs w:val="24"/>
        </w:rPr>
        <w:t>.26.1 настоящего Положения, в конкурсной документации устанавливаются:</w:t>
      </w:r>
    </w:p>
    <w:p w14:paraId="76183774" w14:textId="77777777" w:rsidR="00696328" w:rsidRPr="00B62E8F" w:rsidRDefault="00696328" w:rsidP="00696328">
      <w:pPr>
        <w:adjustRightInd w:val="0"/>
        <w:ind w:firstLine="540"/>
        <w:jc w:val="both"/>
        <w:rPr>
          <w:sz w:val="24"/>
          <w:szCs w:val="24"/>
        </w:rPr>
      </w:pPr>
      <w:r w:rsidRPr="00B62E8F">
        <w:rPr>
          <w:sz w:val="24"/>
          <w:szCs w:val="24"/>
        </w:rPr>
        <w:t>1) показатели (подкритерии), по которым будет оцениваться каждый критерий;</w:t>
      </w:r>
    </w:p>
    <w:p w14:paraId="1A144452" w14:textId="77777777" w:rsidR="00696328" w:rsidRPr="00B62E8F" w:rsidRDefault="00696328" w:rsidP="00696328">
      <w:pPr>
        <w:adjustRightInd w:val="0"/>
        <w:ind w:firstLine="540"/>
        <w:jc w:val="both"/>
        <w:rPr>
          <w:sz w:val="24"/>
          <w:szCs w:val="24"/>
        </w:rPr>
      </w:pPr>
      <w:r w:rsidRPr="00B62E8F">
        <w:rPr>
          <w:sz w:val="24"/>
          <w:szCs w:val="24"/>
        </w:rPr>
        <w:t>2) минимальное и максимальное количество баллов, которое может быть присвоено по каждому показателю;</w:t>
      </w:r>
    </w:p>
    <w:p w14:paraId="168DB5EA" w14:textId="77777777" w:rsidR="00696328" w:rsidRPr="00B62E8F" w:rsidRDefault="00696328" w:rsidP="00696328">
      <w:pPr>
        <w:adjustRightInd w:val="0"/>
        <w:ind w:firstLine="540"/>
        <w:jc w:val="both"/>
        <w:rPr>
          <w:sz w:val="24"/>
          <w:szCs w:val="24"/>
        </w:rPr>
      </w:pPr>
      <w:r w:rsidRPr="00B62E8F">
        <w:rPr>
          <w:sz w:val="24"/>
          <w:szCs w:val="24"/>
        </w:rPr>
        <w:t>3) правила присвоения баллов по каждому показателю. Такие правила должны исключать возможность субъективного присвоения баллов;</w:t>
      </w:r>
    </w:p>
    <w:p w14:paraId="5588875B" w14:textId="77777777" w:rsidR="00696328" w:rsidRPr="00B62E8F" w:rsidRDefault="00696328" w:rsidP="00696328">
      <w:pPr>
        <w:adjustRightInd w:val="0"/>
        <w:ind w:firstLine="540"/>
        <w:jc w:val="both"/>
        <w:rPr>
          <w:sz w:val="24"/>
          <w:szCs w:val="24"/>
        </w:rPr>
      </w:pPr>
      <w:r w:rsidRPr="00B62E8F">
        <w:rPr>
          <w:sz w:val="24"/>
          <w:szCs w:val="24"/>
        </w:rPr>
        <w:t>4) значимость каждого из показателей.</w:t>
      </w:r>
    </w:p>
    <w:p w14:paraId="71BD947C" w14:textId="77777777" w:rsidR="00696328" w:rsidRPr="00B62E8F" w:rsidRDefault="00696328" w:rsidP="00696328">
      <w:pPr>
        <w:adjustRightInd w:val="0"/>
        <w:ind w:firstLine="540"/>
        <w:jc w:val="both"/>
        <w:rPr>
          <w:sz w:val="24"/>
          <w:szCs w:val="24"/>
        </w:rPr>
      </w:pPr>
      <w:r w:rsidRPr="00B62E8F">
        <w:rPr>
          <w:sz w:val="24"/>
          <w:szCs w:val="24"/>
        </w:rPr>
        <w:t>Совокупная значимость всех показателей по одному критерию должна быть равна 100 процентов. Предложениям участников конкурса по показателям присваиваются баллы по следующей формуле:</w:t>
      </w:r>
    </w:p>
    <w:p w14:paraId="10F63E81" w14:textId="77777777" w:rsidR="00696328" w:rsidRPr="00B62E8F" w:rsidRDefault="00696328" w:rsidP="00696328">
      <w:pPr>
        <w:adjustRightInd w:val="0"/>
        <w:ind w:firstLine="540"/>
        <w:jc w:val="both"/>
        <w:rPr>
          <w:sz w:val="24"/>
          <w:szCs w:val="24"/>
        </w:rPr>
      </w:pPr>
      <w:proofErr w:type="spellStart"/>
      <w:r w:rsidRPr="00B62E8F">
        <w:rPr>
          <w:sz w:val="24"/>
          <w:szCs w:val="24"/>
        </w:rPr>
        <w:t>ПБi</w:t>
      </w:r>
      <w:proofErr w:type="spellEnd"/>
      <w:r w:rsidRPr="00B62E8F">
        <w:rPr>
          <w:sz w:val="24"/>
          <w:szCs w:val="24"/>
        </w:rPr>
        <w:t xml:space="preserve"> = </w:t>
      </w:r>
      <w:proofErr w:type="spellStart"/>
      <w:r w:rsidRPr="00B62E8F">
        <w:rPr>
          <w:sz w:val="24"/>
          <w:szCs w:val="24"/>
        </w:rPr>
        <w:t>Пi</w:t>
      </w:r>
      <w:proofErr w:type="spellEnd"/>
      <w:r w:rsidRPr="00B62E8F">
        <w:rPr>
          <w:sz w:val="24"/>
          <w:szCs w:val="24"/>
        </w:rPr>
        <w:t xml:space="preserve"> / </w:t>
      </w:r>
      <w:proofErr w:type="spellStart"/>
      <w:r w:rsidRPr="00B62E8F">
        <w:rPr>
          <w:sz w:val="24"/>
          <w:szCs w:val="24"/>
        </w:rPr>
        <w:t>Пmax</w:t>
      </w:r>
      <w:proofErr w:type="spellEnd"/>
      <w:r w:rsidRPr="00B62E8F">
        <w:rPr>
          <w:sz w:val="24"/>
          <w:szCs w:val="24"/>
        </w:rPr>
        <w:t xml:space="preserve"> × ЗП,</w:t>
      </w:r>
    </w:p>
    <w:p w14:paraId="51C88C3E" w14:textId="77777777" w:rsidR="00696328" w:rsidRPr="00B62E8F" w:rsidRDefault="00696328" w:rsidP="00696328">
      <w:pPr>
        <w:adjustRightInd w:val="0"/>
        <w:ind w:firstLine="540"/>
        <w:jc w:val="both"/>
        <w:rPr>
          <w:sz w:val="24"/>
          <w:szCs w:val="24"/>
        </w:rPr>
      </w:pPr>
      <w:r w:rsidRPr="00B62E8F">
        <w:rPr>
          <w:sz w:val="24"/>
          <w:szCs w:val="24"/>
        </w:rPr>
        <w:t xml:space="preserve">где </w:t>
      </w:r>
      <w:proofErr w:type="spellStart"/>
      <w:r w:rsidRPr="00B62E8F">
        <w:rPr>
          <w:sz w:val="24"/>
          <w:szCs w:val="24"/>
        </w:rPr>
        <w:t>ПБi</w:t>
      </w:r>
      <w:proofErr w:type="spellEnd"/>
      <w:r w:rsidRPr="00B62E8F">
        <w:rPr>
          <w:sz w:val="24"/>
          <w:szCs w:val="24"/>
        </w:rPr>
        <w:t xml:space="preserve"> – количество баллов по показателю;</w:t>
      </w:r>
    </w:p>
    <w:p w14:paraId="15B8F4E7" w14:textId="77777777" w:rsidR="00696328" w:rsidRPr="00B62E8F" w:rsidRDefault="00696328" w:rsidP="00696328">
      <w:pPr>
        <w:adjustRightInd w:val="0"/>
        <w:ind w:firstLine="540"/>
        <w:jc w:val="both"/>
        <w:rPr>
          <w:sz w:val="24"/>
          <w:szCs w:val="24"/>
        </w:rPr>
      </w:pPr>
      <w:proofErr w:type="spellStart"/>
      <w:r w:rsidRPr="00B62E8F">
        <w:rPr>
          <w:sz w:val="24"/>
          <w:szCs w:val="24"/>
        </w:rPr>
        <w:t>Пi</w:t>
      </w:r>
      <w:proofErr w:type="spellEnd"/>
      <w:r w:rsidRPr="00B62E8F">
        <w:rPr>
          <w:sz w:val="24"/>
          <w:szCs w:val="24"/>
        </w:rPr>
        <w:t xml:space="preserve"> – предложение участника, которое оценивается;</w:t>
      </w:r>
    </w:p>
    <w:p w14:paraId="7397F53E" w14:textId="77777777" w:rsidR="00696328" w:rsidRPr="00B62E8F" w:rsidRDefault="00696328" w:rsidP="00696328">
      <w:pPr>
        <w:adjustRightInd w:val="0"/>
        <w:ind w:firstLine="540"/>
        <w:jc w:val="both"/>
        <w:rPr>
          <w:sz w:val="24"/>
          <w:szCs w:val="24"/>
        </w:rPr>
      </w:pPr>
      <w:proofErr w:type="spellStart"/>
      <w:r w:rsidRPr="00B62E8F">
        <w:rPr>
          <w:sz w:val="24"/>
          <w:szCs w:val="24"/>
        </w:rPr>
        <w:t>Пmax</w:t>
      </w:r>
      <w:proofErr w:type="spellEnd"/>
      <w:r w:rsidRPr="00B62E8F">
        <w:rPr>
          <w:sz w:val="24"/>
          <w:szCs w:val="24"/>
        </w:rPr>
        <w:t xml:space="preserve"> – предложение, за которое присваивается максимальное количество баллов;</w:t>
      </w:r>
    </w:p>
    <w:p w14:paraId="27A835A0" w14:textId="77777777" w:rsidR="00696328" w:rsidRPr="00B62E8F" w:rsidRDefault="00696328" w:rsidP="00696328">
      <w:pPr>
        <w:adjustRightInd w:val="0"/>
        <w:ind w:firstLine="540"/>
        <w:jc w:val="both"/>
        <w:rPr>
          <w:sz w:val="24"/>
          <w:szCs w:val="24"/>
        </w:rPr>
      </w:pPr>
      <w:r w:rsidRPr="00B62E8F">
        <w:rPr>
          <w:sz w:val="24"/>
          <w:szCs w:val="24"/>
        </w:rPr>
        <w:t>ЗП – значимость показателя.</w:t>
      </w:r>
    </w:p>
    <w:p w14:paraId="7B1DF664" w14:textId="77777777" w:rsidR="00696328" w:rsidRPr="00B62E8F" w:rsidRDefault="001B2F1B" w:rsidP="00696328">
      <w:pPr>
        <w:adjustRightInd w:val="0"/>
        <w:ind w:firstLine="540"/>
        <w:jc w:val="both"/>
        <w:rPr>
          <w:sz w:val="24"/>
          <w:szCs w:val="24"/>
        </w:rPr>
      </w:pPr>
      <w:r w:rsidRPr="00B62E8F">
        <w:rPr>
          <w:sz w:val="24"/>
          <w:szCs w:val="24"/>
        </w:rPr>
        <w:t>2</w:t>
      </w:r>
      <w:r w:rsidR="00696328" w:rsidRPr="00B62E8F">
        <w:rPr>
          <w:sz w:val="24"/>
          <w:szCs w:val="24"/>
        </w:rPr>
        <w:t>.26.7. Итоговые баллы по каждому критерию определяются путем произведения количества баллов (суммы баллов по показателям) на значимость критерия.</w:t>
      </w:r>
    </w:p>
    <w:p w14:paraId="47824E2B" w14:textId="77777777" w:rsidR="00696328" w:rsidRPr="00B62E8F" w:rsidRDefault="001B2F1B" w:rsidP="00696328">
      <w:pPr>
        <w:adjustRightInd w:val="0"/>
        <w:ind w:firstLine="540"/>
        <w:jc w:val="both"/>
        <w:rPr>
          <w:sz w:val="24"/>
          <w:szCs w:val="24"/>
        </w:rPr>
      </w:pPr>
      <w:r w:rsidRPr="00B62E8F">
        <w:rPr>
          <w:sz w:val="24"/>
          <w:szCs w:val="24"/>
        </w:rPr>
        <w:t>2</w:t>
      </w:r>
      <w:r w:rsidR="00696328" w:rsidRPr="00B62E8F">
        <w:rPr>
          <w:sz w:val="24"/>
          <w:szCs w:val="24"/>
        </w:rPr>
        <w:t>.26.8. Итоговое количество баллов, присваиваемых заявке по результатам оценки и сопоставления, определяется как сумма итоговых баллов по каждому критерию.</w:t>
      </w:r>
    </w:p>
    <w:p w14:paraId="6CFD9A90" w14:textId="77777777" w:rsidR="00696328" w:rsidRPr="00B62E8F" w:rsidRDefault="001B2F1B" w:rsidP="00696328">
      <w:pPr>
        <w:adjustRightInd w:val="0"/>
        <w:ind w:firstLine="540"/>
        <w:jc w:val="both"/>
        <w:rPr>
          <w:sz w:val="24"/>
          <w:szCs w:val="24"/>
        </w:rPr>
      </w:pPr>
      <w:r w:rsidRPr="00B62E8F">
        <w:rPr>
          <w:sz w:val="24"/>
          <w:szCs w:val="24"/>
        </w:rPr>
        <w:t>2</w:t>
      </w:r>
      <w:r w:rsidR="00696328" w:rsidRPr="00B62E8F">
        <w:rPr>
          <w:sz w:val="24"/>
          <w:szCs w:val="24"/>
        </w:rPr>
        <w:t>.26.9. Победителем конкурса признается участник, заявке которого присвоено наибольшее количество баллов.</w:t>
      </w:r>
    </w:p>
    <w:p w14:paraId="581F8970" w14:textId="77777777" w:rsidR="00696328" w:rsidRPr="00B62E8F" w:rsidRDefault="001B2F1B" w:rsidP="00696328">
      <w:pPr>
        <w:adjustRightInd w:val="0"/>
        <w:ind w:firstLine="540"/>
        <w:jc w:val="both"/>
        <w:rPr>
          <w:sz w:val="24"/>
          <w:szCs w:val="24"/>
        </w:rPr>
      </w:pPr>
      <w:r w:rsidRPr="00B62E8F">
        <w:rPr>
          <w:sz w:val="24"/>
          <w:szCs w:val="24"/>
        </w:rPr>
        <w:t>2</w:t>
      </w:r>
      <w:r w:rsidR="00696328" w:rsidRPr="00B62E8F">
        <w:rPr>
          <w:sz w:val="24"/>
          <w:szCs w:val="24"/>
        </w:rPr>
        <w:t>.26.10. Порядок оценки заявок устанавливается в конкурсной до</w:t>
      </w:r>
      <w:r w:rsidRPr="00B62E8F">
        <w:rPr>
          <w:sz w:val="24"/>
          <w:szCs w:val="24"/>
        </w:rPr>
        <w:t>кументации в соответствии с п. 2</w:t>
      </w:r>
      <w:r w:rsidR="00696328" w:rsidRPr="00B62E8F">
        <w:rPr>
          <w:sz w:val="24"/>
          <w:szCs w:val="24"/>
        </w:rPr>
        <w:t>.26. настоящего Положения. Он должен позволять однозначно и объективно выявить лучшие из предложенных участниками условия исполнения договора.</w:t>
      </w:r>
    </w:p>
    <w:p w14:paraId="4CE862BB" w14:textId="77777777" w:rsidR="00696328" w:rsidRPr="00B62E8F" w:rsidRDefault="001B2F1B" w:rsidP="00696328">
      <w:pPr>
        <w:adjustRightInd w:val="0"/>
        <w:ind w:firstLine="540"/>
        <w:jc w:val="both"/>
        <w:rPr>
          <w:sz w:val="24"/>
          <w:szCs w:val="24"/>
        </w:rPr>
      </w:pPr>
      <w:r w:rsidRPr="00B62E8F">
        <w:rPr>
          <w:sz w:val="24"/>
          <w:szCs w:val="24"/>
        </w:rPr>
        <w:t>2</w:t>
      </w:r>
      <w:r w:rsidR="00696328" w:rsidRPr="00B62E8F">
        <w:rPr>
          <w:sz w:val="24"/>
          <w:szCs w:val="24"/>
        </w:rPr>
        <w:t>.26.11. Победителем конкурса признается участник конкурса, который предложил лучшие условия и заявке на участие, в конкурсе которого присвоен первый номер.</w:t>
      </w:r>
    </w:p>
    <w:p w14:paraId="0A207FFF" w14:textId="77777777" w:rsidR="00696328" w:rsidRPr="00B62E8F" w:rsidRDefault="001B2F1B" w:rsidP="00696328">
      <w:pPr>
        <w:adjustRightInd w:val="0"/>
        <w:ind w:firstLine="540"/>
        <w:jc w:val="both"/>
        <w:rPr>
          <w:sz w:val="24"/>
          <w:szCs w:val="24"/>
        </w:rPr>
      </w:pPr>
      <w:r w:rsidRPr="00B62E8F">
        <w:rPr>
          <w:sz w:val="24"/>
          <w:szCs w:val="24"/>
        </w:rPr>
        <w:t xml:space="preserve">2.26.12. </w:t>
      </w:r>
      <w:r w:rsidR="00696328" w:rsidRPr="00B62E8F">
        <w:rPr>
          <w:sz w:val="24"/>
          <w:szCs w:val="24"/>
        </w:rPr>
        <w:t>Комиссия по закупкам ведет протокол оценки и сопоставления заявок на участие</w:t>
      </w:r>
    </w:p>
    <w:p w14:paraId="1BDB07DF" w14:textId="77777777" w:rsidR="00696328" w:rsidRPr="00B62E8F" w:rsidRDefault="00696328" w:rsidP="00696328">
      <w:pPr>
        <w:adjustRightInd w:val="0"/>
        <w:ind w:firstLine="540"/>
        <w:jc w:val="both"/>
        <w:rPr>
          <w:sz w:val="24"/>
          <w:szCs w:val="24"/>
        </w:rPr>
      </w:pPr>
      <w:r w:rsidRPr="00B62E8F">
        <w:rPr>
          <w:sz w:val="24"/>
          <w:szCs w:val="24"/>
        </w:rPr>
        <w:t>в конкурсе (итоговый протокол), в котором должны содержаться наименование участников конкурса, заявки на участие в конкурсе которых были допущены до участия в конкурсе, а также:</w:t>
      </w:r>
    </w:p>
    <w:p w14:paraId="3CC9AC43" w14:textId="77777777" w:rsidR="00696328" w:rsidRPr="00B62E8F" w:rsidRDefault="00696328" w:rsidP="00696328">
      <w:pPr>
        <w:adjustRightInd w:val="0"/>
        <w:ind w:firstLine="540"/>
        <w:jc w:val="both"/>
        <w:rPr>
          <w:sz w:val="24"/>
          <w:szCs w:val="24"/>
        </w:rPr>
      </w:pPr>
      <w:r w:rsidRPr="00B62E8F">
        <w:rPr>
          <w:sz w:val="24"/>
          <w:szCs w:val="24"/>
        </w:rPr>
        <w:t>-</w:t>
      </w:r>
      <w:r w:rsidRPr="00B62E8F">
        <w:rPr>
          <w:sz w:val="24"/>
          <w:szCs w:val="24"/>
        </w:rPr>
        <w:tab/>
        <w:t>дата подписания протокола;</w:t>
      </w:r>
    </w:p>
    <w:p w14:paraId="1FE24D4D" w14:textId="77777777" w:rsidR="00696328" w:rsidRPr="00B62E8F" w:rsidRDefault="00696328" w:rsidP="00696328">
      <w:pPr>
        <w:adjustRightInd w:val="0"/>
        <w:ind w:firstLine="540"/>
        <w:jc w:val="both"/>
        <w:rPr>
          <w:sz w:val="24"/>
          <w:szCs w:val="24"/>
        </w:rPr>
      </w:pPr>
      <w:r w:rsidRPr="00B62E8F">
        <w:rPr>
          <w:sz w:val="24"/>
          <w:szCs w:val="24"/>
        </w:rPr>
        <w:t>-</w:t>
      </w:r>
      <w:r w:rsidRPr="00B62E8F">
        <w:rPr>
          <w:sz w:val="24"/>
          <w:szCs w:val="24"/>
        </w:rPr>
        <w:tab/>
        <w:t>количество поданных заявок на участие в закупке, а также дата и время регистрации каждой такой заявки;</w:t>
      </w:r>
    </w:p>
    <w:p w14:paraId="47BC36F9" w14:textId="77777777" w:rsidR="00696328" w:rsidRPr="00B62E8F" w:rsidRDefault="00696328" w:rsidP="00696328">
      <w:pPr>
        <w:adjustRightInd w:val="0"/>
        <w:ind w:firstLine="540"/>
        <w:jc w:val="both"/>
        <w:rPr>
          <w:sz w:val="24"/>
          <w:szCs w:val="24"/>
        </w:rPr>
      </w:pPr>
      <w:r w:rsidRPr="00B62E8F">
        <w:rPr>
          <w:sz w:val="24"/>
          <w:szCs w:val="24"/>
        </w:rPr>
        <w:t>-</w:t>
      </w:r>
      <w:r w:rsidRPr="00B62E8F">
        <w:rPr>
          <w:sz w:val="24"/>
          <w:szCs w:val="24"/>
        </w:rPr>
        <w:tab/>
        <w:t>наименование (для юридического лица) или фамилия, имя, отчество (при наличии) (для физического лица) участника закупки, с которым планируется заключить договор (в случае, если по итогам закупки определен ее победитель), в том числе единственного участника закупки, с которым планируется заключить договор;</w:t>
      </w:r>
    </w:p>
    <w:p w14:paraId="1A95CA8C" w14:textId="77777777" w:rsidR="00696328" w:rsidRPr="00B62E8F" w:rsidRDefault="00696328" w:rsidP="00696328">
      <w:pPr>
        <w:adjustRightInd w:val="0"/>
        <w:ind w:firstLine="540"/>
        <w:jc w:val="both"/>
        <w:rPr>
          <w:sz w:val="24"/>
          <w:szCs w:val="24"/>
        </w:rPr>
      </w:pPr>
      <w:r w:rsidRPr="00B62E8F">
        <w:rPr>
          <w:sz w:val="24"/>
          <w:szCs w:val="24"/>
        </w:rPr>
        <w:t>-</w:t>
      </w:r>
      <w:r w:rsidRPr="00B62E8F">
        <w:rPr>
          <w:sz w:val="24"/>
          <w:szCs w:val="24"/>
        </w:rPr>
        <w:tab/>
        <w:t>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w:t>
      </w:r>
    </w:p>
    <w:p w14:paraId="7F881966" w14:textId="77777777" w:rsidR="00696328" w:rsidRPr="00B62E8F" w:rsidRDefault="00696328" w:rsidP="00696328">
      <w:pPr>
        <w:adjustRightInd w:val="0"/>
        <w:ind w:firstLine="540"/>
        <w:jc w:val="both"/>
        <w:rPr>
          <w:sz w:val="24"/>
          <w:szCs w:val="24"/>
        </w:rPr>
      </w:pPr>
      <w:r w:rsidRPr="00B62E8F">
        <w:rPr>
          <w:sz w:val="24"/>
          <w:szCs w:val="24"/>
        </w:rPr>
        <w:t>-</w:t>
      </w:r>
      <w:r w:rsidRPr="00B62E8F">
        <w:rPr>
          <w:sz w:val="24"/>
          <w:szCs w:val="24"/>
        </w:rPr>
        <w:tab/>
        <w:t>результаты рассмотрения заявок на участие в закупке, окончательных предложений (если документацией о закупке, извещением об осуществлении закупки на последнем этапе проведения закупки предусмотрены рассмотрение таких заявок, окончательных предложений и возможность их отклонения) с указанием в том числе:</w:t>
      </w:r>
    </w:p>
    <w:p w14:paraId="23435545" w14:textId="77777777" w:rsidR="00696328" w:rsidRPr="00B62E8F" w:rsidRDefault="001B2F1B" w:rsidP="00696328">
      <w:pPr>
        <w:adjustRightInd w:val="0"/>
        <w:ind w:firstLine="540"/>
        <w:jc w:val="both"/>
        <w:rPr>
          <w:sz w:val="24"/>
          <w:szCs w:val="24"/>
        </w:rPr>
      </w:pPr>
      <w:r w:rsidRPr="00B62E8F">
        <w:rPr>
          <w:sz w:val="24"/>
          <w:szCs w:val="24"/>
        </w:rPr>
        <w:t xml:space="preserve">а) </w:t>
      </w:r>
      <w:r w:rsidR="00696328" w:rsidRPr="00B62E8F">
        <w:rPr>
          <w:sz w:val="24"/>
          <w:szCs w:val="24"/>
        </w:rPr>
        <w:t>количества заявок на участие в закупке, окончательных предложений, которые отклонены;</w:t>
      </w:r>
    </w:p>
    <w:p w14:paraId="692AEB3E" w14:textId="77777777" w:rsidR="00696328" w:rsidRPr="00B62E8F" w:rsidRDefault="001B2F1B" w:rsidP="00696328">
      <w:pPr>
        <w:adjustRightInd w:val="0"/>
        <w:ind w:firstLine="540"/>
        <w:jc w:val="both"/>
        <w:rPr>
          <w:sz w:val="24"/>
          <w:szCs w:val="24"/>
        </w:rPr>
      </w:pPr>
      <w:r w:rsidRPr="00B62E8F">
        <w:rPr>
          <w:sz w:val="24"/>
          <w:szCs w:val="24"/>
        </w:rPr>
        <w:lastRenderedPageBreak/>
        <w:t xml:space="preserve">б) </w:t>
      </w:r>
      <w:r w:rsidR="00696328" w:rsidRPr="00B62E8F">
        <w:rPr>
          <w:sz w:val="24"/>
          <w:szCs w:val="24"/>
        </w:rPr>
        <w:t>оснований отклонения каждой заявки на участие в закупке, каждого окончательного предложения с указанием положений документации о закупке, которым не соответствуют такие заявка, окончательное предложение;</w:t>
      </w:r>
    </w:p>
    <w:p w14:paraId="2E8F85B0" w14:textId="77777777" w:rsidR="00696328" w:rsidRPr="00B62E8F" w:rsidRDefault="00696328" w:rsidP="00696328">
      <w:pPr>
        <w:adjustRightInd w:val="0"/>
        <w:ind w:firstLine="540"/>
        <w:jc w:val="both"/>
        <w:rPr>
          <w:sz w:val="24"/>
          <w:szCs w:val="24"/>
        </w:rPr>
      </w:pPr>
      <w:r w:rsidRPr="00B62E8F">
        <w:rPr>
          <w:sz w:val="24"/>
          <w:szCs w:val="24"/>
        </w:rPr>
        <w:t>-</w:t>
      </w:r>
      <w:r w:rsidRPr="00B62E8F">
        <w:rPr>
          <w:sz w:val="24"/>
          <w:szCs w:val="24"/>
        </w:rPr>
        <w:tab/>
        <w:t>результаты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окончательных предложений) с указанием решения Комиссии по осуществлению закупок о присвоении каждой такой заявке, каждому окончательному предложению значения по каждому из предусмотренных критериев оценки таких заявок (в случае, если этапом закупки предусмотрена оценка таких заявок);</w:t>
      </w:r>
    </w:p>
    <w:p w14:paraId="53087472" w14:textId="77777777" w:rsidR="00696328" w:rsidRPr="00B62E8F" w:rsidRDefault="00696328" w:rsidP="00696328">
      <w:pPr>
        <w:adjustRightInd w:val="0"/>
        <w:ind w:firstLine="540"/>
        <w:jc w:val="both"/>
        <w:rPr>
          <w:sz w:val="24"/>
          <w:szCs w:val="24"/>
        </w:rPr>
      </w:pPr>
      <w:r w:rsidRPr="00B62E8F">
        <w:rPr>
          <w:sz w:val="24"/>
          <w:szCs w:val="24"/>
        </w:rPr>
        <w:t>-</w:t>
      </w:r>
      <w:r w:rsidRPr="00B62E8F">
        <w:rPr>
          <w:sz w:val="24"/>
          <w:szCs w:val="24"/>
        </w:rPr>
        <w:tab/>
        <w:t>причины, по которым закупка признана несостоявшейся, в случае признания ее таковой;</w:t>
      </w:r>
    </w:p>
    <w:p w14:paraId="06682C82" w14:textId="77777777" w:rsidR="00696328" w:rsidRPr="00B62E8F" w:rsidRDefault="00696328" w:rsidP="00696328">
      <w:pPr>
        <w:adjustRightInd w:val="0"/>
        <w:ind w:firstLine="540"/>
        <w:jc w:val="both"/>
        <w:rPr>
          <w:sz w:val="24"/>
          <w:szCs w:val="24"/>
        </w:rPr>
      </w:pPr>
      <w:r w:rsidRPr="00B62E8F">
        <w:rPr>
          <w:sz w:val="24"/>
          <w:szCs w:val="24"/>
        </w:rPr>
        <w:t>-</w:t>
      </w:r>
      <w:r w:rsidRPr="00B62E8F">
        <w:rPr>
          <w:sz w:val="24"/>
          <w:szCs w:val="24"/>
        </w:rPr>
        <w:tab/>
        <w:t>сведения об объеме, цене закупаемых товаров, работ, услуг, сроке исполнения договора;</w:t>
      </w:r>
    </w:p>
    <w:p w14:paraId="65802AB3" w14:textId="77777777" w:rsidR="00696328" w:rsidRPr="00B62E8F" w:rsidRDefault="00696328" w:rsidP="00696328">
      <w:pPr>
        <w:adjustRightInd w:val="0"/>
        <w:ind w:firstLine="540"/>
        <w:jc w:val="both"/>
        <w:rPr>
          <w:sz w:val="24"/>
          <w:szCs w:val="24"/>
        </w:rPr>
      </w:pPr>
      <w:r w:rsidRPr="00B62E8F">
        <w:rPr>
          <w:sz w:val="24"/>
          <w:szCs w:val="24"/>
        </w:rPr>
        <w:t>-</w:t>
      </w:r>
      <w:r w:rsidRPr="00B62E8F">
        <w:rPr>
          <w:sz w:val="24"/>
          <w:szCs w:val="24"/>
        </w:rPr>
        <w:tab/>
        <w:t>иные сведения в случае, если необходимость их указания в протоколе предусмотрена документацией о закупке.</w:t>
      </w:r>
    </w:p>
    <w:p w14:paraId="00F30D11" w14:textId="77777777" w:rsidR="00696328" w:rsidRPr="00B62E8F" w:rsidRDefault="001B2F1B" w:rsidP="00696328">
      <w:pPr>
        <w:adjustRightInd w:val="0"/>
        <w:ind w:firstLine="540"/>
        <w:jc w:val="both"/>
        <w:rPr>
          <w:sz w:val="24"/>
          <w:szCs w:val="24"/>
        </w:rPr>
      </w:pPr>
      <w:r w:rsidRPr="00B62E8F">
        <w:rPr>
          <w:sz w:val="24"/>
          <w:szCs w:val="24"/>
        </w:rPr>
        <w:t xml:space="preserve">2.26.13. </w:t>
      </w:r>
      <w:r w:rsidR="00696328" w:rsidRPr="00B62E8F">
        <w:rPr>
          <w:sz w:val="24"/>
          <w:szCs w:val="24"/>
        </w:rPr>
        <w:t xml:space="preserve">Протокол оценки и сопоставления заявок на участие в конкурсе (итоговый протокол) оформляется и подписывается всеми присутствующими на заседании членами Комиссии по закупкам не позднее 3 (трех) рабочих дней со дня окончания проведения оценки и сопоставления заявок на участие в конкурсе. </w:t>
      </w:r>
      <w:r w:rsidR="00BA1890" w:rsidRPr="00B62E8F">
        <w:rPr>
          <w:sz w:val="24"/>
          <w:szCs w:val="24"/>
        </w:rPr>
        <w:t xml:space="preserve">Протоколы, составляемые в ходе закупки, размещаются заказчиком в </w:t>
      </w:r>
      <w:r w:rsidR="00F104D3" w:rsidRPr="00B62E8F">
        <w:rPr>
          <w:sz w:val="24"/>
          <w:szCs w:val="24"/>
        </w:rPr>
        <w:t>ЕИС</w:t>
      </w:r>
      <w:r w:rsidR="00BA1890" w:rsidRPr="00B62E8F">
        <w:rPr>
          <w:sz w:val="24"/>
          <w:szCs w:val="24"/>
        </w:rPr>
        <w:t xml:space="preserve">, на официальном сайте, за исключением случаев, предусмотренных </w:t>
      </w:r>
      <w:r w:rsidR="00F104D3" w:rsidRPr="00B62E8F">
        <w:rPr>
          <w:sz w:val="24"/>
          <w:szCs w:val="24"/>
        </w:rPr>
        <w:t>З</w:t>
      </w:r>
      <w:r w:rsidR="00BA1890" w:rsidRPr="00B62E8F">
        <w:rPr>
          <w:sz w:val="24"/>
          <w:szCs w:val="24"/>
        </w:rPr>
        <w:t>аконом №223-ФЗ, не позднее чем через три дня со дня подписания таких протоколов.</w:t>
      </w:r>
    </w:p>
    <w:p w14:paraId="0748F835" w14:textId="77777777" w:rsidR="00696328" w:rsidRPr="00B62E8F" w:rsidRDefault="001B2F1B" w:rsidP="00696328">
      <w:pPr>
        <w:adjustRightInd w:val="0"/>
        <w:ind w:firstLine="540"/>
        <w:jc w:val="both"/>
        <w:rPr>
          <w:sz w:val="24"/>
          <w:szCs w:val="24"/>
        </w:rPr>
      </w:pPr>
      <w:r w:rsidRPr="00B62E8F">
        <w:rPr>
          <w:sz w:val="24"/>
          <w:szCs w:val="24"/>
        </w:rPr>
        <w:t xml:space="preserve">2.26.14. </w:t>
      </w:r>
      <w:r w:rsidR="00696328" w:rsidRPr="00B62E8F">
        <w:rPr>
          <w:sz w:val="24"/>
          <w:szCs w:val="24"/>
        </w:rPr>
        <w:t>Победитель конкурса не вправе отказаться от заключения договора.</w:t>
      </w:r>
    </w:p>
    <w:p w14:paraId="1566B11F" w14:textId="77777777" w:rsidR="00E42EE0" w:rsidRPr="00B62E8F" w:rsidRDefault="00E42EE0" w:rsidP="00CC1DD4">
      <w:pPr>
        <w:adjustRightInd w:val="0"/>
        <w:jc w:val="both"/>
        <w:rPr>
          <w:sz w:val="24"/>
          <w:szCs w:val="24"/>
        </w:rPr>
      </w:pPr>
    </w:p>
    <w:p w14:paraId="1FA5A328" w14:textId="77777777" w:rsidR="00E42EE0" w:rsidRPr="00B62E8F" w:rsidRDefault="00E42EE0" w:rsidP="00682706">
      <w:pPr>
        <w:pStyle w:val="1"/>
      </w:pPr>
      <w:bookmarkStart w:id="54" w:name="_Toc114659859"/>
      <w:r w:rsidRPr="00B62E8F">
        <w:t>3. Закупка путем проведения аукциона</w:t>
      </w:r>
      <w:r w:rsidR="00DC33C2" w:rsidRPr="00B62E8F">
        <w:t xml:space="preserve"> в электронной форме</w:t>
      </w:r>
      <w:bookmarkEnd w:id="54"/>
    </w:p>
    <w:p w14:paraId="3070E9CC" w14:textId="77777777" w:rsidR="00E42EE0" w:rsidRPr="00B62E8F" w:rsidRDefault="00E42EE0" w:rsidP="003C16A3">
      <w:pPr>
        <w:adjustRightInd w:val="0"/>
        <w:jc w:val="center"/>
        <w:rPr>
          <w:sz w:val="24"/>
          <w:szCs w:val="24"/>
        </w:rPr>
      </w:pPr>
    </w:p>
    <w:p w14:paraId="76C5F20A" w14:textId="77777777" w:rsidR="006F1C71" w:rsidRPr="00B62E8F" w:rsidRDefault="00AE52DE" w:rsidP="006F1C71">
      <w:pPr>
        <w:pStyle w:val="af"/>
        <w:tabs>
          <w:tab w:val="left" w:pos="993"/>
        </w:tabs>
        <w:ind w:left="0" w:firstLine="567"/>
        <w:jc w:val="both"/>
      </w:pPr>
      <w:r w:rsidRPr="00B62E8F">
        <w:t>3</w:t>
      </w:r>
      <w:r w:rsidR="006F1C71" w:rsidRPr="00B62E8F">
        <w:t>.1. Под открытым аукционом в электронной форме (далее - электронный аукцион) понимается форма торгов, при которой победителем аукциона, с которым заключается договор, признается лицо, заявка которого соответствует требованиям, установленным документацией о закупке, и которое предложило наиболее низкую цену договора путем снижения начальной (максимальной) цены договора, указанной в извещении о проведении аукциона, на установленную в документации о закупке величину (далее – шаг аукциона). В случае,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w:t>
      </w:r>
    </w:p>
    <w:p w14:paraId="22E3514C" w14:textId="77777777" w:rsidR="006F1C71" w:rsidRPr="00B62E8F" w:rsidRDefault="00AE52DE" w:rsidP="006F1C71">
      <w:pPr>
        <w:pStyle w:val="af"/>
        <w:tabs>
          <w:tab w:val="left" w:pos="993"/>
        </w:tabs>
        <w:ind w:left="0" w:firstLine="567"/>
        <w:jc w:val="both"/>
      </w:pPr>
      <w:r w:rsidRPr="00B62E8F">
        <w:t>3</w:t>
      </w:r>
      <w:r w:rsidR="006F1C71" w:rsidRPr="00B62E8F">
        <w:t>.2.</w:t>
      </w:r>
      <w:r w:rsidRPr="00B62E8F">
        <w:t xml:space="preserve"> </w:t>
      </w:r>
      <w:r w:rsidR="006F1C71" w:rsidRPr="00B62E8F">
        <w:t>При проведении электронного аукциона какие-либо переговоры Заказчика, оператора электронной площадки с участником электронного аукциона не допускаются.</w:t>
      </w:r>
    </w:p>
    <w:p w14:paraId="05B2A2CF" w14:textId="77777777" w:rsidR="006F1C71" w:rsidRPr="00B62E8F" w:rsidRDefault="00AE52DE" w:rsidP="006F1C71">
      <w:pPr>
        <w:pStyle w:val="af"/>
        <w:tabs>
          <w:tab w:val="left" w:pos="993"/>
        </w:tabs>
        <w:ind w:left="0" w:firstLine="567"/>
        <w:jc w:val="both"/>
      </w:pPr>
      <w:r w:rsidRPr="00B62E8F">
        <w:t>3</w:t>
      </w:r>
      <w:r w:rsidR="006F1C71" w:rsidRPr="00B62E8F">
        <w:t>.3. Извещение о проведении электронного аукциона.</w:t>
      </w:r>
    </w:p>
    <w:p w14:paraId="311C9CA4" w14:textId="77777777" w:rsidR="006F1C71" w:rsidRPr="00B62E8F" w:rsidRDefault="00AE52DE" w:rsidP="006F1C71">
      <w:pPr>
        <w:pStyle w:val="af"/>
        <w:tabs>
          <w:tab w:val="left" w:pos="993"/>
        </w:tabs>
        <w:ind w:left="0" w:firstLine="567"/>
        <w:jc w:val="both"/>
      </w:pPr>
      <w:r w:rsidRPr="00B62E8F">
        <w:t>3</w:t>
      </w:r>
      <w:r w:rsidR="006F1C71" w:rsidRPr="00B62E8F">
        <w:t>.3.1. Заказчик размещает в ЕИС извещение о проведении аукциона и документацию о закупке не менее чем за 15 (пятнадцать) дней до даты окончания срока подачи заявок на участие в аукционе.</w:t>
      </w:r>
    </w:p>
    <w:p w14:paraId="31B21752" w14:textId="77777777" w:rsidR="006F1C71" w:rsidRPr="00B62E8F" w:rsidRDefault="00AE52DE" w:rsidP="006F1C71">
      <w:pPr>
        <w:pStyle w:val="af"/>
        <w:tabs>
          <w:tab w:val="left" w:pos="993"/>
        </w:tabs>
        <w:ind w:left="0" w:firstLine="567"/>
        <w:jc w:val="both"/>
      </w:pPr>
      <w:r w:rsidRPr="00B62E8F">
        <w:t>3</w:t>
      </w:r>
      <w:r w:rsidR="006F1C71" w:rsidRPr="00B62E8F">
        <w:t xml:space="preserve">.3.3. </w:t>
      </w:r>
      <w:r w:rsidR="00BA1890" w:rsidRPr="00B62E8F">
        <w:t xml:space="preserve">В извещении об осуществлении конкурентной закупки должны быть указаны сведения, предусмотренные </w:t>
      </w:r>
      <w:r w:rsidR="00F104D3" w:rsidRPr="00B62E8F">
        <w:t>ч.</w:t>
      </w:r>
      <w:r w:rsidR="00BA1890" w:rsidRPr="00B62E8F">
        <w:t xml:space="preserve"> 9 </w:t>
      </w:r>
      <w:r w:rsidR="00F104D3" w:rsidRPr="00B62E8F">
        <w:t>ст.</w:t>
      </w:r>
      <w:r w:rsidR="00BA1890" w:rsidRPr="00B62E8F">
        <w:t xml:space="preserve"> 4 </w:t>
      </w:r>
      <w:r w:rsidR="00F104D3" w:rsidRPr="00B62E8F">
        <w:t>З</w:t>
      </w:r>
      <w:r w:rsidR="00BA1890" w:rsidRPr="00B62E8F">
        <w:t>акона №223-ФЗ, в том числе:</w:t>
      </w:r>
    </w:p>
    <w:p w14:paraId="1835732B" w14:textId="77777777" w:rsidR="006F1C71" w:rsidRPr="00B62E8F" w:rsidRDefault="006F1C71" w:rsidP="00BA1890">
      <w:pPr>
        <w:pStyle w:val="af"/>
        <w:numPr>
          <w:ilvl w:val="0"/>
          <w:numId w:val="30"/>
        </w:numPr>
        <w:tabs>
          <w:tab w:val="left" w:pos="709"/>
        </w:tabs>
        <w:ind w:left="0" w:firstLine="567"/>
        <w:jc w:val="both"/>
      </w:pPr>
      <w:r w:rsidRPr="00B62E8F">
        <w:t>способ осуществления закупки;</w:t>
      </w:r>
    </w:p>
    <w:p w14:paraId="558FEBF2" w14:textId="77777777" w:rsidR="006F1C71" w:rsidRPr="00B62E8F" w:rsidRDefault="006F1C71" w:rsidP="00BA1890">
      <w:pPr>
        <w:pStyle w:val="af"/>
        <w:numPr>
          <w:ilvl w:val="0"/>
          <w:numId w:val="30"/>
        </w:numPr>
        <w:tabs>
          <w:tab w:val="left" w:pos="709"/>
        </w:tabs>
        <w:ind w:left="0" w:firstLine="567"/>
        <w:jc w:val="both"/>
      </w:pPr>
      <w:r w:rsidRPr="00B62E8F">
        <w:t>наименование, место нахождения, почтовый адрес, адрес электронной почты, номер контактного телефона заказчика;</w:t>
      </w:r>
    </w:p>
    <w:p w14:paraId="0D5B8D04" w14:textId="77777777" w:rsidR="006F1C71" w:rsidRPr="00B62E8F" w:rsidRDefault="006F1C71" w:rsidP="00BA1890">
      <w:pPr>
        <w:pStyle w:val="af"/>
        <w:numPr>
          <w:ilvl w:val="0"/>
          <w:numId w:val="30"/>
        </w:numPr>
        <w:tabs>
          <w:tab w:val="left" w:pos="709"/>
        </w:tabs>
        <w:ind w:left="0" w:firstLine="567"/>
        <w:jc w:val="both"/>
      </w:pPr>
      <w:r w:rsidRPr="00B62E8F">
        <w:t xml:space="preserve">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w:t>
      </w:r>
      <w:r w:rsidR="00BC1D23" w:rsidRPr="00B62E8F">
        <w:t xml:space="preserve">с частью 6.1 статьи 3 </w:t>
      </w:r>
      <w:r w:rsidR="008B5B81" w:rsidRPr="00B62E8F">
        <w:t>Закона №223-ФЗ</w:t>
      </w:r>
      <w:r w:rsidR="00BC1D23" w:rsidRPr="00B62E8F">
        <w:t xml:space="preserve"> </w:t>
      </w:r>
      <w:r w:rsidRPr="00B62E8F">
        <w:t>(при необходимости);</w:t>
      </w:r>
    </w:p>
    <w:p w14:paraId="0C3D8DBA" w14:textId="77777777" w:rsidR="006F1C71" w:rsidRPr="00B62E8F" w:rsidRDefault="006F1C71" w:rsidP="00BA1890">
      <w:pPr>
        <w:pStyle w:val="af"/>
        <w:numPr>
          <w:ilvl w:val="0"/>
          <w:numId w:val="30"/>
        </w:numPr>
        <w:tabs>
          <w:tab w:val="left" w:pos="709"/>
        </w:tabs>
        <w:ind w:left="0" w:firstLine="567"/>
        <w:jc w:val="both"/>
      </w:pPr>
      <w:r w:rsidRPr="00B62E8F">
        <w:t>место поставки товара, выполнения работы, оказания услуги;</w:t>
      </w:r>
    </w:p>
    <w:p w14:paraId="3072BFAF" w14:textId="77777777" w:rsidR="006F1C71" w:rsidRPr="00B62E8F" w:rsidRDefault="006F1C71" w:rsidP="00BA1890">
      <w:pPr>
        <w:pStyle w:val="af"/>
        <w:numPr>
          <w:ilvl w:val="0"/>
          <w:numId w:val="30"/>
        </w:numPr>
        <w:tabs>
          <w:tab w:val="left" w:pos="709"/>
        </w:tabs>
        <w:ind w:left="0" w:firstLine="567"/>
        <w:jc w:val="both"/>
      </w:pPr>
      <w:r w:rsidRPr="00B62E8F">
        <w:lastRenderedPageBreak/>
        <w:t>сведения о начальной (максимальной) цене договора,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p w14:paraId="3D306F5F" w14:textId="77777777" w:rsidR="006F1C71" w:rsidRPr="00B62E8F" w:rsidRDefault="006F1C71" w:rsidP="00BA1890">
      <w:pPr>
        <w:pStyle w:val="af"/>
        <w:numPr>
          <w:ilvl w:val="0"/>
          <w:numId w:val="30"/>
        </w:numPr>
        <w:tabs>
          <w:tab w:val="left" w:pos="709"/>
        </w:tabs>
        <w:ind w:left="0" w:firstLine="567"/>
        <w:jc w:val="both"/>
      </w:pPr>
      <w:r w:rsidRPr="00B62E8F">
        <w:t>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закупке в форме электронного документа;</w:t>
      </w:r>
    </w:p>
    <w:p w14:paraId="062D5E57" w14:textId="77777777" w:rsidR="006F1C71" w:rsidRPr="00B62E8F" w:rsidRDefault="006F1C71" w:rsidP="006F1C71">
      <w:pPr>
        <w:pStyle w:val="af"/>
        <w:numPr>
          <w:ilvl w:val="0"/>
          <w:numId w:val="30"/>
        </w:numPr>
        <w:tabs>
          <w:tab w:val="left" w:pos="709"/>
        </w:tabs>
        <w:ind w:left="0" w:firstLine="567"/>
        <w:jc w:val="both"/>
      </w:pPr>
      <w:r w:rsidRPr="00B62E8F">
        <w:t>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14:paraId="1588E662" w14:textId="77777777" w:rsidR="00BA1890" w:rsidRPr="00B62E8F" w:rsidRDefault="00BA1890" w:rsidP="00BA1890">
      <w:pPr>
        <w:ind w:firstLine="540"/>
        <w:jc w:val="both"/>
        <w:rPr>
          <w:sz w:val="24"/>
          <w:szCs w:val="24"/>
        </w:rPr>
      </w:pPr>
      <w:r w:rsidRPr="00B62E8F">
        <w:rPr>
          <w:sz w:val="24"/>
          <w:szCs w:val="24"/>
        </w:rPr>
        <w:t>-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14:paraId="3FFAE89C" w14:textId="77777777" w:rsidR="00BA1890" w:rsidRPr="00B62E8F" w:rsidRDefault="00BA1890" w:rsidP="00BA1890">
      <w:pPr>
        <w:pStyle w:val="af"/>
        <w:numPr>
          <w:ilvl w:val="0"/>
          <w:numId w:val="30"/>
        </w:numPr>
        <w:tabs>
          <w:tab w:val="left" w:pos="709"/>
        </w:tabs>
        <w:ind w:left="0" w:firstLine="567"/>
        <w:jc w:val="both"/>
      </w:pPr>
      <w:r w:rsidRPr="00B62E8F">
        <w:t>-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14:paraId="17BA8C8E" w14:textId="77777777" w:rsidR="006F1C71" w:rsidRPr="00B62E8F" w:rsidRDefault="006F1C71" w:rsidP="006F1C71">
      <w:pPr>
        <w:pStyle w:val="af"/>
        <w:numPr>
          <w:ilvl w:val="0"/>
          <w:numId w:val="30"/>
        </w:numPr>
        <w:tabs>
          <w:tab w:val="left" w:pos="709"/>
        </w:tabs>
        <w:ind w:left="0" w:firstLine="567"/>
        <w:jc w:val="both"/>
      </w:pPr>
      <w:r w:rsidRPr="00B62E8F">
        <w:t>адрес электронной площадки в информационно-телекоммуникационной сети "Интернет" (при осуществлении конкурентной закупки);</w:t>
      </w:r>
    </w:p>
    <w:p w14:paraId="6AAEDBEE" w14:textId="77777777" w:rsidR="006F1C71" w:rsidRPr="00B62E8F" w:rsidRDefault="00AE52DE" w:rsidP="006F1C71">
      <w:pPr>
        <w:pStyle w:val="af"/>
        <w:tabs>
          <w:tab w:val="left" w:pos="993"/>
        </w:tabs>
        <w:ind w:left="0" w:firstLine="567"/>
        <w:jc w:val="both"/>
      </w:pPr>
      <w:r w:rsidRPr="00B62E8F">
        <w:t>3</w:t>
      </w:r>
      <w:r w:rsidR="006F1C71" w:rsidRPr="00B62E8F">
        <w:t xml:space="preserve">.3.4. </w:t>
      </w:r>
      <w:r w:rsidR="00BA1890" w:rsidRPr="00B62E8F">
        <w:t xml:space="preserve">В документации о конкурентной закупке должны быть указаны сведения (информация), предусмотренные </w:t>
      </w:r>
      <w:r w:rsidR="00F104D3" w:rsidRPr="00B62E8F">
        <w:t>ч.</w:t>
      </w:r>
      <w:r w:rsidR="00BA1890" w:rsidRPr="00B62E8F">
        <w:t xml:space="preserve"> 10 </w:t>
      </w:r>
      <w:r w:rsidR="00F104D3" w:rsidRPr="00B62E8F">
        <w:t>ст.</w:t>
      </w:r>
      <w:r w:rsidR="00BA1890" w:rsidRPr="00B62E8F">
        <w:t xml:space="preserve"> 4 </w:t>
      </w:r>
      <w:r w:rsidR="00F104D3" w:rsidRPr="00B62E8F">
        <w:t>Закона №223-ФЗ</w:t>
      </w:r>
      <w:r w:rsidR="00BA1890" w:rsidRPr="00B62E8F">
        <w:t>, в том числе</w:t>
      </w:r>
      <w:r w:rsidR="006F1C71" w:rsidRPr="00B62E8F">
        <w:t>:</w:t>
      </w:r>
    </w:p>
    <w:p w14:paraId="51382A14" w14:textId="77777777" w:rsidR="006F1C71" w:rsidRPr="00B62E8F" w:rsidRDefault="006F1C71" w:rsidP="006F1C71">
      <w:pPr>
        <w:pStyle w:val="af"/>
        <w:numPr>
          <w:ilvl w:val="0"/>
          <w:numId w:val="31"/>
        </w:numPr>
        <w:tabs>
          <w:tab w:val="left" w:pos="709"/>
        </w:tabs>
        <w:ind w:left="0" w:firstLine="567"/>
        <w:jc w:val="both"/>
      </w:pPr>
      <w:r w:rsidRPr="00B62E8F">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14:paraId="72B31B54" w14:textId="77777777" w:rsidR="006F1C71" w:rsidRPr="00B62E8F" w:rsidRDefault="006F1C71" w:rsidP="006F1C71">
      <w:pPr>
        <w:pStyle w:val="af"/>
        <w:numPr>
          <w:ilvl w:val="0"/>
          <w:numId w:val="31"/>
        </w:numPr>
        <w:tabs>
          <w:tab w:val="left" w:pos="709"/>
        </w:tabs>
        <w:ind w:left="0" w:firstLine="567"/>
        <w:jc w:val="both"/>
      </w:pPr>
      <w:r w:rsidRPr="00B62E8F">
        <w:t>требования к содержанию, форме, оформлению и составу заявки на участие в закупке;</w:t>
      </w:r>
    </w:p>
    <w:p w14:paraId="5C2C4C17" w14:textId="77777777" w:rsidR="006F1C71" w:rsidRPr="00B62E8F" w:rsidRDefault="006F1C71" w:rsidP="006F1C71">
      <w:pPr>
        <w:pStyle w:val="af"/>
        <w:numPr>
          <w:ilvl w:val="0"/>
          <w:numId w:val="31"/>
        </w:numPr>
        <w:tabs>
          <w:tab w:val="left" w:pos="709"/>
        </w:tabs>
        <w:ind w:left="0" w:firstLine="567"/>
        <w:jc w:val="both"/>
      </w:pPr>
      <w:r w:rsidRPr="00B62E8F">
        <w:t>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p w14:paraId="2A7001D2" w14:textId="77777777" w:rsidR="006F1C71" w:rsidRPr="00B62E8F" w:rsidRDefault="006F1C71" w:rsidP="006F1C71">
      <w:pPr>
        <w:pStyle w:val="af"/>
        <w:numPr>
          <w:ilvl w:val="0"/>
          <w:numId w:val="31"/>
        </w:numPr>
        <w:tabs>
          <w:tab w:val="left" w:pos="709"/>
        </w:tabs>
        <w:ind w:left="0" w:firstLine="567"/>
        <w:jc w:val="both"/>
      </w:pPr>
      <w:r w:rsidRPr="00B62E8F">
        <w:t>место, условия и сроки (периоды) поставки товара, выполнения работы, оказания услуги;</w:t>
      </w:r>
    </w:p>
    <w:p w14:paraId="2602AB9C" w14:textId="77777777" w:rsidR="006F1C71" w:rsidRPr="00B62E8F" w:rsidRDefault="006F1C71" w:rsidP="006F1C71">
      <w:pPr>
        <w:pStyle w:val="af"/>
        <w:numPr>
          <w:ilvl w:val="0"/>
          <w:numId w:val="31"/>
        </w:numPr>
        <w:tabs>
          <w:tab w:val="left" w:pos="709"/>
        </w:tabs>
        <w:ind w:left="0" w:firstLine="567"/>
        <w:jc w:val="both"/>
      </w:pPr>
      <w:r w:rsidRPr="00B62E8F">
        <w:t>сведения о начальной (максимальной) цене договора,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p w14:paraId="4F7E3CBD" w14:textId="77777777" w:rsidR="006F1C71" w:rsidRPr="00B62E8F" w:rsidRDefault="006F1C71" w:rsidP="006F1C71">
      <w:pPr>
        <w:pStyle w:val="af"/>
        <w:numPr>
          <w:ilvl w:val="0"/>
          <w:numId w:val="31"/>
        </w:numPr>
        <w:tabs>
          <w:tab w:val="left" w:pos="709"/>
        </w:tabs>
        <w:ind w:left="0" w:firstLine="567"/>
        <w:jc w:val="both"/>
      </w:pPr>
      <w:r w:rsidRPr="00B62E8F">
        <w:t>форма, сроки и порядок оплаты товара, работы, услуги;</w:t>
      </w:r>
    </w:p>
    <w:p w14:paraId="38ECF9EC" w14:textId="77777777" w:rsidR="006F1C71" w:rsidRPr="00B62E8F" w:rsidRDefault="006F1C71" w:rsidP="006F1C71">
      <w:pPr>
        <w:pStyle w:val="af"/>
        <w:numPr>
          <w:ilvl w:val="0"/>
          <w:numId w:val="31"/>
        </w:numPr>
        <w:tabs>
          <w:tab w:val="left" w:pos="709"/>
        </w:tabs>
        <w:ind w:left="0" w:firstLine="567"/>
        <w:jc w:val="both"/>
      </w:pPr>
      <w:r w:rsidRPr="00B62E8F">
        <w:lastRenderedPageBreak/>
        <w:t>порядок, дата начала, дата и время окончания срока подачи заявок на участие в закупке (этапах конкурентной закупки) и порядок подведения итогов такой закупки (этапов такой закупки);</w:t>
      </w:r>
    </w:p>
    <w:p w14:paraId="763CB5B6" w14:textId="77777777" w:rsidR="006F1C71" w:rsidRPr="00B62E8F" w:rsidRDefault="006F1C71" w:rsidP="006F1C71">
      <w:pPr>
        <w:pStyle w:val="af"/>
        <w:numPr>
          <w:ilvl w:val="0"/>
          <w:numId w:val="31"/>
        </w:numPr>
        <w:tabs>
          <w:tab w:val="left" w:pos="709"/>
        </w:tabs>
        <w:ind w:left="0" w:firstLine="567"/>
        <w:jc w:val="both"/>
      </w:pPr>
      <w:r w:rsidRPr="00B62E8F">
        <w:t>требования к участникам такой закупки;</w:t>
      </w:r>
    </w:p>
    <w:p w14:paraId="1214054D" w14:textId="77777777" w:rsidR="006F1C71" w:rsidRPr="00B62E8F" w:rsidRDefault="006F1C71" w:rsidP="006F1C71">
      <w:pPr>
        <w:pStyle w:val="af"/>
        <w:numPr>
          <w:ilvl w:val="0"/>
          <w:numId w:val="31"/>
        </w:numPr>
        <w:tabs>
          <w:tab w:val="left" w:pos="709"/>
        </w:tabs>
        <w:ind w:left="0" w:firstLine="567"/>
        <w:jc w:val="both"/>
      </w:pPr>
      <w:r w:rsidRPr="00B62E8F">
        <w:t>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14:paraId="251C09F4" w14:textId="77777777" w:rsidR="006F1C71" w:rsidRPr="00B62E8F" w:rsidRDefault="006F1C71" w:rsidP="006F1C71">
      <w:pPr>
        <w:pStyle w:val="af"/>
        <w:numPr>
          <w:ilvl w:val="0"/>
          <w:numId w:val="31"/>
        </w:numPr>
        <w:tabs>
          <w:tab w:val="left" w:pos="709"/>
        </w:tabs>
        <w:ind w:left="0" w:firstLine="567"/>
        <w:jc w:val="both"/>
      </w:pPr>
      <w:r w:rsidRPr="00B62E8F">
        <w:t>формы, порядок, дата и время окончания срока предоставления участникам такой закупки разъяснений положений документации о закупке;</w:t>
      </w:r>
    </w:p>
    <w:p w14:paraId="3FB6AB36" w14:textId="77777777" w:rsidR="006F1C71" w:rsidRPr="00B62E8F" w:rsidRDefault="006F1C71" w:rsidP="006F1C71">
      <w:pPr>
        <w:pStyle w:val="af"/>
        <w:numPr>
          <w:ilvl w:val="0"/>
          <w:numId w:val="31"/>
        </w:numPr>
        <w:tabs>
          <w:tab w:val="left" w:pos="709"/>
        </w:tabs>
        <w:ind w:left="0" w:firstLine="567"/>
        <w:jc w:val="both"/>
      </w:pPr>
      <w:r w:rsidRPr="00B62E8F">
        <w:t>дата рассмотрения предложений участников такой закупки и подведения итогов такой закупки;</w:t>
      </w:r>
    </w:p>
    <w:p w14:paraId="5DD2FABA" w14:textId="77777777" w:rsidR="006F1C71" w:rsidRPr="00B62E8F" w:rsidRDefault="006F1C71" w:rsidP="006F1C71">
      <w:pPr>
        <w:pStyle w:val="af"/>
        <w:numPr>
          <w:ilvl w:val="0"/>
          <w:numId w:val="31"/>
        </w:numPr>
        <w:tabs>
          <w:tab w:val="left" w:pos="709"/>
        </w:tabs>
        <w:ind w:left="0" w:firstLine="567"/>
        <w:jc w:val="both"/>
      </w:pPr>
      <w:r w:rsidRPr="00B62E8F">
        <w:t>критерии оценки и сопоставления заявок на участие в такой закупке;</w:t>
      </w:r>
    </w:p>
    <w:p w14:paraId="01E98FAF" w14:textId="77777777" w:rsidR="006F1C71" w:rsidRPr="00B62E8F" w:rsidRDefault="006F1C71" w:rsidP="006F1C71">
      <w:pPr>
        <w:pStyle w:val="af"/>
        <w:numPr>
          <w:ilvl w:val="0"/>
          <w:numId w:val="31"/>
        </w:numPr>
        <w:tabs>
          <w:tab w:val="left" w:pos="709"/>
        </w:tabs>
        <w:ind w:left="0" w:firstLine="567"/>
        <w:jc w:val="both"/>
      </w:pPr>
      <w:r w:rsidRPr="00B62E8F">
        <w:t>порядок оценки и сопоставления заявок на участие в такой закупке;</w:t>
      </w:r>
    </w:p>
    <w:p w14:paraId="7839E571" w14:textId="77777777" w:rsidR="00BA1890" w:rsidRPr="00B62E8F" w:rsidRDefault="00BA1890" w:rsidP="00BA1890">
      <w:pPr>
        <w:ind w:firstLine="539"/>
        <w:jc w:val="both"/>
        <w:rPr>
          <w:sz w:val="24"/>
          <w:szCs w:val="24"/>
        </w:rPr>
      </w:pPr>
      <w:r w:rsidRPr="00B62E8F">
        <w:rPr>
          <w:sz w:val="24"/>
          <w:szCs w:val="24"/>
        </w:rPr>
        <w:t>-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14:paraId="60241B15" w14:textId="77777777" w:rsidR="00BA1890" w:rsidRPr="00B62E8F" w:rsidRDefault="00BA1890" w:rsidP="00BA1890">
      <w:pPr>
        <w:pStyle w:val="af"/>
        <w:numPr>
          <w:ilvl w:val="0"/>
          <w:numId w:val="31"/>
        </w:numPr>
        <w:tabs>
          <w:tab w:val="left" w:pos="709"/>
        </w:tabs>
        <w:ind w:left="0" w:firstLine="567"/>
        <w:jc w:val="both"/>
      </w:pPr>
      <w:r w:rsidRPr="00B62E8F">
        <w:t>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14:paraId="642FEF49" w14:textId="77777777" w:rsidR="006F1C71" w:rsidRPr="00B62E8F" w:rsidRDefault="006F1C71" w:rsidP="006F1C71">
      <w:pPr>
        <w:pStyle w:val="af"/>
        <w:numPr>
          <w:ilvl w:val="0"/>
          <w:numId w:val="31"/>
        </w:numPr>
        <w:tabs>
          <w:tab w:val="left" w:pos="709"/>
        </w:tabs>
        <w:ind w:left="0" w:firstLine="567"/>
        <w:jc w:val="both"/>
      </w:pPr>
      <w:r w:rsidRPr="00B62E8F">
        <w:t xml:space="preserve">описание предмета такой закупки в соответствии с частью 6.1 статьи 3 </w:t>
      </w:r>
      <w:r w:rsidR="008B5B81" w:rsidRPr="00B62E8F">
        <w:t>Закона №223-ФЗ</w:t>
      </w:r>
      <w:r w:rsidR="00BA1890" w:rsidRPr="00B62E8F">
        <w:t>.</w:t>
      </w:r>
    </w:p>
    <w:p w14:paraId="1DFBAAA0" w14:textId="77777777" w:rsidR="006F1C71" w:rsidRPr="00B62E8F" w:rsidRDefault="00AE52DE" w:rsidP="006F1C71">
      <w:pPr>
        <w:pStyle w:val="af"/>
        <w:tabs>
          <w:tab w:val="left" w:pos="993"/>
        </w:tabs>
        <w:ind w:left="0" w:firstLine="567"/>
        <w:jc w:val="both"/>
      </w:pPr>
      <w:r w:rsidRPr="00B62E8F">
        <w:t>3</w:t>
      </w:r>
      <w:r w:rsidR="006F1C71" w:rsidRPr="00B62E8F">
        <w:t xml:space="preserve">.3.5. </w:t>
      </w:r>
      <w:r w:rsidR="00BA1890" w:rsidRPr="00B62E8F">
        <w:t>Размещенные на официальном сайте и на сайте заказчика в соответствии с Федеральным законом № 223-ФЗ и положениями о закупке информация о закупке, положения о закупке, планы закупки должны быть доступны для ознакомления без взимания платы.</w:t>
      </w:r>
    </w:p>
    <w:p w14:paraId="5ACD6D34" w14:textId="77777777" w:rsidR="006F1C71" w:rsidRPr="00B62E8F" w:rsidRDefault="00AE52DE" w:rsidP="006F1C71">
      <w:pPr>
        <w:pStyle w:val="af"/>
        <w:tabs>
          <w:tab w:val="left" w:pos="993"/>
        </w:tabs>
        <w:ind w:left="0" w:firstLine="567"/>
        <w:jc w:val="both"/>
      </w:pPr>
      <w:r w:rsidRPr="00B62E8F">
        <w:t>3</w:t>
      </w:r>
      <w:r w:rsidR="006F1C71" w:rsidRPr="00B62E8F">
        <w:t xml:space="preserve">.3.6. </w:t>
      </w:r>
      <w:r w:rsidR="00BA1890" w:rsidRPr="00B62E8F">
        <w:t xml:space="preserve">Изменения, вносимые в извещение об осуществлении конкурентной закупки, документацию о конкурентной закупке, разъяснения положений документации о конкурентной закупке размещаются заказчиком в </w:t>
      </w:r>
      <w:r w:rsidR="008B5B81" w:rsidRPr="00B62E8F">
        <w:t>ЕИС</w:t>
      </w:r>
      <w:r w:rsidR="00BA1890" w:rsidRPr="00B62E8F">
        <w:t xml:space="preserve">, на официальном сайте, за исключением случаев, предусмотренных Федеральным законом № 223-ФЗ, не позднее чем в течение трех дней со дня принятия решения о внесении указанных изменений, предоставления указанных разъяснений. 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w:t>
      </w:r>
      <w:r w:rsidR="008B5B81" w:rsidRPr="00B62E8F">
        <w:t>ЕИС</w:t>
      </w:r>
      <w:r w:rsidR="00BA1890" w:rsidRPr="00B62E8F">
        <w:t xml:space="preserve">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w:t>
      </w:r>
    </w:p>
    <w:p w14:paraId="15E33CC2" w14:textId="77777777" w:rsidR="006F1C71" w:rsidRPr="00B62E8F" w:rsidRDefault="00AE52DE" w:rsidP="006F1C71">
      <w:pPr>
        <w:pStyle w:val="af"/>
        <w:tabs>
          <w:tab w:val="left" w:pos="993"/>
        </w:tabs>
        <w:ind w:left="0" w:firstLine="567"/>
        <w:jc w:val="both"/>
      </w:pPr>
      <w:r w:rsidRPr="00B62E8F">
        <w:t>3</w:t>
      </w:r>
      <w:r w:rsidR="006F1C71" w:rsidRPr="00B62E8F">
        <w:t>.3.7. В течение одного часа с момента размещения на электронной площадке извещения об отказе от проведения электронного аукциона, изменениях, внесенных в извещение о проведении электронного аукциона, изменениях, внесенных в документацию об электронном аукционе, разъяснений положений документации об электронном аукционе оператор электронной площадки направляет уведомление о таких извещениях, изменениях, разъяснениях всем участникам электронного аукциона, подавшим заявки на участие в аукционе.</w:t>
      </w:r>
    </w:p>
    <w:p w14:paraId="499EA249" w14:textId="77777777" w:rsidR="006F1C71" w:rsidRPr="00B62E8F" w:rsidRDefault="00AE52DE" w:rsidP="006F1C71">
      <w:pPr>
        <w:tabs>
          <w:tab w:val="left" w:pos="993"/>
        </w:tabs>
        <w:ind w:firstLine="567"/>
        <w:jc w:val="both"/>
        <w:rPr>
          <w:sz w:val="24"/>
          <w:szCs w:val="24"/>
        </w:rPr>
      </w:pPr>
      <w:r w:rsidRPr="00B62E8F">
        <w:rPr>
          <w:sz w:val="24"/>
          <w:szCs w:val="24"/>
        </w:rPr>
        <w:t>3</w:t>
      </w:r>
      <w:r w:rsidR="006F1C71" w:rsidRPr="00B62E8F">
        <w:rPr>
          <w:sz w:val="24"/>
          <w:szCs w:val="24"/>
        </w:rPr>
        <w:t>.4. Заказчик вправе отменить электронный аукцион по одному и более предмету закупки (лоту) до наступления даты и времени окончания срока подачи заявок на участие в электронном аукционе. Решение об отмене электронного аукциона размещается на электронной площадке и в ЕИС в день принятия этого решения.</w:t>
      </w:r>
    </w:p>
    <w:p w14:paraId="65C4B31E" w14:textId="77777777" w:rsidR="006F1C71" w:rsidRPr="00B62E8F" w:rsidRDefault="00AE52DE" w:rsidP="006F1C71">
      <w:pPr>
        <w:tabs>
          <w:tab w:val="left" w:pos="993"/>
        </w:tabs>
        <w:ind w:firstLine="567"/>
        <w:jc w:val="both"/>
        <w:rPr>
          <w:sz w:val="24"/>
          <w:szCs w:val="24"/>
        </w:rPr>
      </w:pPr>
      <w:r w:rsidRPr="00B62E8F">
        <w:rPr>
          <w:sz w:val="24"/>
          <w:szCs w:val="24"/>
        </w:rPr>
        <w:t>3</w:t>
      </w:r>
      <w:r w:rsidR="006F1C71" w:rsidRPr="00B62E8F">
        <w:rPr>
          <w:sz w:val="24"/>
          <w:szCs w:val="24"/>
        </w:rPr>
        <w:t xml:space="preserve">.5. Любой участник электронного аукциона вправе направить заказчику в порядке, предусмотренном Федеральным законом 223-ФЗ и положением о закупке, запрос о даче разъяснений положений извещения об осуществлении закупки и (или) документации о закупке. В течение трех рабочих дней с даты поступления запроса, заказчик осуществляет </w:t>
      </w:r>
      <w:r w:rsidR="006F1C71" w:rsidRPr="00B62E8F">
        <w:rPr>
          <w:sz w:val="24"/>
          <w:szCs w:val="24"/>
        </w:rPr>
        <w:lastRenderedPageBreak/>
        <w:t xml:space="preserve">разъяснение положений документации о конкурентной закупке и размещает их в </w:t>
      </w:r>
      <w:r w:rsidR="008B5B81" w:rsidRPr="00B62E8F">
        <w:rPr>
          <w:sz w:val="24"/>
          <w:szCs w:val="24"/>
        </w:rPr>
        <w:t>ЕИС</w:t>
      </w:r>
      <w:r w:rsidR="006F1C71" w:rsidRPr="00B62E8F">
        <w:rPr>
          <w:sz w:val="24"/>
          <w:szCs w:val="24"/>
        </w:rPr>
        <w:t xml:space="preserve">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электронном аукционе.</w:t>
      </w:r>
    </w:p>
    <w:p w14:paraId="4618759E" w14:textId="77777777" w:rsidR="006F1C71" w:rsidRPr="00B62E8F" w:rsidRDefault="00AE52DE" w:rsidP="006F1C71">
      <w:pPr>
        <w:tabs>
          <w:tab w:val="left" w:pos="993"/>
        </w:tabs>
        <w:ind w:firstLine="567"/>
        <w:jc w:val="both"/>
        <w:rPr>
          <w:sz w:val="24"/>
          <w:szCs w:val="24"/>
        </w:rPr>
      </w:pPr>
      <w:r w:rsidRPr="00B62E8F">
        <w:rPr>
          <w:sz w:val="24"/>
          <w:szCs w:val="24"/>
        </w:rPr>
        <w:t>3</w:t>
      </w:r>
      <w:r w:rsidR="006F1C71" w:rsidRPr="00B62E8F">
        <w:rPr>
          <w:sz w:val="24"/>
          <w:szCs w:val="24"/>
        </w:rPr>
        <w:t>.6.  Подача заявок на участие в электронном аукционе.</w:t>
      </w:r>
    </w:p>
    <w:p w14:paraId="33650192" w14:textId="77777777" w:rsidR="006F1C71" w:rsidRPr="00B62E8F" w:rsidRDefault="00AE52DE" w:rsidP="006F1C71">
      <w:pPr>
        <w:pStyle w:val="af"/>
        <w:tabs>
          <w:tab w:val="left" w:pos="851"/>
        </w:tabs>
        <w:ind w:left="0" w:firstLine="567"/>
        <w:jc w:val="both"/>
      </w:pPr>
      <w:r w:rsidRPr="00B62E8F">
        <w:t>3</w:t>
      </w:r>
      <w:r w:rsidR="006F1C71" w:rsidRPr="00B62E8F">
        <w:t>.6.1.  Заявка на участие в электронном аукционе направляется участником такого аукциона оператору электронной площадки в форме электронного документа, который должен содержать информацию:</w:t>
      </w:r>
    </w:p>
    <w:p w14:paraId="44FA0958" w14:textId="77777777" w:rsidR="006F1C71" w:rsidRPr="00B62E8F" w:rsidRDefault="006F1C71" w:rsidP="006F1C71">
      <w:pPr>
        <w:pStyle w:val="af"/>
        <w:numPr>
          <w:ilvl w:val="0"/>
          <w:numId w:val="34"/>
        </w:numPr>
        <w:tabs>
          <w:tab w:val="left" w:pos="709"/>
        </w:tabs>
        <w:ind w:left="0" w:firstLine="567"/>
        <w:jc w:val="both"/>
      </w:pPr>
      <w:r w:rsidRPr="00B62E8F">
        <w:t>согласие участника на поставку товара, выполнение работы или оказание услуги на условиях, предусмотренных документацией и не подлежащих изменению по результатам проведения закупки в электронной форме</w:t>
      </w:r>
      <w:r w:rsidR="00BA1890" w:rsidRPr="00B62E8F">
        <w:t>, в том числе:</w:t>
      </w:r>
    </w:p>
    <w:p w14:paraId="47453D80" w14:textId="77777777" w:rsidR="00BA1890" w:rsidRPr="00B62E8F" w:rsidRDefault="00BA1890" w:rsidP="00BA1890">
      <w:pPr>
        <w:adjustRightInd w:val="0"/>
        <w:ind w:firstLine="540"/>
        <w:jc w:val="both"/>
        <w:rPr>
          <w:sz w:val="24"/>
          <w:szCs w:val="24"/>
        </w:rPr>
      </w:pPr>
      <w:r w:rsidRPr="00B62E8F">
        <w:rPr>
          <w:sz w:val="24"/>
          <w:szCs w:val="24"/>
        </w:rPr>
        <w:t>1) при размещении закупки на поставку товара:</w:t>
      </w:r>
    </w:p>
    <w:p w14:paraId="46552ABF" w14:textId="77777777" w:rsidR="00BA1890" w:rsidRPr="00B62E8F" w:rsidRDefault="00BA1890" w:rsidP="00BA1890">
      <w:pPr>
        <w:adjustRightInd w:val="0"/>
        <w:ind w:firstLine="540"/>
        <w:jc w:val="both"/>
        <w:rPr>
          <w:sz w:val="24"/>
          <w:szCs w:val="24"/>
        </w:rPr>
      </w:pPr>
      <w:r w:rsidRPr="00B62E8F">
        <w:rPr>
          <w:sz w:val="24"/>
          <w:szCs w:val="24"/>
        </w:rPr>
        <w:t>а) согласие участника процедуры закупки на поставку товара в случае:</w:t>
      </w:r>
    </w:p>
    <w:p w14:paraId="4C55B3A8" w14:textId="77777777" w:rsidR="00BA1890" w:rsidRPr="00B62E8F" w:rsidRDefault="00BA1890" w:rsidP="00BA1890">
      <w:pPr>
        <w:adjustRightInd w:val="0"/>
        <w:ind w:firstLine="540"/>
        <w:jc w:val="both"/>
        <w:rPr>
          <w:sz w:val="24"/>
          <w:szCs w:val="24"/>
        </w:rPr>
      </w:pPr>
      <w:r w:rsidRPr="00B62E8F">
        <w:rPr>
          <w:sz w:val="24"/>
          <w:szCs w:val="24"/>
        </w:rPr>
        <w:t>- если участник процедуры закупки предлагает для поставки товар, указание на товарный знак которого содержится в документации о закупке или указание на товарный знак предлагаемого для поставки товара и конкретные показатели этого товара, соответствующие значениям эквивалентности, установленным документацией о закупке;</w:t>
      </w:r>
    </w:p>
    <w:p w14:paraId="0EDA1ECF" w14:textId="77777777" w:rsidR="00BA1890" w:rsidRPr="00B62E8F" w:rsidRDefault="00BA1890" w:rsidP="00BA1890">
      <w:pPr>
        <w:adjustRightInd w:val="0"/>
        <w:ind w:firstLine="540"/>
        <w:jc w:val="both"/>
        <w:rPr>
          <w:sz w:val="24"/>
          <w:szCs w:val="24"/>
        </w:rPr>
      </w:pPr>
      <w:r w:rsidRPr="00B62E8F">
        <w:rPr>
          <w:sz w:val="24"/>
          <w:szCs w:val="24"/>
        </w:rPr>
        <w:t>- если участник процедуры закупки предлагает для поставки товар, который является эквивалентным товару, указанному в документации о закупке, при условии содержания в документации о закупке указания на товарный знак, а также требования о необходимости указания в заявке на участие в закупке на товарный знак;</w:t>
      </w:r>
    </w:p>
    <w:p w14:paraId="60DC9874" w14:textId="77777777" w:rsidR="00BA1890" w:rsidRPr="00B62E8F" w:rsidRDefault="00BA1890" w:rsidP="00BA1890">
      <w:pPr>
        <w:adjustRightInd w:val="0"/>
        <w:ind w:firstLine="540"/>
        <w:jc w:val="both"/>
        <w:rPr>
          <w:sz w:val="24"/>
          <w:szCs w:val="24"/>
        </w:rPr>
      </w:pPr>
      <w:r w:rsidRPr="00B62E8F">
        <w:rPr>
          <w:sz w:val="24"/>
          <w:szCs w:val="24"/>
        </w:rPr>
        <w:t>б) конкретные показатели, соответствующие значениям, установленным документацией о закупке, и товарный знак (при его наличии) предлагаемого для поставки товара при условии отсутствия в документации о закупке указания на товарный знак;</w:t>
      </w:r>
    </w:p>
    <w:p w14:paraId="09D18F42" w14:textId="77777777" w:rsidR="00BA1890" w:rsidRPr="00B62E8F" w:rsidRDefault="00BA1890" w:rsidP="00BA1890">
      <w:pPr>
        <w:adjustRightInd w:val="0"/>
        <w:ind w:firstLine="540"/>
        <w:jc w:val="both"/>
        <w:rPr>
          <w:sz w:val="24"/>
          <w:szCs w:val="24"/>
        </w:rPr>
      </w:pPr>
      <w:r w:rsidRPr="00B62E8F">
        <w:rPr>
          <w:sz w:val="24"/>
          <w:szCs w:val="24"/>
        </w:rPr>
        <w:t>2- согласие участника процедуры закупки на выполнение работ, оказание услуг на условиях, предусмотренных документацией о закупке, при условии размещения закупки на выполнение работ, оказание услуг;</w:t>
      </w:r>
    </w:p>
    <w:p w14:paraId="477186C8" w14:textId="77777777" w:rsidR="00BA1890" w:rsidRPr="00B62E8F" w:rsidRDefault="00BA1890" w:rsidP="00BA1890">
      <w:pPr>
        <w:adjustRightInd w:val="0"/>
        <w:ind w:firstLine="540"/>
        <w:jc w:val="both"/>
        <w:rPr>
          <w:sz w:val="24"/>
          <w:szCs w:val="24"/>
        </w:rPr>
      </w:pPr>
      <w:r w:rsidRPr="00B62E8F">
        <w:rPr>
          <w:sz w:val="24"/>
          <w:szCs w:val="24"/>
        </w:rPr>
        <w:t>3) при размещении закупки на выполнение работ, оказание услуг для выполнения, оказания которых используется товар:</w:t>
      </w:r>
    </w:p>
    <w:p w14:paraId="694C7C26" w14:textId="77777777" w:rsidR="00BA1890" w:rsidRPr="00B62E8F" w:rsidRDefault="00BA1890" w:rsidP="00BA1890">
      <w:pPr>
        <w:adjustRightInd w:val="0"/>
        <w:ind w:firstLine="540"/>
        <w:jc w:val="both"/>
        <w:rPr>
          <w:sz w:val="24"/>
          <w:szCs w:val="24"/>
        </w:rPr>
      </w:pPr>
      <w:r w:rsidRPr="00B62E8F">
        <w:rPr>
          <w:sz w:val="24"/>
          <w:szCs w:val="24"/>
        </w:rPr>
        <w:t xml:space="preserve">- согласие, предусмотренное </w:t>
      </w:r>
      <w:r w:rsidR="008B5B81" w:rsidRPr="00B62E8F">
        <w:rPr>
          <w:sz w:val="24"/>
          <w:szCs w:val="24"/>
        </w:rPr>
        <w:t>подпунктом 2</w:t>
      </w:r>
      <w:r w:rsidRPr="00B62E8F">
        <w:rPr>
          <w:sz w:val="24"/>
          <w:szCs w:val="24"/>
        </w:rPr>
        <w:t xml:space="preserve"> </w:t>
      </w:r>
      <w:r w:rsidR="008B5B81" w:rsidRPr="00B62E8F">
        <w:rPr>
          <w:sz w:val="24"/>
          <w:szCs w:val="24"/>
        </w:rPr>
        <w:t>п.3.6.1</w:t>
      </w:r>
      <w:r w:rsidRPr="00B62E8F">
        <w:rPr>
          <w:sz w:val="24"/>
          <w:szCs w:val="24"/>
        </w:rPr>
        <w:t xml:space="preserve">, в том числе, означающее согласие на использование товара, указание на товарный знак которого, содержится в документации о закупке, или согласие, предусмотренное </w:t>
      </w:r>
      <w:r w:rsidR="008B5B81" w:rsidRPr="00B62E8F">
        <w:rPr>
          <w:sz w:val="24"/>
          <w:szCs w:val="24"/>
        </w:rPr>
        <w:t>подпунктом 2 п.3.6.1</w:t>
      </w:r>
      <w:r w:rsidRPr="00B62E8F">
        <w:rPr>
          <w:sz w:val="24"/>
          <w:szCs w:val="24"/>
        </w:rPr>
        <w:t>, указание на товарный знак предлагаемого для использования товара и конкретные показатели этого товара, соответствующие значениям эквивалентности, установленным документацией о закупке, если участник процедуры закупки предлагает для использования товар, который является эквивалентным товару, указанному в документации о закупке, при условии содержания в документации о закупке указания на товарный знак используемого товара, а также требования о необходимости указания в заявке на участие в закупке на товарный знак (при его наличии);</w:t>
      </w:r>
    </w:p>
    <w:p w14:paraId="3643A14F" w14:textId="77777777" w:rsidR="00BA1890" w:rsidRPr="00B62E8F" w:rsidRDefault="00BA1890" w:rsidP="00BA1890">
      <w:pPr>
        <w:pStyle w:val="af"/>
        <w:numPr>
          <w:ilvl w:val="0"/>
          <w:numId w:val="34"/>
        </w:numPr>
        <w:tabs>
          <w:tab w:val="left" w:pos="709"/>
        </w:tabs>
        <w:ind w:left="0" w:firstLine="567"/>
        <w:jc w:val="both"/>
      </w:pPr>
      <w:r w:rsidRPr="00B62E8F">
        <w:t xml:space="preserve">- согласие, предусмотренное </w:t>
      </w:r>
      <w:r w:rsidR="008B5B81" w:rsidRPr="00B62E8F">
        <w:t>подпунктом 2 п.3.6.1</w:t>
      </w:r>
      <w:r w:rsidRPr="00B62E8F">
        <w:t>, а также конкретные показатели, соответствующие значениям, установленным документацией о закупке, и товарный знак (при его наличии) предлагаемого для использования товара при условии отсутствия в документации о закупке указания на товарный знак используемого товара;</w:t>
      </w:r>
    </w:p>
    <w:p w14:paraId="5B9035EE" w14:textId="77777777" w:rsidR="006F1C71" w:rsidRPr="00B62E8F" w:rsidRDefault="006F1C71" w:rsidP="006F1C71">
      <w:pPr>
        <w:pStyle w:val="af"/>
        <w:numPr>
          <w:ilvl w:val="0"/>
          <w:numId w:val="34"/>
        </w:numPr>
        <w:tabs>
          <w:tab w:val="left" w:pos="709"/>
        </w:tabs>
        <w:ind w:left="0" w:firstLine="567"/>
        <w:jc w:val="both"/>
      </w:pPr>
      <w:r w:rsidRPr="00B62E8F">
        <w:t>наименование, место нахождения, почтовый адрес, номер контактного телефона и ИНН участника (для юридического лица) или фамилия, имя, отчество (при наличии), паспортные данные, место жительства (для физического лица);</w:t>
      </w:r>
    </w:p>
    <w:p w14:paraId="4671CA52" w14:textId="77777777" w:rsidR="006F1C71" w:rsidRPr="00B62E8F" w:rsidRDefault="006F1C71" w:rsidP="006F1C71">
      <w:pPr>
        <w:pStyle w:val="af"/>
        <w:numPr>
          <w:ilvl w:val="0"/>
          <w:numId w:val="34"/>
        </w:numPr>
        <w:tabs>
          <w:tab w:val="left" w:pos="709"/>
        </w:tabs>
        <w:ind w:left="0" w:firstLine="567"/>
        <w:jc w:val="both"/>
      </w:pPr>
      <w:r w:rsidRPr="00B62E8F">
        <w:t>копии учредительных документов участника закупок (для юридических лиц) или копии документов, удостоверяющих личность (для физических лиц);</w:t>
      </w:r>
    </w:p>
    <w:p w14:paraId="166B83FC" w14:textId="77777777" w:rsidR="006F1C71" w:rsidRPr="00B62E8F" w:rsidRDefault="006F1C71" w:rsidP="006F1C71">
      <w:pPr>
        <w:pStyle w:val="af"/>
        <w:numPr>
          <w:ilvl w:val="0"/>
          <w:numId w:val="34"/>
        </w:numPr>
        <w:tabs>
          <w:tab w:val="left" w:pos="709"/>
        </w:tabs>
        <w:ind w:left="0" w:firstLine="567"/>
        <w:jc w:val="both"/>
      </w:pPr>
      <w:r w:rsidRPr="00B62E8F">
        <w:t xml:space="preserve">полученную не ранее чем за два месяца до дня размещения на Официальном сайте извещения выписку из единого государственного реестра юридических лиц (для юридического лица) или выписку из единого государственного реестра индивидуальных предпринимателей (для индивидуального предпринимателя), копии документа, </w:t>
      </w:r>
      <w:r w:rsidRPr="00B62E8F">
        <w:lastRenderedPageBreak/>
        <w:t>удостоверяющих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w:t>
      </w:r>
    </w:p>
    <w:p w14:paraId="35B30602" w14:textId="77777777" w:rsidR="006F1C71" w:rsidRPr="00B62E8F" w:rsidRDefault="006F1C71" w:rsidP="006F1C71">
      <w:pPr>
        <w:pStyle w:val="af"/>
        <w:numPr>
          <w:ilvl w:val="0"/>
          <w:numId w:val="34"/>
        </w:numPr>
        <w:tabs>
          <w:tab w:val="left" w:pos="709"/>
        </w:tabs>
        <w:ind w:left="0" w:firstLine="567"/>
        <w:jc w:val="both"/>
      </w:pPr>
      <w:r w:rsidRPr="00B62E8F">
        <w:t>документ, подтверждающий полномочия лица на осуществление действий от имени участника закупки;</w:t>
      </w:r>
    </w:p>
    <w:p w14:paraId="2FFA3BB1" w14:textId="77777777" w:rsidR="006F1C71" w:rsidRPr="00B62E8F" w:rsidRDefault="006F1C71" w:rsidP="006F1C71">
      <w:pPr>
        <w:pStyle w:val="af"/>
        <w:numPr>
          <w:ilvl w:val="0"/>
          <w:numId w:val="34"/>
        </w:numPr>
        <w:tabs>
          <w:tab w:val="left" w:pos="709"/>
        </w:tabs>
        <w:ind w:left="0" w:firstLine="567"/>
        <w:jc w:val="both"/>
      </w:pPr>
      <w:r w:rsidRPr="00B62E8F">
        <w:t>копия решения об одобрении или о совершении крупной сделки, если требование о необходимости такого решения для совершения крупной сделки установлено законодательством Российской Федерации, учредительными документами юридического лица (в том числе, если крупной сделкой для участника конкурса является внесение денежных средств в качестве обеспечения заявки на участие либо обеспечения исполнения договора)</w:t>
      </w:r>
      <w:r w:rsidR="00290662" w:rsidRPr="00B62E8F">
        <w:t>;</w:t>
      </w:r>
    </w:p>
    <w:p w14:paraId="2DD0BB49" w14:textId="77777777" w:rsidR="00290662" w:rsidRPr="00B62E8F" w:rsidRDefault="00290662" w:rsidP="006F1C71">
      <w:pPr>
        <w:pStyle w:val="af"/>
        <w:numPr>
          <w:ilvl w:val="0"/>
          <w:numId w:val="34"/>
        </w:numPr>
        <w:tabs>
          <w:tab w:val="left" w:pos="709"/>
        </w:tabs>
        <w:ind w:left="0" w:firstLine="567"/>
        <w:jc w:val="both"/>
      </w:pPr>
      <w:r w:rsidRPr="00B62E8F">
        <w:t>декларацию о соответствии обязательным требованиям участника закупки, предусмотренным пунктом 1.9.1 настоящего Положения (</w:t>
      </w:r>
      <w:r w:rsidRPr="00B62E8F">
        <w:rPr>
          <w:color w:val="000000"/>
        </w:rPr>
        <w:t>такая декларация может подаваться с применением программно-аппаратных средств электронной площадки</w:t>
      </w:r>
      <w:r w:rsidRPr="00B62E8F">
        <w:t>).</w:t>
      </w:r>
    </w:p>
    <w:p w14:paraId="3BADAC06" w14:textId="77777777" w:rsidR="006F1C71" w:rsidRPr="00B62E8F" w:rsidRDefault="00AE52DE" w:rsidP="006F1C71">
      <w:pPr>
        <w:pStyle w:val="af"/>
        <w:tabs>
          <w:tab w:val="left" w:pos="993"/>
        </w:tabs>
        <w:ind w:left="0" w:firstLine="567"/>
        <w:jc w:val="both"/>
      </w:pPr>
      <w:r w:rsidRPr="00B62E8F">
        <w:t>3</w:t>
      </w:r>
      <w:r w:rsidR="006F1C71" w:rsidRPr="00B62E8F">
        <w:t>.6.2. Заявка на участие в электронном аукционе, может содержать эскиз, рисунок, чертеж, фотографию, иное изображение товара, на поставку которого заключается договор.</w:t>
      </w:r>
    </w:p>
    <w:p w14:paraId="10AD271E" w14:textId="77777777" w:rsidR="006F1C71" w:rsidRPr="00B62E8F" w:rsidRDefault="00AE52DE" w:rsidP="006F1C71">
      <w:pPr>
        <w:pStyle w:val="af"/>
        <w:tabs>
          <w:tab w:val="left" w:pos="993"/>
        </w:tabs>
        <w:ind w:left="0" w:firstLine="567"/>
        <w:jc w:val="both"/>
      </w:pPr>
      <w:r w:rsidRPr="00B62E8F">
        <w:t>3</w:t>
      </w:r>
      <w:r w:rsidR="006F1C71" w:rsidRPr="00B62E8F">
        <w:t>.6.3. Участник вправе подать заявку на участие в электронном аукционе в любое время с момента размещения извещения о его проведении до предусмотренных извещением и документацией об аукционе даты и времени окончания срока подачи заявок на участие в электронном аукционе.</w:t>
      </w:r>
    </w:p>
    <w:p w14:paraId="5DC26192" w14:textId="77777777" w:rsidR="006F1C71" w:rsidRPr="00B62E8F" w:rsidRDefault="00AE52DE" w:rsidP="006F1C71">
      <w:pPr>
        <w:pStyle w:val="af"/>
        <w:tabs>
          <w:tab w:val="left" w:pos="993"/>
        </w:tabs>
        <w:ind w:left="0" w:firstLine="567"/>
        <w:jc w:val="both"/>
      </w:pPr>
      <w:r w:rsidRPr="00B62E8F">
        <w:t>3</w:t>
      </w:r>
      <w:r w:rsidR="006F1C71" w:rsidRPr="00B62E8F">
        <w:t>.6.4.  Участник вправе подать только одну заявку на участие в электронном аукционе в отношении предмета закупки.</w:t>
      </w:r>
    </w:p>
    <w:p w14:paraId="0525F64F" w14:textId="77777777" w:rsidR="006F1C71" w:rsidRPr="00B62E8F" w:rsidRDefault="00AE52DE" w:rsidP="006F1C71">
      <w:pPr>
        <w:pStyle w:val="af"/>
        <w:tabs>
          <w:tab w:val="left" w:pos="993"/>
        </w:tabs>
        <w:ind w:left="0" w:firstLine="567"/>
        <w:jc w:val="both"/>
      </w:pPr>
      <w:r w:rsidRPr="00B62E8F">
        <w:t>3</w:t>
      </w:r>
      <w:r w:rsidR="006F1C71" w:rsidRPr="00B62E8F">
        <w:t>.6.5.  Участник электронного аукциона, подавший заявку на участие в электронном аукционе, вправе отозвать данную заявку либо внести в нее изменения не позднее даты окончания срока подачи заявок на участие в электронном аукционе, направив об этом уведомление оператору электронной площадки.</w:t>
      </w:r>
    </w:p>
    <w:p w14:paraId="1C66E721" w14:textId="77777777" w:rsidR="006F1C71" w:rsidRPr="00B62E8F" w:rsidRDefault="00AE52DE" w:rsidP="006F1C71">
      <w:pPr>
        <w:pStyle w:val="af"/>
        <w:tabs>
          <w:tab w:val="left" w:pos="993"/>
        </w:tabs>
        <w:ind w:left="0" w:firstLine="567"/>
        <w:jc w:val="both"/>
      </w:pPr>
      <w:r w:rsidRPr="00B62E8F">
        <w:t>3</w:t>
      </w:r>
      <w:r w:rsidR="006F1C71" w:rsidRPr="00B62E8F">
        <w:t>.6.6.  В случае, если по окончании срока подачи заявок на участие в электронном аукционе подана только одна заявка или не подано ни одной заявки, такой аукцион признается несостоявшимся.</w:t>
      </w:r>
    </w:p>
    <w:p w14:paraId="32BD99D5" w14:textId="77777777" w:rsidR="006F1C71" w:rsidRPr="00B62E8F" w:rsidRDefault="00AE52DE" w:rsidP="006F1C71">
      <w:pPr>
        <w:pStyle w:val="af"/>
        <w:tabs>
          <w:tab w:val="left" w:pos="993"/>
        </w:tabs>
        <w:ind w:left="0" w:firstLine="567"/>
        <w:jc w:val="both"/>
      </w:pPr>
      <w:r w:rsidRPr="00B62E8F">
        <w:t>3</w:t>
      </w:r>
      <w:r w:rsidR="006F1C71" w:rsidRPr="00B62E8F">
        <w:t>.6.7.  Порядок рассмотрения заявок на участие в электронном аукционе</w:t>
      </w:r>
    </w:p>
    <w:p w14:paraId="2EC346BD" w14:textId="77777777" w:rsidR="006F1C71" w:rsidRPr="00B62E8F" w:rsidRDefault="00AE52DE" w:rsidP="006F1C71">
      <w:pPr>
        <w:pStyle w:val="af"/>
        <w:tabs>
          <w:tab w:val="left" w:pos="993"/>
        </w:tabs>
        <w:ind w:left="0" w:firstLine="567"/>
        <w:jc w:val="both"/>
      </w:pPr>
      <w:r w:rsidRPr="00B62E8F">
        <w:t>3</w:t>
      </w:r>
      <w:r w:rsidR="006F1C71" w:rsidRPr="00B62E8F">
        <w:t>.6.8.  Закупочная комиссия проверяет заявки на участие в электронном аукционе на предмет соответствия требованиям и наличия документов, предоставление которых в составе заявки в соответствии с документацией об электронном аукционе является обязательным. Срок рассмотрения заявок на участие в электронном аукционе не может превышать три рабочих дня со дня окончания срока подачи заявок на участие в аукционе.</w:t>
      </w:r>
    </w:p>
    <w:p w14:paraId="147D89A5" w14:textId="77777777" w:rsidR="006F1C71" w:rsidRPr="00B62E8F" w:rsidRDefault="00AE52DE" w:rsidP="006F1C71">
      <w:pPr>
        <w:pStyle w:val="af"/>
        <w:tabs>
          <w:tab w:val="left" w:pos="993"/>
        </w:tabs>
        <w:ind w:left="0" w:firstLine="567"/>
        <w:jc w:val="both"/>
      </w:pPr>
      <w:r w:rsidRPr="00B62E8F">
        <w:t>3</w:t>
      </w:r>
      <w:r w:rsidR="006F1C71" w:rsidRPr="00B62E8F">
        <w:t>.6.9.  По результатам рассмотрения заявок на участие в электронном аукционе, комиссия принимает решение о признании заявки на участие в электронном аукционе и участника электронного аукциона, подавшего данную заявку на участие в электронном аукционе соответствующими требованиям установленным документацией об электронном аукционе.</w:t>
      </w:r>
    </w:p>
    <w:p w14:paraId="2F162F46" w14:textId="77777777" w:rsidR="006F1C71" w:rsidRPr="00B62E8F" w:rsidRDefault="00AE52DE" w:rsidP="006F1C71">
      <w:pPr>
        <w:pStyle w:val="af"/>
        <w:tabs>
          <w:tab w:val="left" w:pos="993"/>
        </w:tabs>
        <w:ind w:left="0" w:firstLine="567"/>
        <w:jc w:val="both"/>
      </w:pPr>
      <w:r w:rsidRPr="00B62E8F">
        <w:t>3</w:t>
      </w:r>
      <w:r w:rsidR="006F1C71" w:rsidRPr="00B62E8F">
        <w:t>.6.10. Результаты рассмотрения заявок на участие в электронном аукционе оформляются протоколом рассмотрения заявок на участие в электронном аукционе, который подписывается всеми присутствующими членами закупочной комиссии</w:t>
      </w:r>
      <w:r w:rsidR="00BA1890" w:rsidRPr="00B62E8F">
        <w:t>.</w:t>
      </w:r>
      <w:r w:rsidR="006F1C71" w:rsidRPr="00B62E8F">
        <w:t xml:space="preserve"> </w:t>
      </w:r>
      <w:r w:rsidR="00BA1890" w:rsidRPr="00B62E8F">
        <w:t xml:space="preserve">Протоколы, составляемые в ходе закупки, размещаются заказчиком в </w:t>
      </w:r>
      <w:r w:rsidR="008B5B81" w:rsidRPr="00B62E8F">
        <w:t>ЕИС</w:t>
      </w:r>
      <w:r w:rsidR="00BA1890" w:rsidRPr="00B62E8F">
        <w:t xml:space="preserve">, на официальном сайте, за исключением случаев, предусмотренных </w:t>
      </w:r>
      <w:r w:rsidR="008B5B81" w:rsidRPr="00B62E8F">
        <w:t>Законом №223-ФЗ</w:t>
      </w:r>
      <w:r w:rsidR="00BA1890" w:rsidRPr="00B62E8F">
        <w:t>, не позднее чем через три дня со дня подписания таких протоколов.</w:t>
      </w:r>
      <w:r w:rsidR="006F1C71" w:rsidRPr="00B62E8F">
        <w:t xml:space="preserve"> Указанный протокол должен содержать следующую информацию:</w:t>
      </w:r>
    </w:p>
    <w:p w14:paraId="012049FB" w14:textId="77777777" w:rsidR="006F1C71" w:rsidRPr="00B62E8F" w:rsidRDefault="006F1C71" w:rsidP="006F1C71">
      <w:pPr>
        <w:pStyle w:val="af"/>
        <w:numPr>
          <w:ilvl w:val="0"/>
          <w:numId w:val="35"/>
        </w:numPr>
        <w:tabs>
          <w:tab w:val="left" w:pos="993"/>
        </w:tabs>
        <w:ind w:left="0" w:firstLine="567"/>
        <w:jc w:val="both"/>
      </w:pPr>
      <w:r w:rsidRPr="00B62E8F">
        <w:t>дата подписания протокола;</w:t>
      </w:r>
    </w:p>
    <w:p w14:paraId="4EC2C27A" w14:textId="77777777" w:rsidR="006F1C71" w:rsidRPr="00B62E8F" w:rsidRDefault="006F1C71" w:rsidP="006F1C71">
      <w:pPr>
        <w:pStyle w:val="af"/>
        <w:numPr>
          <w:ilvl w:val="0"/>
          <w:numId w:val="35"/>
        </w:numPr>
        <w:tabs>
          <w:tab w:val="left" w:pos="993"/>
        </w:tabs>
        <w:ind w:left="0" w:firstLine="567"/>
        <w:jc w:val="both"/>
      </w:pPr>
      <w:r w:rsidRPr="00B62E8F">
        <w:t>количество поданных заявок на участие в закупке, а также дата и время регистрации каждой такой заявки;</w:t>
      </w:r>
    </w:p>
    <w:p w14:paraId="20ABA72D" w14:textId="77777777" w:rsidR="006F1C71" w:rsidRPr="00B62E8F" w:rsidRDefault="006F1C71" w:rsidP="006F1C71">
      <w:pPr>
        <w:pStyle w:val="af"/>
        <w:numPr>
          <w:ilvl w:val="0"/>
          <w:numId w:val="35"/>
        </w:numPr>
        <w:tabs>
          <w:tab w:val="left" w:pos="993"/>
        </w:tabs>
        <w:ind w:left="0" w:firstLine="567"/>
        <w:jc w:val="both"/>
      </w:pPr>
      <w:r w:rsidRPr="00B62E8F">
        <w:t xml:space="preserve">наименование (для юридического лица) или фамилия, имя, отчество (при наличии) (для физического лица) участника закупки, с которым планируется заключить договор (в </w:t>
      </w:r>
      <w:r w:rsidRPr="00B62E8F">
        <w:lastRenderedPageBreak/>
        <w:t>случае, если по итогам закупки определен ее победитель), в том числе единственного участника закупки, с которым планируется заключить договор;</w:t>
      </w:r>
    </w:p>
    <w:p w14:paraId="74393B04" w14:textId="77777777" w:rsidR="006F1C71" w:rsidRPr="00B62E8F" w:rsidRDefault="006F1C71" w:rsidP="006F1C71">
      <w:pPr>
        <w:pStyle w:val="af"/>
        <w:numPr>
          <w:ilvl w:val="0"/>
          <w:numId w:val="35"/>
        </w:numPr>
        <w:tabs>
          <w:tab w:val="left" w:pos="993"/>
        </w:tabs>
        <w:ind w:left="0" w:firstLine="567"/>
        <w:jc w:val="both"/>
      </w:pPr>
      <w:r w:rsidRPr="00B62E8F">
        <w:t>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на участие в закупке, окончательному предложению, в которых содержатся лучшие условия исполнения договора, присваивается первый номер. В случае,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w:t>
      </w:r>
    </w:p>
    <w:p w14:paraId="529A0834" w14:textId="77777777" w:rsidR="006F1C71" w:rsidRPr="00B62E8F" w:rsidRDefault="006F1C71" w:rsidP="006F1C71">
      <w:pPr>
        <w:pStyle w:val="af"/>
        <w:numPr>
          <w:ilvl w:val="0"/>
          <w:numId w:val="35"/>
        </w:numPr>
        <w:tabs>
          <w:tab w:val="left" w:pos="993"/>
        </w:tabs>
        <w:ind w:left="0" w:firstLine="567"/>
        <w:jc w:val="both"/>
      </w:pPr>
      <w:r w:rsidRPr="00B62E8F">
        <w:t>результаты рассмотрения заявок на участие в закупке, окончательных предложений (если документацией о закупке, извещением об осуществлении закупки на последнем этапе проведения закупки предусмотрены рассмотрение таких заявок, окончательных предложений и возможность их отклонения) с указанием в том числе:</w:t>
      </w:r>
    </w:p>
    <w:p w14:paraId="7A39A78D" w14:textId="77777777" w:rsidR="006F1C71" w:rsidRPr="00B62E8F" w:rsidRDefault="006F1C71" w:rsidP="006F1C71">
      <w:pPr>
        <w:pStyle w:val="af"/>
        <w:tabs>
          <w:tab w:val="left" w:pos="993"/>
        </w:tabs>
        <w:ind w:left="0" w:firstLine="567"/>
        <w:jc w:val="both"/>
      </w:pPr>
      <w:r w:rsidRPr="00B62E8F">
        <w:t>- количества заявок на участие в закупке, окончательных предложений, которые отклонены;</w:t>
      </w:r>
    </w:p>
    <w:p w14:paraId="10DDC54F" w14:textId="77777777" w:rsidR="006F1C71" w:rsidRPr="00B62E8F" w:rsidRDefault="006F1C71" w:rsidP="006F1C71">
      <w:pPr>
        <w:pStyle w:val="af"/>
        <w:tabs>
          <w:tab w:val="left" w:pos="993"/>
        </w:tabs>
        <w:ind w:left="0" w:firstLine="567"/>
        <w:jc w:val="both"/>
      </w:pPr>
      <w:r w:rsidRPr="00B62E8F">
        <w:t>- основания отклонения каждой заявки на участие в закупке, каждого окончательного предложения с указанием положений документации о закупке, извещения о проведении запроса котировок, которым не соответствуют такие заявка, окончательное предложение;</w:t>
      </w:r>
    </w:p>
    <w:p w14:paraId="26E72F8F" w14:textId="77777777" w:rsidR="006F1C71" w:rsidRPr="00B62E8F" w:rsidRDefault="006F1C71" w:rsidP="006F1C71">
      <w:pPr>
        <w:pStyle w:val="af"/>
        <w:tabs>
          <w:tab w:val="left" w:pos="993"/>
        </w:tabs>
        <w:ind w:left="0" w:firstLine="567"/>
        <w:jc w:val="both"/>
      </w:pPr>
      <w:r w:rsidRPr="00B62E8F">
        <w:t>- результаты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окончательных предложений) с указанием решения Комиссии по осуществлению закупок о присвоении каждой такой заявке, каждому окончательному предложению значения по каждому из предусмотренных критериев оценки таких заявок (в случае, если этапом закупки предусмотрена оценка таких заявок);</w:t>
      </w:r>
    </w:p>
    <w:p w14:paraId="0E183BD9" w14:textId="77777777" w:rsidR="006F1C71" w:rsidRPr="00B62E8F" w:rsidRDefault="006F1C71" w:rsidP="006F1C71">
      <w:pPr>
        <w:pStyle w:val="af"/>
        <w:numPr>
          <w:ilvl w:val="0"/>
          <w:numId w:val="35"/>
        </w:numPr>
        <w:tabs>
          <w:tab w:val="left" w:pos="993"/>
        </w:tabs>
        <w:ind w:left="0" w:firstLine="567"/>
        <w:jc w:val="both"/>
      </w:pPr>
      <w:r w:rsidRPr="00B62E8F">
        <w:t>причины, по которым закупка признана несостоявшейся, в случае признания ее таковой;</w:t>
      </w:r>
    </w:p>
    <w:p w14:paraId="52BC9E77" w14:textId="77777777" w:rsidR="006F1C71" w:rsidRPr="00B62E8F" w:rsidRDefault="006F1C71" w:rsidP="006F1C71">
      <w:pPr>
        <w:pStyle w:val="af"/>
        <w:numPr>
          <w:ilvl w:val="0"/>
          <w:numId w:val="35"/>
        </w:numPr>
        <w:tabs>
          <w:tab w:val="left" w:pos="993"/>
        </w:tabs>
        <w:ind w:left="0" w:firstLine="567"/>
        <w:jc w:val="both"/>
      </w:pPr>
      <w:r w:rsidRPr="00B62E8F">
        <w:t>иные сведения в случае, если необходимость их указания в протоколе предусмотрена Положением о закупке.</w:t>
      </w:r>
    </w:p>
    <w:p w14:paraId="291822A2" w14:textId="77777777" w:rsidR="006F1C71" w:rsidRPr="00B62E8F" w:rsidRDefault="006F1C71" w:rsidP="00AE52DE">
      <w:pPr>
        <w:pStyle w:val="af"/>
        <w:numPr>
          <w:ilvl w:val="1"/>
          <w:numId w:val="39"/>
        </w:numPr>
        <w:tabs>
          <w:tab w:val="left" w:pos="993"/>
        </w:tabs>
        <w:jc w:val="both"/>
      </w:pPr>
      <w:r w:rsidRPr="00B62E8F">
        <w:t>Электронный аукцион признается несостоявшимся в случае:</w:t>
      </w:r>
    </w:p>
    <w:p w14:paraId="1DF56DCE" w14:textId="77777777" w:rsidR="006F1C71" w:rsidRPr="00B62E8F" w:rsidRDefault="006F1C71" w:rsidP="006F1C71">
      <w:pPr>
        <w:pStyle w:val="af"/>
        <w:tabs>
          <w:tab w:val="left" w:pos="993"/>
        </w:tabs>
        <w:ind w:left="0" w:firstLine="567"/>
        <w:jc w:val="both"/>
      </w:pPr>
      <w:r w:rsidRPr="00B62E8F">
        <w:t>1) если по окончании срока подачи заявок на участие в электронном аукционе не подано ни одной заявки или по результатам рассмотрения заявок на участие в электронном аукционе закупочная комиссия отклонила все поданные заявки на участие в электронном аукционе или если в течение десяти минут после начала проведения электронного аукциона ни один из его участников не подал предложение о цене договора;</w:t>
      </w:r>
    </w:p>
    <w:p w14:paraId="6B824037" w14:textId="77777777" w:rsidR="006F1C71" w:rsidRPr="00B62E8F" w:rsidRDefault="006F1C71" w:rsidP="006F1C71">
      <w:pPr>
        <w:pStyle w:val="af"/>
        <w:numPr>
          <w:ilvl w:val="0"/>
          <w:numId w:val="37"/>
        </w:numPr>
        <w:tabs>
          <w:tab w:val="left" w:pos="993"/>
        </w:tabs>
        <w:ind w:left="0" w:firstLine="567"/>
        <w:jc w:val="both"/>
      </w:pPr>
      <w:r w:rsidRPr="00B62E8F">
        <w:t>если подана только одна заявка на участие в электронном аукционе, соответствующая всем требованиям, указанным в извещении и документации об электронном аукционе или только одна заявка признана соответствующей всем требованиям, указанным в извещении и документации об электронном аукционе;</w:t>
      </w:r>
    </w:p>
    <w:p w14:paraId="7EE669A6" w14:textId="77777777" w:rsidR="006F1C71" w:rsidRPr="00B62E8F" w:rsidRDefault="006F1C71" w:rsidP="006F1C71">
      <w:pPr>
        <w:pStyle w:val="af"/>
        <w:numPr>
          <w:ilvl w:val="0"/>
          <w:numId w:val="37"/>
        </w:numPr>
        <w:tabs>
          <w:tab w:val="left" w:pos="993"/>
        </w:tabs>
        <w:ind w:left="0" w:firstLine="567"/>
        <w:jc w:val="both"/>
      </w:pPr>
      <w:r w:rsidRPr="00B62E8F">
        <w:t>если в течение десяти минут после начала проведения электронного аукциона, поступило одно ценовое предложение о цене договора от участника электронного аукциона;</w:t>
      </w:r>
    </w:p>
    <w:p w14:paraId="68700641" w14:textId="77777777" w:rsidR="006F1C71" w:rsidRPr="00B62E8F" w:rsidRDefault="00AE52DE" w:rsidP="006F1C71">
      <w:pPr>
        <w:pStyle w:val="af"/>
        <w:tabs>
          <w:tab w:val="left" w:pos="993"/>
        </w:tabs>
        <w:ind w:left="0" w:firstLine="567"/>
        <w:jc w:val="both"/>
      </w:pPr>
      <w:r w:rsidRPr="00B62E8F">
        <w:t>3</w:t>
      </w:r>
      <w:r w:rsidR="006F1C71" w:rsidRPr="00B62E8F">
        <w:t>.8. Проведение аукциона:</w:t>
      </w:r>
    </w:p>
    <w:p w14:paraId="2CACDCAE" w14:textId="77777777" w:rsidR="006F1C71" w:rsidRPr="00B62E8F" w:rsidRDefault="006F1C71" w:rsidP="006F1C71">
      <w:pPr>
        <w:pStyle w:val="af"/>
        <w:numPr>
          <w:ilvl w:val="0"/>
          <w:numId w:val="32"/>
        </w:numPr>
        <w:tabs>
          <w:tab w:val="left" w:pos="709"/>
        </w:tabs>
        <w:ind w:left="0" w:firstLine="567"/>
        <w:jc w:val="both"/>
      </w:pPr>
      <w:r w:rsidRPr="00B62E8F">
        <w:t>Электронный аукцион проводится на электронной площадке в день и время, указанные в извещении о его проведении.</w:t>
      </w:r>
    </w:p>
    <w:p w14:paraId="7E9ADCB8" w14:textId="77777777" w:rsidR="006F1C71" w:rsidRPr="00B62E8F" w:rsidRDefault="006F1C71" w:rsidP="006F1C71">
      <w:pPr>
        <w:pStyle w:val="af"/>
        <w:numPr>
          <w:ilvl w:val="0"/>
          <w:numId w:val="32"/>
        </w:numPr>
        <w:tabs>
          <w:tab w:val="left" w:pos="709"/>
        </w:tabs>
        <w:ind w:left="0" w:firstLine="567"/>
        <w:jc w:val="both"/>
      </w:pPr>
      <w:r w:rsidRPr="00B62E8F">
        <w:t>Днем проведения электронного аукциона является рабочий день, следующий после истечения двух дней с даты окончания срока рассмотрения заявок на участие в аукционе.</w:t>
      </w:r>
    </w:p>
    <w:p w14:paraId="1612730F" w14:textId="77777777" w:rsidR="006F1C71" w:rsidRPr="00B62E8F" w:rsidRDefault="006F1C71" w:rsidP="006F1C71">
      <w:pPr>
        <w:pStyle w:val="af"/>
        <w:numPr>
          <w:ilvl w:val="0"/>
          <w:numId w:val="32"/>
        </w:numPr>
        <w:tabs>
          <w:tab w:val="left" w:pos="709"/>
        </w:tabs>
        <w:ind w:left="0" w:firstLine="567"/>
        <w:jc w:val="both"/>
      </w:pPr>
      <w:r w:rsidRPr="00B62E8F">
        <w:t>Электронный аукцион проводится путем снижения начальной (максимальной) цены договора, указанной в извещении о проведении аукциона.</w:t>
      </w:r>
    </w:p>
    <w:p w14:paraId="5CD4D5CC" w14:textId="77777777" w:rsidR="006F1C71" w:rsidRPr="00B62E8F" w:rsidRDefault="00AE52DE" w:rsidP="00BA1890">
      <w:pPr>
        <w:tabs>
          <w:tab w:val="left" w:pos="709"/>
        </w:tabs>
        <w:ind w:firstLine="567"/>
        <w:jc w:val="both"/>
        <w:rPr>
          <w:sz w:val="24"/>
          <w:szCs w:val="24"/>
        </w:rPr>
      </w:pPr>
      <w:r w:rsidRPr="00B62E8F">
        <w:rPr>
          <w:sz w:val="24"/>
          <w:szCs w:val="24"/>
        </w:rPr>
        <w:lastRenderedPageBreak/>
        <w:t>3</w:t>
      </w:r>
      <w:r w:rsidR="006F1C71" w:rsidRPr="00B62E8F">
        <w:rPr>
          <w:sz w:val="24"/>
          <w:szCs w:val="24"/>
        </w:rPr>
        <w:t>.9. Величина снижения начальной (максимальной) цены договора (далее – «шаг аукциона») составляет от 0,5 процента до 5 (пяти) процентов начальной (максимальной) цены договора.</w:t>
      </w:r>
    </w:p>
    <w:p w14:paraId="6C1ADAA8" w14:textId="77777777" w:rsidR="006F1C71" w:rsidRPr="00B62E8F" w:rsidRDefault="00AE52DE" w:rsidP="00BA1890">
      <w:pPr>
        <w:pStyle w:val="af"/>
        <w:tabs>
          <w:tab w:val="left" w:pos="993"/>
        </w:tabs>
        <w:ind w:left="0" w:firstLine="567"/>
        <w:jc w:val="both"/>
      </w:pPr>
      <w:r w:rsidRPr="00B62E8F">
        <w:t xml:space="preserve">3.9.1. </w:t>
      </w:r>
      <w:r w:rsidR="006F1C71" w:rsidRPr="00B62E8F">
        <w:t>При проведении электронного аукциона устанавливается время приема предложений участников электронного аукциона о цене договора, составляющее десять минут от начала проведения электронного аукциона до истечения срока подачи предложений о цене договора, а также десять минут после поступления последнего предложения о цене договора. Если в течение указанного времени ни одного предложения о более низкой цене договора не поступило, такой электронный аукцион завершается.</w:t>
      </w:r>
    </w:p>
    <w:p w14:paraId="5D436048" w14:textId="77777777" w:rsidR="006F1C71" w:rsidRPr="00B62E8F" w:rsidRDefault="00523561" w:rsidP="00BA1890">
      <w:pPr>
        <w:pStyle w:val="af"/>
        <w:tabs>
          <w:tab w:val="left" w:pos="993"/>
        </w:tabs>
        <w:ind w:left="0" w:firstLine="567"/>
        <w:jc w:val="both"/>
      </w:pPr>
      <w:r w:rsidRPr="00B62E8F">
        <w:t xml:space="preserve">3.9.2. </w:t>
      </w:r>
      <w:r w:rsidR="006F1C71" w:rsidRPr="00B62E8F">
        <w:t>В случае, если участником электронного аукциона предложена цена договора, равная цене, предложенной другим участником такого аукциона, лучшим признается предложение о цене договора, поступившее раньше.</w:t>
      </w:r>
    </w:p>
    <w:p w14:paraId="7CD190BB" w14:textId="77777777" w:rsidR="006F1C71" w:rsidRPr="00B62E8F" w:rsidRDefault="00523561" w:rsidP="00BA1890">
      <w:pPr>
        <w:pStyle w:val="af"/>
        <w:tabs>
          <w:tab w:val="left" w:pos="993"/>
        </w:tabs>
        <w:ind w:left="0" w:firstLine="567"/>
        <w:jc w:val="both"/>
      </w:pPr>
      <w:r w:rsidRPr="00B62E8F">
        <w:t xml:space="preserve">3.9.3. </w:t>
      </w:r>
      <w:r w:rsidR="006F1C71" w:rsidRPr="00B62E8F">
        <w:t>Протокол проведения электронного аукциона размещается на электронной площадке ее оператором после окончания электронного аукциона. В протоколе указываются адрес электронной площадки, дата, время начала и окончания электронного аукциона, начальная (максимальная) цена договора, все минимальные предложения о цене договора, сделанные участниками электронного аукциона и ранжированные по мере убывания с указанием порядковых номеров, присвоенных заявкам на участие в электронном аукционе, которые поданы его участниками, сделавшими соответствующие предложения о цене договора, и с указанием времени поступления данных предложений.</w:t>
      </w:r>
    </w:p>
    <w:p w14:paraId="0EAA4954" w14:textId="77777777" w:rsidR="006F1C71" w:rsidRPr="00B62E8F" w:rsidRDefault="00523561" w:rsidP="00BA1890">
      <w:pPr>
        <w:pStyle w:val="af"/>
        <w:tabs>
          <w:tab w:val="left" w:pos="993"/>
        </w:tabs>
        <w:ind w:left="0" w:firstLine="567"/>
        <w:jc w:val="both"/>
      </w:pPr>
      <w:r w:rsidRPr="00B62E8F">
        <w:t xml:space="preserve">3.9.4. </w:t>
      </w:r>
      <w:r w:rsidR="006F1C71" w:rsidRPr="00B62E8F">
        <w:t>Участник электронного аукциона, который предложил наиболее низкую цену договора, и заявка на участие в электронном аукционе которого соответствует требованиям, установленным документацией об электронном аукционе, признается победителем электронного аукциона.</w:t>
      </w:r>
    </w:p>
    <w:p w14:paraId="35CBC481" w14:textId="77777777" w:rsidR="006F1C71" w:rsidRPr="00B62E8F" w:rsidRDefault="00523561" w:rsidP="00BA1890">
      <w:pPr>
        <w:pStyle w:val="af"/>
        <w:tabs>
          <w:tab w:val="left" w:pos="993"/>
        </w:tabs>
        <w:ind w:left="0" w:firstLine="567"/>
        <w:jc w:val="both"/>
      </w:pPr>
      <w:r w:rsidRPr="00B62E8F">
        <w:t xml:space="preserve">3.9.5. </w:t>
      </w:r>
      <w:r w:rsidR="006F1C71" w:rsidRPr="00B62E8F">
        <w:t xml:space="preserve"> Решение о победителе электронного аукциона оформляется протоколом подведения итогов электронного аукциона, который подписывается всеми членами закупочной комиссии, присутствующими на заседании</w:t>
      </w:r>
      <w:r w:rsidR="00BA1890" w:rsidRPr="00B62E8F">
        <w:t>.</w:t>
      </w:r>
      <w:r w:rsidR="006F1C71" w:rsidRPr="00B62E8F">
        <w:t xml:space="preserve"> </w:t>
      </w:r>
      <w:r w:rsidR="00BA1890" w:rsidRPr="00B62E8F">
        <w:t xml:space="preserve">Протоколы, составляемые в ходе закупки, размещаются заказчиком в </w:t>
      </w:r>
      <w:r w:rsidR="008B5B81" w:rsidRPr="00B62E8F">
        <w:t>ЕИС</w:t>
      </w:r>
      <w:r w:rsidR="00BA1890" w:rsidRPr="00B62E8F">
        <w:t xml:space="preserve">, на официальном сайте, за исключением случаев, предусмотренных </w:t>
      </w:r>
      <w:r w:rsidR="008B5B81" w:rsidRPr="00B62E8F">
        <w:t>Законом №223-ФЗ</w:t>
      </w:r>
      <w:r w:rsidR="00BA1890" w:rsidRPr="00B62E8F">
        <w:t>, не позднее чем через три дня со дня подписания таких протоколов.</w:t>
      </w:r>
      <w:r w:rsidR="006F1C71" w:rsidRPr="00B62E8F">
        <w:t xml:space="preserve"> Указанный протокол должен содержать информацию:</w:t>
      </w:r>
    </w:p>
    <w:p w14:paraId="653E4A0D" w14:textId="77777777" w:rsidR="006F1C71" w:rsidRPr="00B62E8F" w:rsidRDefault="006F1C71" w:rsidP="00BA1890">
      <w:pPr>
        <w:pStyle w:val="af"/>
        <w:numPr>
          <w:ilvl w:val="0"/>
          <w:numId w:val="33"/>
        </w:numPr>
        <w:tabs>
          <w:tab w:val="left" w:pos="709"/>
        </w:tabs>
        <w:ind w:left="0" w:firstLine="567"/>
        <w:jc w:val="both"/>
      </w:pPr>
      <w:r w:rsidRPr="00B62E8F">
        <w:t>дата подписания протокола;</w:t>
      </w:r>
    </w:p>
    <w:p w14:paraId="21ABAF9D" w14:textId="77777777" w:rsidR="006F1C71" w:rsidRPr="00B62E8F" w:rsidRDefault="006F1C71" w:rsidP="00BA1890">
      <w:pPr>
        <w:pStyle w:val="af"/>
        <w:numPr>
          <w:ilvl w:val="0"/>
          <w:numId w:val="33"/>
        </w:numPr>
        <w:tabs>
          <w:tab w:val="left" w:pos="709"/>
        </w:tabs>
        <w:ind w:left="0" w:firstLine="567"/>
        <w:jc w:val="both"/>
      </w:pPr>
      <w:r w:rsidRPr="00B62E8F">
        <w:t>количество поданных заявок на участие в закупке, а также дата и время регистрации каждой такой заявки;</w:t>
      </w:r>
    </w:p>
    <w:p w14:paraId="527CDA2C" w14:textId="77777777" w:rsidR="006F1C71" w:rsidRPr="00B62E8F" w:rsidRDefault="006F1C71" w:rsidP="00BA1890">
      <w:pPr>
        <w:pStyle w:val="af"/>
        <w:numPr>
          <w:ilvl w:val="0"/>
          <w:numId w:val="33"/>
        </w:numPr>
        <w:tabs>
          <w:tab w:val="left" w:pos="709"/>
        </w:tabs>
        <w:ind w:left="0" w:firstLine="567"/>
        <w:jc w:val="both"/>
      </w:pPr>
      <w:r w:rsidRPr="00B62E8F">
        <w:t>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Заявке на участие в закупке, окончательному предложению, в которых содержатся лучшие условия исполнения договора, присваивается первый номер. В случае,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w:t>
      </w:r>
    </w:p>
    <w:p w14:paraId="1ACAB669" w14:textId="77777777" w:rsidR="006F1C71" w:rsidRPr="00B62E8F" w:rsidRDefault="006F1C71" w:rsidP="00BA1890">
      <w:pPr>
        <w:pStyle w:val="af"/>
        <w:numPr>
          <w:ilvl w:val="0"/>
          <w:numId w:val="33"/>
        </w:numPr>
        <w:tabs>
          <w:tab w:val="left" w:pos="709"/>
        </w:tabs>
        <w:ind w:left="0" w:firstLine="567"/>
        <w:jc w:val="both"/>
      </w:pPr>
      <w:r w:rsidRPr="00B62E8F">
        <w:t>причины, по которым закупка признана несостоявшейся, в случае признания ее таковой.</w:t>
      </w:r>
    </w:p>
    <w:p w14:paraId="6DC48740" w14:textId="77777777" w:rsidR="006F1C71" w:rsidRPr="00B62E8F" w:rsidRDefault="009D1442" w:rsidP="00BA1890">
      <w:pPr>
        <w:pStyle w:val="af"/>
        <w:tabs>
          <w:tab w:val="left" w:pos="993"/>
        </w:tabs>
        <w:ind w:left="0" w:firstLine="567"/>
        <w:jc w:val="both"/>
      </w:pPr>
      <w:r w:rsidRPr="00B62E8F">
        <w:t>3.10.</w:t>
      </w:r>
      <w:r w:rsidR="00523561" w:rsidRPr="00B62E8F">
        <w:t xml:space="preserve"> </w:t>
      </w:r>
      <w:r w:rsidR="006F1C71" w:rsidRPr="00B62E8F">
        <w:t>Заказчик обязан в течение пяти рабочих дней со дня подписания протокола подведения итогов электронного аукциона возвратить обеспечение заявок (при наличии требования) всем участникам аукциона, за исключением победителя аукциона.</w:t>
      </w:r>
    </w:p>
    <w:p w14:paraId="2785896E" w14:textId="77777777" w:rsidR="006F1C71" w:rsidRPr="00B62E8F" w:rsidRDefault="009D1442" w:rsidP="00BA1890">
      <w:pPr>
        <w:pStyle w:val="af"/>
        <w:tabs>
          <w:tab w:val="left" w:pos="993"/>
        </w:tabs>
        <w:ind w:left="0" w:firstLine="567"/>
        <w:jc w:val="both"/>
      </w:pPr>
      <w:r w:rsidRPr="00B62E8F">
        <w:t>3.11</w:t>
      </w:r>
      <w:r w:rsidR="00523561" w:rsidRPr="00B62E8F">
        <w:t xml:space="preserve"> </w:t>
      </w:r>
      <w:r w:rsidR="006F1C71" w:rsidRPr="00B62E8F">
        <w:t>В документации об аукционе устанавливаются обязательные требования к участникам закупки</w:t>
      </w:r>
      <w:r w:rsidR="00523561" w:rsidRPr="00B62E8F">
        <w:t xml:space="preserve">, </w:t>
      </w:r>
      <w:proofErr w:type="gramStart"/>
      <w:r w:rsidR="00523561" w:rsidRPr="00B62E8F">
        <w:t>установленные  настоящим</w:t>
      </w:r>
      <w:proofErr w:type="gramEnd"/>
      <w:r w:rsidR="00523561" w:rsidRPr="00B62E8F">
        <w:t xml:space="preserve"> Положением</w:t>
      </w:r>
      <w:r w:rsidR="006F1C71" w:rsidRPr="00B62E8F">
        <w:t>.</w:t>
      </w:r>
    </w:p>
    <w:p w14:paraId="48F5F915" w14:textId="77777777" w:rsidR="006F1C71" w:rsidRPr="00B62E8F" w:rsidRDefault="009D1442" w:rsidP="00BA1890">
      <w:pPr>
        <w:pStyle w:val="af"/>
        <w:tabs>
          <w:tab w:val="left" w:pos="993"/>
        </w:tabs>
        <w:ind w:left="0" w:firstLine="567"/>
        <w:jc w:val="both"/>
      </w:pPr>
      <w:r w:rsidRPr="00B62E8F">
        <w:t xml:space="preserve">3.12. </w:t>
      </w:r>
      <w:r w:rsidR="006F1C71" w:rsidRPr="00B62E8F">
        <w:t xml:space="preserve">Заказчик предлагает победителю аукциона заключить договор на условиях, указанных в извещении о проведении аукциона и аукционной документации, в заявке </w:t>
      </w:r>
      <w:r w:rsidR="006F1C71" w:rsidRPr="00B62E8F">
        <w:lastRenderedPageBreak/>
        <w:t>участника аукциона, по цене, предложенной победителем аукциона, и направляет победителю аукциона проект договора.</w:t>
      </w:r>
    </w:p>
    <w:p w14:paraId="1F617658" w14:textId="77777777" w:rsidR="006F1C71" w:rsidRPr="00B62E8F" w:rsidRDefault="009D1442" w:rsidP="00BA1890">
      <w:pPr>
        <w:pStyle w:val="af"/>
        <w:tabs>
          <w:tab w:val="left" w:pos="993"/>
        </w:tabs>
        <w:ind w:left="0" w:firstLine="567"/>
        <w:jc w:val="both"/>
      </w:pPr>
      <w:r w:rsidRPr="00B62E8F">
        <w:t xml:space="preserve">3.13. </w:t>
      </w:r>
      <w:r w:rsidR="00523561" w:rsidRPr="00B62E8F">
        <w:t xml:space="preserve"> </w:t>
      </w:r>
      <w:r w:rsidR="006F1C71" w:rsidRPr="00B62E8F">
        <w:t>Договор по результатам проведения аукциона Заказчик заключает не ранее чем через 10 дней и не позднее чем через 20 дней с даты размещения в ЕИС итогового протокола, составленного по результатам аукциона.</w:t>
      </w:r>
    </w:p>
    <w:p w14:paraId="7905CE07" w14:textId="77777777" w:rsidR="006F1C71" w:rsidRPr="00B62E8F" w:rsidRDefault="009D1442" w:rsidP="00BA1890">
      <w:pPr>
        <w:pStyle w:val="af"/>
        <w:tabs>
          <w:tab w:val="left" w:pos="993"/>
        </w:tabs>
        <w:ind w:left="0" w:firstLine="567"/>
        <w:jc w:val="both"/>
      </w:pPr>
      <w:r w:rsidRPr="00B62E8F">
        <w:t xml:space="preserve">3.14. </w:t>
      </w:r>
      <w:r w:rsidR="006F1C71" w:rsidRPr="00B62E8F">
        <w:t>Если по окончании срока подачи заявок на участие в аукционе подана только одна заявка или не подано ни одной, аукцион признается несостоявшимся, заказчик имеет право заключить договор с единственным поставщиком если одна поданная заявка соответствует всем требованиям закупки.</w:t>
      </w:r>
    </w:p>
    <w:p w14:paraId="6EBDEE5B" w14:textId="77777777" w:rsidR="006F1C71" w:rsidRPr="00B62E8F" w:rsidRDefault="009D1442" w:rsidP="00BA1890">
      <w:pPr>
        <w:pStyle w:val="af"/>
        <w:tabs>
          <w:tab w:val="left" w:pos="993"/>
        </w:tabs>
        <w:ind w:left="0" w:firstLine="567"/>
        <w:jc w:val="both"/>
      </w:pPr>
      <w:r w:rsidRPr="00B62E8F">
        <w:t xml:space="preserve">3.16. </w:t>
      </w:r>
      <w:r w:rsidR="006F1C71" w:rsidRPr="00B62E8F">
        <w:t xml:space="preserve">Если по результатам рассмотрения заявок принято решение об отказе в допуске к участию в аукционе всех участников закупки, подавших заявки, или о допуске к участию в аукционе только одного участника, аукцион признается несостоявшимся. </w:t>
      </w:r>
    </w:p>
    <w:p w14:paraId="076E172B" w14:textId="77777777" w:rsidR="006F1C71" w:rsidRPr="00B62E8F" w:rsidRDefault="006F1C71" w:rsidP="00BA1890">
      <w:pPr>
        <w:pStyle w:val="af"/>
        <w:numPr>
          <w:ilvl w:val="1"/>
          <w:numId w:val="40"/>
        </w:numPr>
        <w:tabs>
          <w:tab w:val="left" w:pos="993"/>
        </w:tabs>
        <w:ind w:left="0" w:firstLine="567"/>
        <w:jc w:val="both"/>
      </w:pPr>
      <w:r w:rsidRPr="00B62E8F">
        <w:t>Особенности проведения аукциона в электронной форме в двух частях.</w:t>
      </w:r>
    </w:p>
    <w:p w14:paraId="257B74B6" w14:textId="77777777" w:rsidR="006F1C71" w:rsidRPr="00B62E8F" w:rsidRDefault="009D1442" w:rsidP="00BA1890">
      <w:pPr>
        <w:widowControl w:val="0"/>
        <w:tabs>
          <w:tab w:val="left" w:pos="816"/>
        </w:tabs>
        <w:ind w:right="20" w:firstLine="567"/>
        <w:jc w:val="both"/>
        <w:rPr>
          <w:color w:val="000000"/>
          <w:sz w:val="24"/>
          <w:szCs w:val="24"/>
        </w:rPr>
      </w:pPr>
      <w:r w:rsidRPr="00B62E8F">
        <w:rPr>
          <w:sz w:val="24"/>
          <w:szCs w:val="24"/>
        </w:rPr>
        <w:t xml:space="preserve">3.17.1. </w:t>
      </w:r>
      <w:r w:rsidR="006F1C71" w:rsidRPr="00B62E8F">
        <w:rPr>
          <w:sz w:val="24"/>
          <w:szCs w:val="24"/>
        </w:rPr>
        <w:t xml:space="preserve"> Для участия в аукционе в электронной форме участник закупки подает заявку на участие в аукционе. </w:t>
      </w:r>
      <w:r w:rsidR="006F1C71" w:rsidRPr="00B62E8F">
        <w:rPr>
          <w:color w:val="000000"/>
          <w:sz w:val="24"/>
          <w:szCs w:val="24"/>
        </w:rPr>
        <w:t>Требования к содержанию, форме, оформлению и составу заявки на участие в аукционе указываются в аукционной документации с учетом требований настоящего Положения.</w:t>
      </w:r>
    </w:p>
    <w:p w14:paraId="0C39246A" w14:textId="77777777" w:rsidR="006F1C71" w:rsidRPr="00B62E8F" w:rsidRDefault="009D1442" w:rsidP="00BA1890">
      <w:pPr>
        <w:ind w:firstLine="567"/>
        <w:jc w:val="both"/>
        <w:rPr>
          <w:color w:val="000000"/>
          <w:sz w:val="24"/>
          <w:szCs w:val="24"/>
        </w:rPr>
      </w:pPr>
      <w:r w:rsidRPr="00B62E8F">
        <w:rPr>
          <w:sz w:val="24"/>
          <w:szCs w:val="24"/>
        </w:rPr>
        <w:t>3.17</w:t>
      </w:r>
      <w:r w:rsidR="006F1C71" w:rsidRPr="00B62E8F">
        <w:rPr>
          <w:sz w:val="24"/>
          <w:szCs w:val="24"/>
        </w:rPr>
        <w:t>.2. </w:t>
      </w:r>
      <w:r w:rsidR="006F1C71" w:rsidRPr="00B62E8F">
        <w:rPr>
          <w:color w:val="000000"/>
          <w:sz w:val="24"/>
          <w:szCs w:val="24"/>
        </w:rPr>
        <w:t xml:space="preserve">Заявка на участие в </w:t>
      </w:r>
      <w:r w:rsidR="006F1C71" w:rsidRPr="00B62E8F">
        <w:rPr>
          <w:sz w:val="24"/>
          <w:szCs w:val="24"/>
        </w:rPr>
        <w:t>аукционе в электронной форме</w:t>
      </w:r>
      <w:r w:rsidR="006F1C71" w:rsidRPr="00B62E8F">
        <w:rPr>
          <w:color w:val="000000"/>
          <w:sz w:val="24"/>
          <w:szCs w:val="24"/>
        </w:rPr>
        <w:t xml:space="preserve"> состоит из двух частей.</w:t>
      </w:r>
    </w:p>
    <w:p w14:paraId="0736B620" w14:textId="77777777" w:rsidR="006F1C71" w:rsidRPr="00B62E8F" w:rsidRDefault="00AE2105" w:rsidP="00BA1890">
      <w:pPr>
        <w:ind w:firstLine="567"/>
        <w:jc w:val="both"/>
        <w:rPr>
          <w:color w:val="000000"/>
          <w:sz w:val="24"/>
          <w:szCs w:val="24"/>
        </w:rPr>
      </w:pPr>
      <w:bookmarkStart w:id="55" w:name="dst743"/>
      <w:bookmarkEnd w:id="55"/>
      <w:r w:rsidRPr="00B62E8F">
        <w:rPr>
          <w:sz w:val="24"/>
          <w:szCs w:val="24"/>
        </w:rPr>
        <w:t>3</w:t>
      </w:r>
      <w:r w:rsidR="009D1442" w:rsidRPr="00B62E8F">
        <w:rPr>
          <w:sz w:val="24"/>
          <w:szCs w:val="24"/>
        </w:rPr>
        <w:t>.17.3.</w:t>
      </w:r>
      <w:r w:rsidR="006F1C71" w:rsidRPr="00B62E8F">
        <w:rPr>
          <w:color w:val="000000"/>
          <w:sz w:val="24"/>
          <w:szCs w:val="24"/>
        </w:rPr>
        <w:t xml:space="preserve"> Первая часть заявки на участие в </w:t>
      </w:r>
      <w:r w:rsidR="006F1C71" w:rsidRPr="00B62E8F">
        <w:rPr>
          <w:sz w:val="24"/>
          <w:szCs w:val="24"/>
        </w:rPr>
        <w:t>аукционе в электронной форме</w:t>
      </w:r>
      <w:r w:rsidR="006F1C71" w:rsidRPr="00B62E8F">
        <w:rPr>
          <w:color w:val="000000"/>
          <w:sz w:val="24"/>
          <w:szCs w:val="24"/>
        </w:rPr>
        <w:t xml:space="preserve"> должна содержать:</w:t>
      </w:r>
    </w:p>
    <w:p w14:paraId="58F5A544" w14:textId="77777777" w:rsidR="006F1C71" w:rsidRPr="00B62E8F" w:rsidRDefault="006F1C71" w:rsidP="00BA1890">
      <w:pPr>
        <w:ind w:firstLine="567"/>
        <w:jc w:val="both"/>
        <w:rPr>
          <w:color w:val="000000"/>
          <w:sz w:val="24"/>
          <w:szCs w:val="24"/>
        </w:rPr>
      </w:pPr>
      <w:bookmarkStart w:id="56" w:name="dst744"/>
      <w:bookmarkEnd w:id="56"/>
      <w:r w:rsidRPr="00B62E8F">
        <w:rPr>
          <w:color w:val="000000"/>
          <w:sz w:val="24"/>
          <w:szCs w:val="24"/>
        </w:rPr>
        <w:t>1) согласие участника</w:t>
      </w:r>
      <w:r w:rsidRPr="00B62E8F">
        <w:rPr>
          <w:sz w:val="24"/>
          <w:szCs w:val="24"/>
        </w:rPr>
        <w:t xml:space="preserve"> аукциона в электронной форме</w:t>
      </w:r>
      <w:r w:rsidRPr="00B62E8F">
        <w:rPr>
          <w:color w:val="000000"/>
          <w:sz w:val="24"/>
          <w:szCs w:val="24"/>
        </w:rPr>
        <w:t xml:space="preserve"> на поставку товара, выполнение работы или оказание услуги на условиях, предусмотренных документацией об </w:t>
      </w:r>
      <w:r w:rsidRPr="00B62E8F">
        <w:rPr>
          <w:sz w:val="24"/>
          <w:szCs w:val="24"/>
        </w:rPr>
        <w:t>аукционе в электронной форме</w:t>
      </w:r>
      <w:r w:rsidRPr="00B62E8F">
        <w:rPr>
          <w:color w:val="000000"/>
          <w:sz w:val="24"/>
          <w:szCs w:val="24"/>
        </w:rPr>
        <w:t xml:space="preserve"> и не подлежащих изменению по результатам проведения </w:t>
      </w:r>
      <w:r w:rsidRPr="00B62E8F">
        <w:rPr>
          <w:sz w:val="24"/>
          <w:szCs w:val="24"/>
        </w:rPr>
        <w:t>аукциона в электронной форме</w:t>
      </w:r>
      <w:r w:rsidRPr="00B62E8F">
        <w:rPr>
          <w:color w:val="000000"/>
          <w:sz w:val="24"/>
          <w:szCs w:val="24"/>
        </w:rPr>
        <w:t xml:space="preserve"> (такое согласие дается с применением программно-аппаратных средств электронной площадки);</w:t>
      </w:r>
    </w:p>
    <w:p w14:paraId="62D21205" w14:textId="77777777" w:rsidR="006F1C71" w:rsidRPr="00B62E8F" w:rsidRDefault="006F1C71" w:rsidP="006F1C71">
      <w:pPr>
        <w:ind w:firstLine="567"/>
        <w:jc w:val="both"/>
        <w:rPr>
          <w:color w:val="000000"/>
          <w:sz w:val="24"/>
          <w:szCs w:val="24"/>
        </w:rPr>
      </w:pPr>
      <w:bookmarkStart w:id="57" w:name="dst745"/>
      <w:bookmarkEnd w:id="57"/>
      <w:r w:rsidRPr="00B62E8F">
        <w:rPr>
          <w:color w:val="000000"/>
          <w:sz w:val="24"/>
          <w:szCs w:val="24"/>
        </w:rPr>
        <w:t>2) при осуществлении закупки товара или закупки работы, услуги, для выполнения, оказания которых используется товар:</w:t>
      </w:r>
      <w:bookmarkStart w:id="58" w:name="dst746"/>
      <w:bookmarkStart w:id="59" w:name="dst747"/>
      <w:bookmarkEnd w:id="58"/>
      <w:bookmarkEnd w:id="59"/>
      <w:r w:rsidRPr="00B62E8F">
        <w:rPr>
          <w:color w:val="000000"/>
          <w:sz w:val="24"/>
          <w:szCs w:val="24"/>
        </w:rPr>
        <w:t xml:space="preserve"> конкретные показатели товара, соответствующие значениям, установленным в документации об </w:t>
      </w:r>
      <w:r w:rsidRPr="00B62E8F">
        <w:rPr>
          <w:sz w:val="24"/>
          <w:szCs w:val="24"/>
        </w:rPr>
        <w:t>аукционе в электронной форме</w:t>
      </w:r>
      <w:r w:rsidRPr="00B62E8F">
        <w:rPr>
          <w:color w:val="000000"/>
          <w:sz w:val="24"/>
          <w:szCs w:val="24"/>
        </w:rPr>
        <w:t>, и указание на товарный знак (при наличии). Информация, предусмотренная настоящим подпунктом, включается в заявку на участие в</w:t>
      </w:r>
      <w:r w:rsidRPr="00B62E8F">
        <w:rPr>
          <w:sz w:val="24"/>
          <w:szCs w:val="24"/>
        </w:rPr>
        <w:t xml:space="preserve"> аукционе в электронной форме</w:t>
      </w:r>
      <w:r w:rsidRPr="00B62E8F">
        <w:rPr>
          <w:color w:val="000000"/>
          <w:sz w:val="24"/>
          <w:szCs w:val="24"/>
        </w:rPr>
        <w:t xml:space="preserve"> в случае отсутствия в документации об </w:t>
      </w:r>
      <w:r w:rsidRPr="00B62E8F">
        <w:rPr>
          <w:sz w:val="24"/>
          <w:szCs w:val="24"/>
        </w:rPr>
        <w:t>аукционе в электронной форме</w:t>
      </w:r>
      <w:r w:rsidRPr="00B62E8F">
        <w:rPr>
          <w:color w:val="000000"/>
          <w:sz w:val="24"/>
          <w:szCs w:val="24"/>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об </w:t>
      </w:r>
      <w:bookmarkStart w:id="60" w:name="dst100855"/>
      <w:bookmarkEnd w:id="60"/>
      <w:r w:rsidRPr="00B62E8F">
        <w:rPr>
          <w:sz w:val="24"/>
          <w:szCs w:val="24"/>
        </w:rPr>
        <w:t>аукционе в электронной форме</w:t>
      </w:r>
      <w:r w:rsidRPr="00B62E8F">
        <w:rPr>
          <w:color w:val="000000"/>
          <w:sz w:val="24"/>
          <w:szCs w:val="24"/>
        </w:rPr>
        <w:t xml:space="preserve"> </w:t>
      </w:r>
    </w:p>
    <w:p w14:paraId="300A2E5F" w14:textId="77777777" w:rsidR="006F1C71" w:rsidRPr="00B62E8F" w:rsidRDefault="009D1442" w:rsidP="006F1C71">
      <w:pPr>
        <w:ind w:firstLine="567"/>
        <w:jc w:val="both"/>
        <w:rPr>
          <w:color w:val="000000"/>
          <w:sz w:val="24"/>
          <w:szCs w:val="24"/>
        </w:rPr>
      </w:pPr>
      <w:r w:rsidRPr="00B62E8F">
        <w:rPr>
          <w:sz w:val="24"/>
          <w:szCs w:val="24"/>
        </w:rPr>
        <w:t>3.17</w:t>
      </w:r>
      <w:r w:rsidR="006F1C71" w:rsidRPr="00B62E8F">
        <w:rPr>
          <w:sz w:val="24"/>
          <w:szCs w:val="24"/>
        </w:rPr>
        <w:t>.4.</w:t>
      </w:r>
      <w:r w:rsidR="006F1C71" w:rsidRPr="00B62E8F">
        <w:rPr>
          <w:color w:val="000000"/>
          <w:sz w:val="24"/>
          <w:szCs w:val="24"/>
        </w:rPr>
        <w:t xml:space="preserve"> Первая часть заявки на участие в </w:t>
      </w:r>
      <w:r w:rsidR="006F1C71" w:rsidRPr="00B62E8F">
        <w:rPr>
          <w:sz w:val="24"/>
          <w:szCs w:val="24"/>
        </w:rPr>
        <w:t>аукционе в электронной форме</w:t>
      </w:r>
      <w:r w:rsidR="006F1C71" w:rsidRPr="00B62E8F">
        <w:rPr>
          <w:color w:val="000000"/>
          <w:sz w:val="24"/>
          <w:szCs w:val="24"/>
        </w:rPr>
        <w:t>, может содержать эскиз, рисунок, чертеж, фотографию, иное изображение товара, на поставку которого заключается договор.</w:t>
      </w:r>
    </w:p>
    <w:p w14:paraId="11A1C336" w14:textId="77777777" w:rsidR="006F1C71" w:rsidRPr="00B62E8F" w:rsidRDefault="009D1442" w:rsidP="006F1C71">
      <w:pPr>
        <w:ind w:firstLine="567"/>
        <w:jc w:val="both"/>
        <w:rPr>
          <w:color w:val="000000"/>
          <w:sz w:val="24"/>
          <w:szCs w:val="24"/>
        </w:rPr>
      </w:pPr>
      <w:bookmarkStart w:id="61" w:name="dst100856"/>
      <w:bookmarkEnd w:id="61"/>
      <w:r w:rsidRPr="00B62E8F">
        <w:rPr>
          <w:color w:val="000000"/>
          <w:sz w:val="24"/>
          <w:szCs w:val="24"/>
        </w:rPr>
        <w:t>3.17</w:t>
      </w:r>
      <w:r w:rsidR="006F1C71" w:rsidRPr="00B62E8F">
        <w:rPr>
          <w:color w:val="000000"/>
          <w:sz w:val="24"/>
          <w:szCs w:val="24"/>
        </w:rPr>
        <w:t>.5. Вторая часть заявки на участие в</w:t>
      </w:r>
      <w:r w:rsidR="006F1C71" w:rsidRPr="00B62E8F">
        <w:rPr>
          <w:sz w:val="24"/>
          <w:szCs w:val="24"/>
        </w:rPr>
        <w:t xml:space="preserve"> аукционе в электронной форме</w:t>
      </w:r>
      <w:r w:rsidR="006F1C71" w:rsidRPr="00B62E8F">
        <w:rPr>
          <w:color w:val="000000"/>
          <w:sz w:val="24"/>
          <w:szCs w:val="24"/>
        </w:rPr>
        <w:t xml:space="preserve"> должна содержать следующие документы и информацию:</w:t>
      </w:r>
    </w:p>
    <w:p w14:paraId="05CABA26" w14:textId="77777777" w:rsidR="006F1C71" w:rsidRPr="00B62E8F" w:rsidRDefault="006F1C71" w:rsidP="006F1C71">
      <w:pPr>
        <w:ind w:firstLine="567"/>
        <w:jc w:val="both"/>
        <w:rPr>
          <w:color w:val="000000"/>
          <w:sz w:val="24"/>
          <w:szCs w:val="24"/>
        </w:rPr>
      </w:pPr>
      <w:bookmarkStart w:id="62" w:name="dst748"/>
      <w:bookmarkEnd w:id="62"/>
      <w:r w:rsidRPr="00B62E8F">
        <w:rPr>
          <w:color w:val="000000"/>
          <w:sz w:val="24"/>
          <w:szCs w:val="24"/>
        </w:rPr>
        <w:t>1) наименование, фирменное наименование (при 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14:paraId="4D53FAE0" w14:textId="77777777" w:rsidR="006F1C71" w:rsidRPr="00B62E8F" w:rsidRDefault="006F1C71" w:rsidP="006F1C71">
      <w:pPr>
        <w:ind w:firstLine="567"/>
        <w:jc w:val="both"/>
        <w:rPr>
          <w:color w:val="000000"/>
          <w:sz w:val="24"/>
          <w:szCs w:val="24"/>
        </w:rPr>
      </w:pPr>
      <w:bookmarkStart w:id="63" w:name="dst749"/>
      <w:bookmarkEnd w:id="63"/>
      <w:r w:rsidRPr="00B62E8F">
        <w:rPr>
          <w:color w:val="000000"/>
          <w:sz w:val="24"/>
          <w:szCs w:val="24"/>
        </w:rPr>
        <w:t xml:space="preserve">2) документы, подтверждающие соответствие участника такого аукциона </w:t>
      </w:r>
      <w:r w:rsidR="00AE2105" w:rsidRPr="00B62E8F">
        <w:rPr>
          <w:color w:val="000000"/>
          <w:sz w:val="24"/>
          <w:szCs w:val="24"/>
        </w:rPr>
        <w:t>требованиям, установленным</w:t>
      </w:r>
      <w:r w:rsidRPr="00B62E8F">
        <w:rPr>
          <w:color w:val="000000"/>
          <w:sz w:val="24"/>
          <w:szCs w:val="24"/>
        </w:rPr>
        <w:t xml:space="preserve"> настоящего Положения, или копии этих документов</w:t>
      </w:r>
      <w:bookmarkStart w:id="64" w:name="dst101903"/>
      <w:bookmarkEnd w:id="64"/>
      <w:r w:rsidRPr="00B62E8F">
        <w:rPr>
          <w:color w:val="000000"/>
          <w:sz w:val="24"/>
          <w:szCs w:val="24"/>
        </w:rPr>
        <w:t>;</w:t>
      </w:r>
    </w:p>
    <w:p w14:paraId="29CC509F" w14:textId="77777777" w:rsidR="006F1C71" w:rsidRPr="00B62E8F" w:rsidRDefault="006F1C71" w:rsidP="006F1C71">
      <w:pPr>
        <w:ind w:firstLine="567"/>
        <w:jc w:val="both"/>
        <w:rPr>
          <w:color w:val="000000"/>
          <w:sz w:val="24"/>
          <w:szCs w:val="24"/>
        </w:rPr>
      </w:pPr>
      <w:r w:rsidRPr="00B62E8F">
        <w:rPr>
          <w:color w:val="000000"/>
          <w:sz w:val="24"/>
          <w:szCs w:val="24"/>
        </w:rP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w:t>
      </w:r>
      <w:r w:rsidRPr="00B62E8F">
        <w:rPr>
          <w:color w:val="000000"/>
          <w:sz w:val="24"/>
          <w:szCs w:val="24"/>
        </w:rPr>
        <w:lastRenderedPageBreak/>
        <w:t xml:space="preserve">требования к товару, работе или услуге и представление указанных документов предусмотрено документацией об </w:t>
      </w:r>
      <w:r w:rsidRPr="00B62E8F">
        <w:rPr>
          <w:sz w:val="24"/>
          <w:szCs w:val="24"/>
        </w:rPr>
        <w:t>аукционе в электронной форме</w:t>
      </w:r>
      <w:r w:rsidRPr="00B62E8F">
        <w:rPr>
          <w:color w:val="000000"/>
          <w:sz w:val="24"/>
          <w:szCs w:val="24"/>
        </w:rPr>
        <w:t>.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14:paraId="1E3DB729" w14:textId="77777777" w:rsidR="006F1C71" w:rsidRPr="00B62E8F" w:rsidRDefault="006F1C71" w:rsidP="006F1C71">
      <w:pPr>
        <w:ind w:firstLine="567"/>
        <w:jc w:val="both"/>
        <w:rPr>
          <w:color w:val="000000"/>
          <w:sz w:val="24"/>
          <w:szCs w:val="24"/>
        </w:rPr>
      </w:pPr>
      <w:bookmarkStart w:id="65" w:name="dst100860"/>
      <w:bookmarkEnd w:id="65"/>
      <w:r w:rsidRPr="00B62E8F">
        <w:rPr>
          <w:color w:val="000000"/>
          <w:sz w:val="24"/>
          <w:szCs w:val="24"/>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 контракта является крупной сделкой</w:t>
      </w:r>
      <w:r w:rsidR="00FA02A6" w:rsidRPr="00B62E8F">
        <w:rPr>
          <w:color w:val="000000"/>
          <w:sz w:val="24"/>
          <w:szCs w:val="24"/>
        </w:rPr>
        <w:t>;</w:t>
      </w:r>
    </w:p>
    <w:p w14:paraId="40A859BD" w14:textId="77777777" w:rsidR="00FA02A6" w:rsidRPr="00B62E8F" w:rsidRDefault="00FA02A6" w:rsidP="006F1C71">
      <w:pPr>
        <w:ind w:firstLine="567"/>
        <w:jc w:val="both"/>
        <w:rPr>
          <w:color w:val="000000"/>
          <w:sz w:val="24"/>
          <w:szCs w:val="24"/>
        </w:rPr>
      </w:pPr>
      <w:r w:rsidRPr="00B62E8F">
        <w:rPr>
          <w:color w:val="000000"/>
          <w:sz w:val="24"/>
          <w:szCs w:val="24"/>
        </w:rPr>
        <w:t xml:space="preserve">5) </w:t>
      </w:r>
      <w:r w:rsidRPr="00B62E8F">
        <w:rPr>
          <w:sz w:val="24"/>
          <w:szCs w:val="24"/>
        </w:rPr>
        <w:t>декларацию о соответствии обязательным требованиям участника закупки, предусмотренным пунктом 1.9.1 настоящего Положения (</w:t>
      </w:r>
      <w:r w:rsidRPr="00B62E8F">
        <w:rPr>
          <w:color w:val="000000"/>
          <w:sz w:val="24"/>
          <w:szCs w:val="24"/>
        </w:rPr>
        <w:t>такая декларация может подаваться с применением программно-аппаратных средств электронной площадки</w:t>
      </w:r>
      <w:r w:rsidRPr="00B62E8F">
        <w:rPr>
          <w:sz w:val="24"/>
          <w:szCs w:val="24"/>
        </w:rPr>
        <w:t>).</w:t>
      </w:r>
    </w:p>
    <w:p w14:paraId="15878A32" w14:textId="77777777" w:rsidR="006F1C71" w:rsidRPr="00B62E8F" w:rsidRDefault="009D1442" w:rsidP="006F1C71">
      <w:pPr>
        <w:ind w:firstLine="567"/>
        <w:jc w:val="both"/>
        <w:rPr>
          <w:sz w:val="24"/>
          <w:szCs w:val="24"/>
        </w:rPr>
      </w:pPr>
      <w:r w:rsidRPr="00B62E8F">
        <w:rPr>
          <w:sz w:val="24"/>
          <w:szCs w:val="24"/>
        </w:rPr>
        <w:t>3.17</w:t>
      </w:r>
      <w:r w:rsidR="006F1C71" w:rsidRPr="00B62E8F">
        <w:rPr>
          <w:sz w:val="24"/>
          <w:szCs w:val="24"/>
        </w:rPr>
        <w:t>.6. Участник аукциона в электронной форме вправе подать заявку на участие в таком аукционе в любое время с момента размещения извещения о его проведении до предусмотренных документацией о таком аукционе даты и времени окончания срока подачи на участие в таком аукционе заявок.</w:t>
      </w:r>
    </w:p>
    <w:p w14:paraId="0BCD4E2C" w14:textId="77777777" w:rsidR="006F1C71" w:rsidRPr="00B62E8F" w:rsidRDefault="00AE2105" w:rsidP="006F1C71">
      <w:pPr>
        <w:ind w:firstLine="567"/>
        <w:jc w:val="both"/>
        <w:rPr>
          <w:sz w:val="24"/>
          <w:szCs w:val="24"/>
        </w:rPr>
      </w:pPr>
      <w:bookmarkStart w:id="66" w:name="dst100865"/>
      <w:bookmarkEnd w:id="66"/>
      <w:r w:rsidRPr="00B62E8F">
        <w:rPr>
          <w:sz w:val="24"/>
          <w:szCs w:val="24"/>
        </w:rPr>
        <w:t>3.17</w:t>
      </w:r>
      <w:r w:rsidR="006F1C71" w:rsidRPr="00B62E8F">
        <w:rPr>
          <w:sz w:val="24"/>
          <w:szCs w:val="24"/>
        </w:rPr>
        <w:t>.7. Заявка на участие в аукционе в электронной форме направляется участником такого аукциона оператору электронной площадки в форме двух электронных документов, содержащих</w:t>
      </w:r>
      <w:r w:rsidRPr="00B62E8F">
        <w:rPr>
          <w:sz w:val="24"/>
          <w:szCs w:val="24"/>
        </w:rPr>
        <w:t xml:space="preserve"> части заявки, предусмотренные 3</w:t>
      </w:r>
      <w:r w:rsidR="006F1C71" w:rsidRPr="00B62E8F">
        <w:rPr>
          <w:sz w:val="24"/>
          <w:szCs w:val="24"/>
        </w:rPr>
        <w:t>.1</w:t>
      </w:r>
      <w:r w:rsidRPr="00B62E8F">
        <w:rPr>
          <w:sz w:val="24"/>
          <w:szCs w:val="24"/>
        </w:rPr>
        <w:t>7.3. и 3.17</w:t>
      </w:r>
      <w:r w:rsidR="006F1C71" w:rsidRPr="00B62E8F">
        <w:rPr>
          <w:sz w:val="24"/>
          <w:szCs w:val="24"/>
        </w:rPr>
        <w:t>.5. настоящего Положения. Указанные электронные документы подаются одновременно.</w:t>
      </w:r>
    </w:p>
    <w:p w14:paraId="5E3CB5B0" w14:textId="77777777" w:rsidR="006F1C71" w:rsidRPr="00B62E8F" w:rsidRDefault="00AE2105" w:rsidP="006F1C71">
      <w:pPr>
        <w:ind w:firstLine="567"/>
        <w:jc w:val="both"/>
        <w:rPr>
          <w:sz w:val="24"/>
          <w:szCs w:val="24"/>
        </w:rPr>
      </w:pPr>
      <w:bookmarkStart w:id="67" w:name="dst753"/>
      <w:bookmarkEnd w:id="67"/>
      <w:r w:rsidRPr="00B62E8F">
        <w:rPr>
          <w:sz w:val="24"/>
          <w:szCs w:val="24"/>
        </w:rPr>
        <w:t>3.17</w:t>
      </w:r>
      <w:r w:rsidR="006F1C71" w:rsidRPr="00B62E8F">
        <w:rPr>
          <w:sz w:val="24"/>
          <w:szCs w:val="24"/>
        </w:rPr>
        <w:t>.8. В течение одного часа, с момента получения заявки на участие в аукционе в электронной форме оператор электронной площадки обязан присвоить ей идентификационный номер и подтвердить в форме электронного документа, направляемого участнику такого аукциона, подавшему указанную заявку, ее получение с указанием присвоенного ей идентификационного номера.</w:t>
      </w:r>
    </w:p>
    <w:p w14:paraId="5A131A9F" w14:textId="77777777" w:rsidR="006F1C71" w:rsidRPr="00B62E8F" w:rsidRDefault="00AE2105" w:rsidP="006F1C71">
      <w:pPr>
        <w:widowControl w:val="0"/>
        <w:tabs>
          <w:tab w:val="left" w:pos="709"/>
        </w:tabs>
        <w:ind w:right="20" w:firstLine="567"/>
        <w:jc w:val="both"/>
        <w:rPr>
          <w:color w:val="000000"/>
          <w:sz w:val="24"/>
          <w:szCs w:val="24"/>
        </w:rPr>
      </w:pPr>
      <w:bookmarkStart w:id="68" w:name="dst750"/>
      <w:bookmarkStart w:id="69" w:name="dst751"/>
      <w:bookmarkStart w:id="70" w:name="dst752"/>
      <w:bookmarkEnd w:id="68"/>
      <w:bookmarkEnd w:id="69"/>
      <w:bookmarkEnd w:id="70"/>
      <w:r w:rsidRPr="00B62E8F">
        <w:rPr>
          <w:sz w:val="24"/>
          <w:szCs w:val="24"/>
        </w:rPr>
        <w:t>3.17</w:t>
      </w:r>
      <w:r w:rsidR="006F1C71" w:rsidRPr="00B62E8F">
        <w:rPr>
          <w:sz w:val="24"/>
          <w:szCs w:val="24"/>
        </w:rPr>
        <w:t>.9. Участник закупки вправе подать только одну заявку в отношении каждого предмета аукциона (лота) в электронной форме,</w:t>
      </w:r>
      <w:r w:rsidR="006F1C71" w:rsidRPr="00B62E8F">
        <w:rPr>
          <w:b/>
          <w:color w:val="000000"/>
          <w:sz w:val="24"/>
          <w:szCs w:val="24"/>
        </w:rPr>
        <w:t xml:space="preserve"> </w:t>
      </w:r>
      <w:r w:rsidR="006F1C71" w:rsidRPr="00B62E8F">
        <w:rPr>
          <w:color w:val="000000"/>
          <w:sz w:val="24"/>
          <w:szCs w:val="24"/>
        </w:rPr>
        <w:t>внесение изменений в которую не допускается.</w:t>
      </w:r>
    </w:p>
    <w:p w14:paraId="29F11F01" w14:textId="77777777" w:rsidR="006F1C71" w:rsidRPr="00B62E8F" w:rsidRDefault="00AE2105" w:rsidP="006F1C71">
      <w:pPr>
        <w:pStyle w:val="ConsPlusNormal"/>
        <w:widowControl/>
        <w:tabs>
          <w:tab w:val="left" w:pos="709"/>
        </w:tabs>
        <w:ind w:firstLine="567"/>
        <w:jc w:val="both"/>
        <w:rPr>
          <w:rFonts w:ascii="Times New Roman" w:hAnsi="Times New Roman" w:cs="Times New Roman"/>
          <w:sz w:val="24"/>
          <w:szCs w:val="24"/>
        </w:rPr>
      </w:pPr>
      <w:r w:rsidRPr="00B62E8F">
        <w:rPr>
          <w:rFonts w:ascii="Times New Roman" w:hAnsi="Times New Roman" w:cs="Times New Roman"/>
          <w:sz w:val="24"/>
          <w:szCs w:val="24"/>
        </w:rPr>
        <w:t>3.17</w:t>
      </w:r>
      <w:r w:rsidR="006F1C71" w:rsidRPr="00B62E8F">
        <w:rPr>
          <w:rFonts w:ascii="Times New Roman" w:hAnsi="Times New Roman" w:cs="Times New Roman"/>
          <w:sz w:val="24"/>
          <w:szCs w:val="24"/>
        </w:rPr>
        <w:t>.10. Участник аукциона в электронной форме, подавший заявку на участие в таком аукционе, вправе отозвать данную заявку не позднее даты окончания срока подачи заявок на участие в таком аукционе, направив об этом уведомление оператору электронной площадки.</w:t>
      </w:r>
    </w:p>
    <w:p w14:paraId="223F29A7" w14:textId="77777777" w:rsidR="00206D86" w:rsidRPr="00B62E8F" w:rsidRDefault="00AE2105" w:rsidP="00206D86">
      <w:pPr>
        <w:pStyle w:val="ConsPlusNormal"/>
        <w:widowControl/>
        <w:tabs>
          <w:tab w:val="left" w:pos="709"/>
        </w:tabs>
        <w:ind w:firstLine="567"/>
        <w:jc w:val="both"/>
        <w:rPr>
          <w:rFonts w:ascii="Times New Roman" w:hAnsi="Times New Roman" w:cs="Times New Roman"/>
          <w:sz w:val="24"/>
          <w:szCs w:val="24"/>
        </w:rPr>
      </w:pPr>
      <w:r w:rsidRPr="00B62E8F">
        <w:rPr>
          <w:rFonts w:ascii="Times New Roman" w:hAnsi="Times New Roman" w:cs="Times New Roman"/>
          <w:sz w:val="24"/>
          <w:szCs w:val="24"/>
        </w:rPr>
        <w:t>3.17</w:t>
      </w:r>
      <w:r w:rsidR="006F1C71" w:rsidRPr="00B62E8F">
        <w:rPr>
          <w:rFonts w:ascii="Times New Roman" w:hAnsi="Times New Roman" w:cs="Times New Roman"/>
          <w:sz w:val="24"/>
          <w:szCs w:val="24"/>
        </w:rPr>
        <w:t>.11. В случае, если по окончании срока подачи заявок на участие в аукционе в электронной форме подана только одна заявка на участие в таком аукционе или не подана ни одна заявка на участие в таком аукционе, аукцион признается несостоявшимся. В случае, если аукционной документацией предусмотрено два и более лота, аукцион признается несостоявшимся только в отношении тех лотов, в отношении которых подана только одна заявка на участие в аукционе в электронной форме или не подана ни одна заявка на участие в аукционе в электронной форме.</w:t>
      </w:r>
      <w:bookmarkStart w:id="71" w:name="_Toc323815209"/>
    </w:p>
    <w:p w14:paraId="6C2DBFA9" w14:textId="77777777" w:rsidR="006F1C71" w:rsidRPr="00B62E8F" w:rsidRDefault="00AE2105" w:rsidP="00206D86">
      <w:pPr>
        <w:pStyle w:val="ConsPlusNormal"/>
        <w:widowControl/>
        <w:tabs>
          <w:tab w:val="left" w:pos="709"/>
        </w:tabs>
        <w:ind w:firstLine="567"/>
        <w:jc w:val="both"/>
        <w:rPr>
          <w:rFonts w:ascii="Times New Roman" w:hAnsi="Times New Roman" w:cs="Times New Roman"/>
          <w:sz w:val="24"/>
          <w:szCs w:val="24"/>
        </w:rPr>
      </w:pPr>
      <w:r w:rsidRPr="00B62E8F">
        <w:rPr>
          <w:rFonts w:ascii="Times New Roman" w:hAnsi="Times New Roman" w:cs="Times New Roman"/>
          <w:bCs/>
          <w:sz w:val="24"/>
          <w:szCs w:val="24"/>
        </w:rPr>
        <w:t>3.17</w:t>
      </w:r>
      <w:r w:rsidR="006F1C71" w:rsidRPr="00B62E8F">
        <w:rPr>
          <w:rFonts w:ascii="Times New Roman" w:hAnsi="Times New Roman" w:cs="Times New Roman"/>
          <w:bCs/>
          <w:sz w:val="24"/>
          <w:szCs w:val="24"/>
        </w:rPr>
        <w:t xml:space="preserve">.12. </w:t>
      </w:r>
      <w:r w:rsidR="006F1C71" w:rsidRPr="00B62E8F">
        <w:rPr>
          <w:rFonts w:ascii="Times New Roman" w:hAnsi="Times New Roman" w:cs="Times New Roman"/>
          <w:sz w:val="24"/>
          <w:szCs w:val="24"/>
        </w:rPr>
        <w:t xml:space="preserve">Порядок рассмотрения первых частей заявок на участие в аукционе </w:t>
      </w:r>
      <w:bookmarkEnd w:id="71"/>
      <w:r w:rsidR="006F1C71" w:rsidRPr="00B62E8F">
        <w:rPr>
          <w:rFonts w:ascii="Times New Roman" w:hAnsi="Times New Roman" w:cs="Times New Roman"/>
          <w:sz w:val="24"/>
          <w:szCs w:val="24"/>
        </w:rPr>
        <w:t>в электронной форме:</w:t>
      </w:r>
    </w:p>
    <w:p w14:paraId="321EA7FD" w14:textId="77777777" w:rsidR="006F1C71" w:rsidRPr="00B62E8F" w:rsidRDefault="00206D86" w:rsidP="006F1C71">
      <w:pPr>
        <w:pStyle w:val="ConsPlusNormal"/>
        <w:widowControl/>
        <w:tabs>
          <w:tab w:val="left" w:pos="709"/>
        </w:tabs>
        <w:ind w:firstLine="567"/>
        <w:jc w:val="both"/>
        <w:rPr>
          <w:rFonts w:ascii="Times New Roman" w:hAnsi="Times New Roman" w:cs="Times New Roman"/>
          <w:sz w:val="24"/>
          <w:szCs w:val="24"/>
        </w:rPr>
      </w:pPr>
      <w:r w:rsidRPr="00B62E8F">
        <w:rPr>
          <w:rFonts w:ascii="Times New Roman" w:hAnsi="Times New Roman" w:cs="Times New Roman"/>
          <w:sz w:val="24"/>
          <w:szCs w:val="24"/>
        </w:rPr>
        <w:t xml:space="preserve">1. </w:t>
      </w:r>
      <w:r w:rsidR="006F1C71" w:rsidRPr="00B62E8F">
        <w:rPr>
          <w:rFonts w:ascii="Times New Roman" w:hAnsi="Times New Roman" w:cs="Times New Roman"/>
          <w:sz w:val="24"/>
          <w:szCs w:val="24"/>
        </w:rPr>
        <w:t>Не позднее рабочего дня, следующего за датой окончания срока подачи заявок на участие в аукционе в электронной форме, оператор электронной площадки направляе</w:t>
      </w:r>
      <w:r w:rsidR="00AE2105" w:rsidRPr="00B62E8F">
        <w:rPr>
          <w:rFonts w:ascii="Times New Roman" w:hAnsi="Times New Roman" w:cs="Times New Roman"/>
          <w:sz w:val="24"/>
          <w:szCs w:val="24"/>
        </w:rPr>
        <w:t>т заказчику предусмотренную п. 3.17</w:t>
      </w:r>
      <w:r w:rsidR="006F1C71" w:rsidRPr="00B62E8F">
        <w:rPr>
          <w:rFonts w:ascii="Times New Roman" w:hAnsi="Times New Roman" w:cs="Times New Roman"/>
          <w:sz w:val="24"/>
          <w:szCs w:val="24"/>
        </w:rPr>
        <w:t>.3. Положения первую часть заявки на участие в таком аукционе.</w:t>
      </w:r>
    </w:p>
    <w:p w14:paraId="5D1F5679" w14:textId="77777777" w:rsidR="006F1C71" w:rsidRPr="00B62E8F" w:rsidRDefault="00206D86" w:rsidP="006F1C71">
      <w:pPr>
        <w:pStyle w:val="ConsPlusNormal"/>
        <w:ind w:firstLine="567"/>
        <w:jc w:val="both"/>
        <w:rPr>
          <w:rFonts w:ascii="Times New Roman" w:hAnsi="Times New Roman" w:cs="Times New Roman"/>
          <w:sz w:val="24"/>
          <w:szCs w:val="24"/>
        </w:rPr>
      </w:pPr>
      <w:r w:rsidRPr="00B62E8F">
        <w:rPr>
          <w:rFonts w:ascii="Times New Roman" w:hAnsi="Times New Roman" w:cs="Times New Roman"/>
          <w:sz w:val="24"/>
          <w:szCs w:val="24"/>
        </w:rPr>
        <w:t>2.</w:t>
      </w:r>
      <w:r w:rsidR="006F1C71" w:rsidRPr="00B62E8F">
        <w:rPr>
          <w:rFonts w:ascii="Times New Roman" w:hAnsi="Times New Roman" w:cs="Times New Roman"/>
          <w:sz w:val="24"/>
          <w:szCs w:val="24"/>
        </w:rPr>
        <w:t xml:space="preserve"> Закупочная комиссия рассматривает первые части заявок на участие в аукционе в электронной форме на соответствие требованиям, установленным настоящим Положением и аукционной документацией.</w:t>
      </w:r>
    </w:p>
    <w:p w14:paraId="16453754" w14:textId="77777777" w:rsidR="006F1C71" w:rsidRPr="00B62E8F" w:rsidRDefault="006F1C71" w:rsidP="006F1C71">
      <w:pPr>
        <w:pStyle w:val="ConsPlusNormal"/>
        <w:widowControl/>
        <w:ind w:firstLine="567"/>
        <w:jc w:val="both"/>
        <w:rPr>
          <w:rFonts w:ascii="Times New Roman" w:hAnsi="Times New Roman" w:cs="Times New Roman"/>
          <w:sz w:val="24"/>
          <w:szCs w:val="24"/>
        </w:rPr>
      </w:pPr>
      <w:r w:rsidRPr="00B62E8F">
        <w:rPr>
          <w:rFonts w:ascii="Times New Roman" w:hAnsi="Times New Roman" w:cs="Times New Roman"/>
          <w:sz w:val="24"/>
          <w:szCs w:val="24"/>
        </w:rPr>
        <w:t>3.  Срок рассмотрения первых частей заявок на участие в аукционе в электронной форме не может превышать один рабочий день с даты окончания срока подачи указанных заявок.</w:t>
      </w:r>
    </w:p>
    <w:p w14:paraId="78683D0C" w14:textId="77777777" w:rsidR="006F1C71" w:rsidRPr="00B62E8F" w:rsidRDefault="006F1C71" w:rsidP="006F1C71">
      <w:pPr>
        <w:ind w:firstLine="567"/>
        <w:jc w:val="both"/>
        <w:rPr>
          <w:sz w:val="24"/>
          <w:szCs w:val="24"/>
        </w:rPr>
      </w:pPr>
      <w:r w:rsidRPr="00B62E8F">
        <w:rPr>
          <w:sz w:val="24"/>
          <w:szCs w:val="24"/>
        </w:rPr>
        <w:lastRenderedPageBreak/>
        <w:t>4. По результатам рассмотрения первых частей заявок на участие в аукционе в электронной форме, содержащих инф</w:t>
      </w:r>
      <w:r w:rsidR="00AE2105" w:rsidRPr="00B62E8F">
        <w:rPr>
          <w:sz w:val="24"/>
          <w:szCs w:val="24"/>
        </w:rPr>
        <w:t>ормацию, предусмотренную п. 3.17</w:t>
      </w:r>
      <w:r w:rsidRPr="00B62E8F">
        <w:rPr>
          <w:sz w:val="24"/>
          <w:szCs w:val="24"/>
        </w:rPr>
        <w:t>.3. настоящего Положения, закупочная комиссия принимает решение о допуске участника закупки, подавшего заявку на участие в таком аукционе, к участию в нем и признании этого участника закупки участником такого аукциона или об отказе в допуске к участию в таком аукционе в порядке и по основания</w:t>
      </w:r>
      <w:r w:rsidR="00AE2105" w:rsidRPr="00B62E8F">
        <w:rPr>
          <w:sz w:val="24"/>
          <w:szCs w:val="24"/>
        </w:rPr>
        <w:t>м, которые предусмотрены п. 3.17</w:t>
      </w:r>
      <w:r w:rsidR="00BC1D23" w:rsidRPr="00B62E8F">
        <w:rPr>
          <w:sz w:val="24"/>
          <w:szCs w:val="24"/>
        </w:rPr>
        <w:t>.5. настоящей Положения</w:t>
      </w:r>
      <w:r w:rsidRPr="00B62E8F">
        <w:rPr>
          <w:sz w:val="24"/>
          <w:szCs w:val="24"/>
        </w:rPr>
        <w:t>.</w:t>
      </w:r>
    </w:p>
    <w:p w14:paraId="51FAE3A7" w14:textId="77777777" w:rsidR="006F1C71" w:rsidRPr="00B62E8F" w:rsidRDefault="006F1C71" w:rsidP="006F1C71">
      <w:pPr>
        <w:ind w:firstLine="567"/>
        <w:jc w:val="both"/>
        <w:rPr>
          <w:sz w:val="24"/>
          <w:szCs w:val="24"/>
        </w:rPr>
      </w:pPr>
      <w:bookmarkStart w:id="72" w:name="dst100883"/>
      <w:bookmarkEnd w:id="72"/>
      <w:r w:rsidRPr="00B62E8F">
        <w:rPr>
          <w:sz w:val="24"/>
          <w:szCs w:val="24"/>
        </w:rPr>
        <w:t>5. Участник аукциона в электронной форме не допускается к участию в нем в случае:</w:t>
      </w:r>
    </w:p>
    <w:p w14:paraId="20FC65E5" w14:textId="77777777" w:rsidR="006F1C71" w:rsidRPr="00B62E8F" w:rsidRDefault="006F1C71" w:rsidP="006F1C71">
      <w:pPr>
        <w:ind w:firstLine="567"/>
        <w:jc w:val="both"/>
        <w:rPr>
          <w:sz w:val="24"/>
          <w:szCs w:val="24"/>
        </w:rPr>
      </w:pPr>
      <w:bookmarkStart w:id="73" w:name="dst100884"/>
      <w:bookmarkEnd w:id="73"/>
      <w:r w:rsidRPr="00B62E8F">
        <w:rPr>
          <w:sz w:val="24"/>
          <w:szCs w:val="24"/>
        </w:rPr>
        <w:t>1) непредоставления инф</w:t>
      </w:r>
      <w:r w:rsidR="00AE2105" w:rsidRPr="00B62E8F">
        <w:rPr>
          <w:sz w:val="24"/>
          <w:szCs w:val="24"/>
        </w:rPr>
        <w:t>ормации, предусмотренной п. 3.17</w:t>
      </w:r>
      <w:r w:rsidRPr="00B62E8F">
        <w:rPr>
          <w:sz w:val="24"/>
          <w:szCs w:val="24"/>
        </w:rPr>
        <w:t>.3.  настоящего Положения, или предоставления недостоверной информации;</w:t>
      </w:r>
    </w:p>
    <w:p w14:paraId="0DDDCF12" w14:textId="77777777" w:rsidR="006F1C71" w:rsidRPr="00B62E8F" w:rsidRDefault="006F1C71" w:rsidP="006F1C71">
      <w:pPr>
        <w:ind w:firstLine="567"/>
        <w:jc w:val="both"/>
        <w:rPr>
          <w:sz w:val="24"/>
          <w:szCs w:val="24"/>
        </w:rPr>
      </w:pPr>
      <w:bookmarkStart w:id="74" w:name="dst100885"/>
      <w:bookmarkEnd w:id="74"/>
      <w:r w:rsidRPr="00B62E8F">
        <w:rPr>
          <w:sz w:val="24"/>
          <w:szCs w:val="24"/>
        </w:rPr>
        <w:t xml:space="preserve">2) несоответствия </w:t>
      </w:r>
      <w:r w:rsidR="00AE2105" w:rsidRPr="00B62E8F">
        <w:rPr>
          <w:sz w:val="24"/>
          <w:szCs w:val="24"/>
        </w:rPr>
        <w:t>информации, предусмотренной п. 3.17</w:t>
      </w:r>
      <w:r w:rsidRPr="00B62E8F">
        <w:rPr>
          <w:sz w:val="24"/>
          <w:szCs w:val="24"/>
        </w:rPr>
        <w:t>.3.  настоящего Положения, требованиям документации о таком аукционе.</w:t>
      </w:r>
    </w:p>
    <w:p w14:paraId="115DA6F4" w14:textId="77777777" w:rsidR="006F1C71" w:rsidRPr="00B62E8F" w:rsidRDefault="006F1C71" w:rsidP="006F1C71">
      <w:pPr>
        <w:ind w:firstLine="567"/>
        <w:jc w:val="both"/>
        <w:rPr>
          <w:sz w:val="24"/>
          <w:szCs w:val="24"/>
        </w:rPr>
      </w:pPr>
      <w:bookmarkStart w:id="75" w:name="dst100886"/>
      <w:bookmarkStart w:id="76" w:name="dst100887"/>
      <w:bookmarkEnd w:id="75"/>
      <w:bookmarkEnd w:id="76"/>
      <w:r w:rsidRPr="00B62E8F">
        <w:rPr>
          <w:sz w:val="24"/>
          <w:szCs w:val="24"/>
        </w:rPr>
        <w:t>6. По результатам рассмотрения первых частей заявок на участие в аукционе в электронной форме закупочная комиссия оформляет протокол рассмотрения заявок на участие в таком аукционе, подписываемый всеми присутствующими на заседании   комиссии ее членами не позднее даты окончания срока рассмотрения данных заявок. Указанный протокол должен содержать информацию:</w:t>
      </w:r>
    </w:p>
    <w:p w14:paraId="50DAA812" w14:textId="77777777" w:rsidR="006F1C71" w:rsidRPr="00B62E8F" w:rsidRDefault="006F1C71" w:rsidP="006F1C71">
      <w:pPr>
        <w:ind w:firstLine="567"/>
        <w:jc w:val="both"/>
        <w:rPr>
          <w:sz w:val="24"/>
          <w:szCs w:val="24"/>
        </w:rPr>
      </w:pPr>
      <w:bookmarkStart w:id="77" w:name="dst760"/>
      <w:bookmarkEnd w:id="77"/>
      <w:r w:rsidRPr="00B62E8F">
        <w:rPr>
          <w:sz w:val="24"/>
          <w:szCs w:val="24"/>
        </w:rPr>
        <w:t>1) об идентификационных номерах заявок на участие в таком аукционе;</w:t>
      </w:r>
    </w:p>
    <w:p w14:paraId="6F6E94AD" w14:textId="77777777" w:rsidR="006F1C71" w:rsidRPr="00B62E8F" w:rsidRDefault="006F1C71" w:rsidP="006F1C71">
      <w:pPr>
        <w:ind w:firstLine="567"/>
        <w:jc w:val="both"/>
        <w:rPr>
          <w:sz w:val="24"/>
          <w:szCs w:val="24"/>
        </w:rPr>
      </w:pPr>
      <w:bookmarkStart w:id="78" w:name="dst761"/>
      <w:bookmarkEnd w:id="78"/>
      <w:r w:rsidRPr="00B62E8F">
        <w:rPr>
          <w:sz w:val="24"/>
          <w:szCs w:val="24"/>
        </w:rPr>
        <w:t>2) о допуске участника закупки, подавшего заявку на участие в таком аукционе, которой присвоен соответствующий идентификационный номер, к участию в таком аукционе и признании этого участника закупки участником такого аукциона или об отказе в допуске к участию в таком аукционе с обоснованием этого решения, в том числе с указанием положений документации о таком аукционе, которым не соответствует заявка на участие в нем, положений заявки на участие в таком аукционе, которые не соответствуют требованиям, установленным документацией о нем;</w:t>
      </w:r>
    </w:p>
    <w:p w14:paraId="004A9E66" w14:textId="77777777" w:rsidR="006F1C71" w:rsidRPr="00B62E8F" w:rsidRDefault="006F1C71" w:rsidP="006F1C71">
      <w:pPr>
        <w:ind w:firstLine="567"/>
        <w:jc w:val="both"/>
        <w:rPr>
          <w:sz w:val="24"/>
          <w:szCs w:val="24"/>
        </w:rPr>
      </w:pPr>
      <w:bookmarkStart w:id="79" w:name="dst100890"/>
      <w:bookmarkEnd w:id="79"/>
      <w:r w:rsidRPr="00B62E8F">
        <w:rPr>
          <w:sz w:val="24"/>
          <w:szCs w:val="24"/>
        </w:rPr>
        <w:t>3) о решении каждого члена аукционной комиссии в отношении каждого участника такого аукциона о допуске к участию в нем и о признании его участником или об отказе в допуске к участию в таком аукционе;</w:t>
      </w:r>
    </w:p>
    <w:p w14:paraId="49AB51BF" w14:textId="77777777" w:rsidR="006F1C71" w:rsidRPr="00B62E8F" w:rsidRDefault="006F1C71" w:rsidP="006F1C71">
      <w:pPr>
        <w:ind w:firstLine="567"/>
        <w:jc w:val="both"/>
        <w:rPr>
          <w:sz w:val="24"/>
          <w:szCs w:val="24"/>
        </w:rPr>
      </w:pPr>
      <w:bookmarkStart w:id="80" w:name="dst762"/>
      <w:bookmarkStart w:id="81" w:name="dst100891"/>
      <w:bookmarkEnd w:id="80"/>
      <w:bookmarkEnd w:id="81"/>
      <w:r w:rsidRPr="00B62E8F">
        <w:rPr>
          <w:sz w:val="24"/>
          <w:szCs w:val="24"/>
        </w:rPr>
        <w:t>7. Ук</w:t>
      </w:r>
      <w:r w:rsidR="002B61DE" w:rsidRPr="00B62E8F">
        <w:rPr>
          <w:sz w:val="24"/>
          <w:szCs w:val="24"/>
        </w:rPr>
        <w:t>азанный в п. 6.</w:t>
      </w:r>
      <w:r w:rsidRPr="00B62E8F">
        <w:rPr>
          <w:sz w:val="24"/>
          <w:szCs w:val="24"/>
        </w:rPr>
        <w:t xml:space="preserve"> протокол не позднее даты окончания срока ра</w:t>
      </w:r>
      <w:r w:rsidR="00AE2105" w:rsidRPr="00B62E8F">
        <w:rPr>
          <w:sz w:val="24"/>
          <w:szCs w:val="24"/>
        </w:rPr>
        <w:t xml:space="preserve">ссмотрения заявок на участие в </w:t>
      </w:r>
      <w:r w:rsidRPr="00B62E8F">
        <w:rPr>
          <w:sz w:val="24"/>
          <w:szCs w:val="24"/>
        </w:rPr>
        <w:t xml:space="preserve">аукционе в электронной форме направляется заказчиком оператору электронной площадки и размещается в </w:t>
      </w:r>
      <w:r w:rsidR="008B5B81" w:rsidRPr="00B62E8F">
        <w:rPr>
          <w:sz w:val="24"/>
          <w:szCs w:val="24"/>
        </w:rPr>
        <w:t>ЕИС</w:t>
      </w:r>
      <w:r w:rsidRPr="00B62E8F">
        <w:rPr>
          <w:sz w:val="24"/>
          <w:szCs w:val="24"/>
        </w:rPr>
        <w:t>.</w:t>
      </w:r>
    </w:p>
    <w:p w14:paraId="4C6BEA0C" w14:textId="77777777" w:rsidR="006F1C71" w:rsidRPr="00B62E8F" w:rsidRDefault="006F1C71" w:rsidP="006F1C71">
      <w:pPr>
        <w:ind w:firstLine="567"/>
        <w:jc w:val="both"/>
        <w:rPr>
          <w:sz w:val="24"/>
          <w:szCs w:val="24"/>
        </w:rPr>
      </w:pPr>
      <w:bookmarkStart w:id="82" w:name="dst100892"/>
      <w:bookmarkEnd w:id="82"/>
      <w:r w:rsidRPr="00B62E8F">
        <w:rPr>
          <w:sz w:val="24"/>
          <w:szCs w:val="24"/>
        </w:rPr>
        <w:t xml:space="preserve">8. В случае, если по результатам рассмотрения первых частей заявок на участие </w:t>
      </w:r>
      <w:r w:rsidR="008B5B81" w:rsidRPr="00B62E8F">
        <w:rPr>
          <w:sz w:val="24"/>
          <w:szCs w:val="24"/>
        </w:rPr>
        <w:t>в аукционе</w:t>
      </w:r>
      <w:r w:rsidRPr="00B62E8F">
        <w:rPr>
          <w:sz w:val="24"/>
          <w:szCs w:val="24"/>
        </w:rPr>
        <w:t xml:space="preserve"> в электронной форме закупочная комиссия приняла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такой аукцион признается несостоявшимся. В протокол, ук</w:t>
      </w:r>
      <w:r w:rsidR="00BC1D23" w:rsidRPr="00B62E8F">
        <w:rPr>
          <w:sz w:val="24"/>
          <w:szCs w:val="24"/>
        </w:rPr>
        <w:t>азанный в п. 6</w:t>
      </w:r>
      <w:r w:rsidR="008B5B81" w:rsidRPr="00B62E8F">
        <w:rPr>
          <w:sz w:val="24"/>
          <w:szCs w:val="24"/>
        </w:rPr>
        <w:t>,</w:t>
      </w:r>
      <w:r w:rsidRPr="00B62E8F">
        <w:rPr>
          <w:sz w:val="24"/>
          <w:szCs w:val="24"/>
        </w:rPr>
        <w:t xml:space="preserve"> вносится информация о признании такого аукциона несостоявшимся.</w:t>
      </w:r>
    </w:p>
    <w:p w14:paraId="62FEB888" w14:textId="77777777" w:rsidR="006F1C71" w:rsidRPr="00B62E8F" w:rsidRDefault="006F1C71" w:rsidP="006F1C71">
      <w:pPr>
        <w:ind w:firstLine="567"/>
        <w:jc w:val="both"/>
        <w:rPr>
          <w:sz w:val="24"/>
          <w:szCs w:val="24"/>
        </w:rPr>
      </w:pPr>
      <w:bookmarkStart w:id="83" w:name="dst763"/>
      <w:bookmarkEnd w:id="83"/>
      <w:r w:rsidRPr="00B62E8F">
        <w:rPr>
          <w:sz w:val="24"/>
          <w:szCs w:val="24"/>
        </w:rPr>
        <w:t>9. В течение одного часа с момента поступления оператору электронной площадки ука</w:t>
      </w:r>
      <w:r w:rsidR="00BC1D23" w:rsidRPr="00B62E8F">
        <w:rPr>
          <w:sz w:val="24"/>
          <w:szCs w:val="24"/>
        </w:rPr>
        <w:t xml:space="preserve">занного в п. 6. </w:t>
      </w:r>
      <w:r w:rsidRPr="00B62E8F">
        <w:rPr>
          <w:sz w:val="24"/>
          <w:szCs w:val="24"/>
        </w:rPr>
        <w:t xml:space="preserve"> протокола оператор электронной площадки обя</w:t>
      </w:r>
      <w:r w:rsidR="00317245" w:rsidRPr="00B62E8F">
        <w:rPr>
          <w:sz w:val="24"/>
          <w:szCs w:val="24"/>
        </w:rPr>
        <w:t>зан направить каждому участнику</w:t>
      </w:r>
      <w:r w:rsidRPr="00B62E8F">
        <w:rPr>
          <w:sz w:val="24"/>
          <w:szCs w:val="24"/>
        </w:rPr>
        <w:t xml:space="preserve"> аукциона в электронной форме, подавшему заявку на участие в нем, или участнику такого аукциона, подавшему единственную заявку на участие в нем, уведомление о решении, принятом в отношении поданных ими заявок. В случае, если аукционной комиссией принято решение об отказе в допуске к участию в таком аукционе его участника, уведомление об этом решении должно содержать обоснование его принятия, в том числе с указанием положений документации о таком аукционе, которым не соответствует данная заявка, предложений, содержащихся в данной заявке, которые не соответствуют требованиям документации о таком аукционе, а также положений федеральных законов и иных нормативных правовых актов Российской Федерации, нарушение которых послужило основанием для принятия этого решения об отказе.</w:t>
      </w:r>
    </w:p>
    <w:p w14:paraId="60FA2201" w14:textId="77777777" w:rsidR="006F1C71" w:rsidRPr="00B62E8F" w:rsidRDefault="00AE2105" w:rsidP="006F1C71">
      <w:pPr>
        <w:ind w:firstLine="567"/>
        <w:jc w:val="both"/>
        <w:rPr>
          <w:sz w:val="24"/>
          <w:szCs w:val="24"/>
        </w:rPr>
      </w:pPr>
      <w:r w:rsidRPr="00B62E8F">
        <w:rPr>
          <w:sz w:val="24"/>
          <w:szCs w:val="24"/>
        </w:rPr>
        <w:t>3.17</w:t>
      </w:r>
      <w:r w:rsidR="006F1C71" w:rsidRPr="00B62E8F">
        <w:rPr>
          <w:sz w:val="24"/>
          <w:szCs w:val="24"/>
        </w:rPr>
        <w:t>.13. Порядок рассмотрения вторых частей заявок на участие в аукционе в электронной форме:</w:t>
      </w:r>
    </w:p>
    <w:p w14:paraId="76F77014" w14:textId="77777777" w:rsidR="006F1C71" w:rsidRPr="00B62E8F" w:rsidRDefault="006F1C71" w:rsidP="006F1C71">
      <w:pPr>
        <w:ind w:firstLine="567"/>
        <w:jc w:val="both"/>
        <w:rPr>
          <w:sz w:val="24"/>
          <w:szCs w:val="24"/>
        </w:rPr>
      </w:pPr>
      <w:r w:rsidRPr="00B62E8F">
        <w:rPr>
          <w:sz w:val="24"/>
          <w:szCs w:val="24"/>
        </w:rPr>
        <w:t xml:space="preserve">1. Закупочная комиссия рассматривает вторые части заявок на участие </w:t>
      </w:r>
      <w:r w:rsidR="008B5B81" w:rsidRPr="00B62E8F">
        <w:rPr>
          <w:sz w:val="24"/>
          <w:szCs w:val="24"/>
        </w:rPr>
        <w:t>в аукционе</w:t>
      </w:r>
      <w:r w:rsidRPr="00B62E8F">
        <w:rPr>
          <w:sz w:val="24"/>
          <w:szCs w:val="24"/>
        </w:rPr>
        <w:t xml:space="preserve"> в электронной форме, информацию и электронные документы, направленные заказчику </w:t>
      </w:r>
      <w:r w:rsidRPr="00B62E8F">
        <w:rPr>
          <w:sz w:val="24"/>
          <w:szCs w:val="24"/>
        </w:rPr>
        <w:lastRenderedPageBreak/>
        <w:t>оператором электронной площадки, в части соответствия их требованиям, установленным документацией о таком аукционе.</w:t>
      </w:r>
    </w:p>
    <w:p w14:paraId="0D93A8CD" w14:textId="77777777" w:rsidR="006F1C71" w:rsidRPr="00B62E8F" w:rsidRDefault="006F1C71" w:rsidP="006F1C71">
      <w:pPr>
        <w:ind w:firstLine="567"/>
        <w:jc w:val="both"/>
        <w:rPr>
          <w:sz w:val="24"/>
          <w:szCs w:val="24"/>
        </w:rPr>
      </w:pPr>
      <w:bookmarkStart w:id="84" w:name="dst100926"/>
      <w:bookmarkEnd w:id="84"/>
      <w:r w:rsidRPr="00B62E8F">
        <w:rPr>
          <w:sz w:val="24"/>
          <w:szCs w:val="24"/>
        </w:rPr>
        <w:t>2. Закупочной комиссией на основании результатов рассмотрения вто</w:t>
      </w:r>
      <w:r w:rsidR="00AE2105" w:rsidRPr="00B62E8F">
        <w:rPr>
          <w:sz w:val="24"/>
          <w:szCs w:val="24"/>
        </w:rPr>
        <w:t xml:space="preserve">рых частей заявок на участие в </w:t>
      </w:r>
      <w:r w:rsidRPr="00B62E8F">
        <w:rPr>
          <w:sz w:val="24"/>
          <w:szCs w:val="24"/>
        </w:rPr>
        <w:t>аукционе в электронной форме принимается решение о соответствии или о несоответствии заявки на участие в таком аукционе требованиям, установленным документацией о таком аукционе, в порядке и по основаниям, которые предусмотрены настоящей статьей. Для принятия указанного решения закупочная комиссия рассматривает информацию о подавшем данную заявку участнике такого аукциона, содержащуюся в реестре участников такого аукциона, получивших аккредитацию на электронной площадке.</w:t>
      </w:r>
    </w:p>
    <w:p w14:paraId="74BF8BEC" w14:textId="77777777" w:rsidR="006F1C71" w:rsidRPr="00B62E8F" w:rsidRDefault="006F1C71" w:rsidP="006F1C71">
      <w:pPr>
        <w:ind w:firstLine="567"/>
        <w:jc w:val="both"/>
        <w:rPr>
          <w:rStyle w:val="af9"/>
          <w:i w:val="0"/>
          <w:sz w:val="24"/>
          <w:szCs w:val="24"/>
        </w:rPr>
      </w:pPr>
      <w:bookmarkStart w:id="85" w:name="dst100927"/>
      <w:bookmarkEnd w:id="85"/>
      <w:r w:rsidRPr="00B62E8F">
        <w:rPr>
          <w:sz w:val="24"/>
          <w:szCs w:val="24"/>
        </w:rPr>
        <w:t>3. Закупочная комиссия рассматривает вт</w:t>
      </w:r>
      <w:r w:rsidR="00AE2105" w:rsidRPr="00B62E8F">
        <w:rPr>
          <w:sz w:val="24"/>
          <w:szCs w:val="24"/>
        </w:rPr>
        <w:t xml:space="preserve">орые части заявок на участие в </w:t>
      </w:r>
      <w:r w:rsidRPr="00B62E8F">
        <w:rPr>
          <w:sz w:val="24"/>
          <w:szCs w:val="24"/>
        </w:rPr>
        <w:t>аукционе в электронной форме.</w:t>
      </w:r>
    </w:p>
    <w:p w14:paraId="7367D990" w14:textId="77777777" w:rsidR="006F1C71" w:rsidRPr="00B62E8F" w:rsidRDefault="006F1C71" w:rsidP="006F1C71">
      <w:pPr>
        <w:ind w:firstLine="567"/>
        <w:jc w:val="both"/>
        <w:rPr>
          <w:rStyle w:val="af9"/>
          <w:i w:val="0"/>
          <w:sz w:val="24"/>
          <w:szCs w:val="24"/>
        </w:rPr>
      </w:pPr>
      <w:bookmarkStart w:id="86" w:name="dst100929"/>
      <w:bookmarkEnd w:id="86"/>
      <w:r w:rsidRPr="00B62E8F">
        <w:rPr>
          <w:rStyle w:val="af9"/>
          <w:i w:val="0"/>
          <w:sz w:val="24"/>
          <w:szCs w:val="24"/>
        </w:rPr>
        <w:t>4. Общий срок рассмотрения вторых частей заявок на участие в аукционе в электронной форме не может превышать три рабочих дня с даты размещения на электронной площадке протокола проведения электронного аукциона.</w:t>
      </w:r>
    </w:p>
    <w:p w14:paraId="72125AD3" w14:textId="77777777" w:rsidR="006F1C71" w:rsidRPr="00B62E8F" w:rsidRDefault="006F1C71" w:rsidP="006F1C71">
      <w:pPr>
        <w:ind w:firstLine="567"/>
        <w:jc w:val="both"/>
        <w:rPr>
          <w:rStyle w:val="af9"/>
          <w:i w:val="0"/>
          <w:sz w:val="24"/>
          <w:szCs w:val="24"/>
        </w:rPr>
      </w:pPr>
      <w:bookmarkStart w:id="87" w:name="dst100930"/>
      <w:bookmarkEnd w:id="87"/>
      <w:r w:rsidRPr="00B62E8F">
        <w:rPr>
          <w:rStyle w:val="af9"/>
          <w:i w:val="0"/>
          <w:sz w:val="24"/>
          <w:szCs w:val="24"/>
        </w:rPr>
        <w:t>5</w:t>
      </w:r>
      <w:r w:rsidR="00AE2105" w:rsidRPr="00B62E8F">
        <w:rPr>
          <w:rStyle w:val="af9"/>
          <w:i w:val="0"/>
          <w:sz w:val="24"/>
          <w:szCs w:val="24"/>
        </w:rPr>
        <w:t xml:space="preserve">. Заявка на участие в </w:t>
      </w:r>
      <w:r w:rsidRPr="00B62E8F">
        <w:rPr>
          <w:rStyle w:val="af9"/>
          <w:i w:val="0"/>
          <w:sz w:val="24"/>
          <w:szCs w:val="24"/>
        </w:rPr>
        <w:t>аукционе в электронной форме признается не соответствующей требованиям, установленным документацией о таком аукционе, в случае:</w:t>
      </w:r>
    </w:p>
    <w:p w14:paraId="4533580C" w14:textId="77777777" w:rsidR="006F1C71" w:rsidRPr="00B62E8F" w:rsidRDefault="006F1C71" w:rsidP="006F1C71">
      <w:pPr>
        <w:ind w:firstLine="567"/>
        <w:jc w:val="both"/>
        <w:rPr>
          <w:rStyle w:val="af9"/>
          <w:i w:val="0"/>
          <w:sz w:val="24"/>
          <w:szCs w:val="24"/>
        </w:rPr>
      </w:pPr>
      <w:bookmarkStart w:id="88" w:name="dst771"/>
      <w:bookmarkEnd w:id="88"/>
      <w:r w:rsidRPr="00B62E8F">
        <w:rPr>
          <w:rStyle w:val="af9"/>
          <w:i w:val="0"/>
          <w:sz w:val="24"/>
          <w:szCs w:val="24"/>
        </w:rPr>
        <w:t xml:space="preserve"> непредставления документов и информации,</w:t>
      </w:r>
      <w:r w:rsidR="00317245" w:rsidRPr="00B62E8F">
        <w:rPr>
          <w:rStyle w:val="af9"/>
          <w:i w:val="0"/>
          <w:sz w:val="24"/>
          <w:szCs w:val="24"/>
        </w:rPr>
        <w:t xml:space="preserve"> которые предусмотрены пунктом 3</w:t>
      </w:r>
      <w:r w:rsidRPr="00B62E8F">
        <w:rPr>
          <w:rStyle w:val="af9"/>
          <w:i w:val="0"/>
          <w:sz w:val="24"/>
          <w:szCs w:val="24"/>
        </w:rPr>
        <w:t xml:space="preserve">.3.3., </w:t>
      </w:r>
      <w:r w:rsidR="00AE2105" w:rsidRPr="00B62E8F">
        <w:rPr>
          <w:sz w:val="24"/>
          <w:szCs w:val="24"/>
        </w:rPr>
        <w:t>п. 3.17</w:t>
      </w:r>
      <w:r w:rsidR="00317245" w:rsidRPr="00B62E8F">
        <w:rPr>
          <w:sz w:val="24"/>
          <w:szCs w:val="24"/>
        </w:rPr>
        <w:t>.3., п. 3.17</w:t>
      </w:r>
      <w:r w:rsidRPr="00B62E8F">
        <w:rPr>
          <w:sz w:val="24"/>
          <w:szCs w:val="24"/>
        </w:rPr>
        <w:t xml:space="preserve">.5. </w:t>
      </w:r>
      <w:r w:rsidRPr="00B62E8F">
        <w:rPr>
          <w:rStyle w:val="af9"/>
          <w:i w:val="0"/>
          <w:sz w:val="24"/>
          <w:szCs w:val="24"/>
        </w:rPr>
        <w:t>настоящего Положения, несоответствия указанных документов и информации требованиям, установленным документацией о таком аукционе, наличия в указанных документах недостоверной информации об участнике такого аукциона на дату и время окончания срока подачи заявок на участие в таком аукционе;</w:t>
      </w:r>
    </w:p>
    <w:p w14:paraId="5DC5A6E3" w14:textId="77777777" w:rsidR="006F1C71" w:rsidRPr="00B62E8F" w:rsidRDefault="006F1C71" w:rsidP="006F1C71">
      <w:pPr>
        <w:ind w:firstLine="567"/>
        <w:jc w:val="both"/>
        <w:rPr>
          <w:rStyle w:val="af9"/>
          <w:i w:val="0"/>
          <w:sz w:val="24"/>
          <w:szCs w:val="24"/>
        </w:rPr>
      </w:pPr>
      <w:bookmarkStart w:id="89" w:name="dst83"/>
      <w:bookmarkStart w:id="90" w:name="dst773"/>
      <w:bookmarkStart w:id="91" w:name="dst774"/>
      <w:bookmarkEnd w:id="89"/>
      <w:bookmarkEnd w:id="90"/>
      <w:bookmarkEnd w:id="91"/>
      <w:r w:rsidRPr="00B62E8F">
        <w:rPr>
          <w:rStyle w:val="af9"/>
          <w:i w:val="0"/>
          <w:sz w:val="24"/>
          <w:szCs w:val="24"/>
        </w:rPr>
        <w:t>6. Результаты ра</w:t>
      </w:r>
      <w:r w:rsidR="00AE2105" w:rsidRPr="00B62E8F">
        <w:rPr>
          <w:rStyle w:val="af9"/>
          <w:i w:val="0"/>
          <w:sz w:val="24"/>
          <w:szCs w:val="24"/>
        </w:rPr>
        <w:t xml:space="preserve">ссмотрения заявок на участие в </w:t>
      </w:r>
      <w:r w:rsidRPr="00B62E8F">
        <w:rPr>
          <w:rStyle w:val="af9"/>
          <w:i w:val="0"/>
          <w:sz w:val="24"/>
          <w:szCs w:val="24"/>
        </w:rPr>
        <w:t xml:space="preserve">аукционе в электронной форме фиксируются в протоколе подведения итогов такого аукциона, который подписывается всеми участвовавшими в рассмотрении этих заявок членами закупочной комиссии, и не позднее трех рабочих дней после даты подписания указанного протокола, размещаются заказчиком на электронной площадке и в </w:t>
      </w:r>
      <w:r w:rsidR="008B5B81" w:rsidRPr="00B62E8F">
        <w:rPr>
          <w:rStyle w:val="af9"/>
          <w:i w:val="0"/>
          <w:sz w:val="24"/>
          <w:szCs w:val="24"/>
        </w:rPr>
        <w:t>ЕИС</w:t>
      </w:r>
      <w:r w:rsidRPr="00B62E8F">
        <w:rPr>
          <w:rStyle w:val="af9"/>
          <w:i w:val="0"/>
          <w:sz w:val="24"/>
          <w:szCs w:val="24"/>
        </w:rPr>
        <w:t>. Указанный протокол должен содержать информацию об идентификационных номерах заявок на участие в таком аукционе в отношении которых принято решение о соответствии требованиям, установленным документацией о таком аукционе, решение о соответствии или о несоответствии заявок на участие в таком аукционе требованиям, установленным документацией о нем, с обоснованием этого решения, положений документации о таком аукционе, которым не соответствует заявка на участие в нем, положений заявки на участие в таком аукционе, которые не соответствуют требованиям, установленным документацией о нем</w:t>
      </w:r>
      <w:bookmarkStart w:id="92" w:name="dst775"/>
      <w:bookmarkEnd w:id="92"/>
      <w:r w:rsidRPr="00B62E8F">
        <w:rPr>
          <w:rStyle w:val="af9"/>
          <w:i w:val="0"/>
          <w:sz w:val="24"/>
          <w:szCs w:val="24"/>
        </w:rPr>
        <w:t>.</w:t>
      </w:r>
    </w:p>
    <w:p w14:paraId="02A04D34" w14:textId="77777777" w:rsidR="006F1C71" w:rsidRPr="00B62E8F" w:rsidRDefault="006F1C71" w:rsidP="006F1C71">
      <w:pPr>
        <w:ind w:firstLine="567"/>
        <w:jc w:val="both"/>
        <w:rPr>
          <w:rStyle w:val="af9"/>
          <w:i w:val="0"/>
          <w:sz w:val="24"/>
          <w:szCs w:val="24"/>
        </w:rPr>
      </w:pPr>
      <w:r w:rsidRPr="00B62E8F">
        <w:rPr>
          <w:rStyle w:val="af9"/>
          <w:i w:val="0"/>
          <w:sz w:val="24"/>
          <w:szCs w:val="24"/>
        </w:rPr>
        <w:t>7.</w:t>
      </w:r>
      <w:bookmarkStart w:id="93" w:name="dst100936"/>
      <w:bookmarkEnd w:id="93"/>
      <w:r w:rsidRPr="00B62E8F">
        <w:rPr>
          <w:rStyle w:val="af9"/>
          <w:i w:val="0"/>
          <w:sz w:val="24"/>
          <w:szCs w:val="24"/>
        </w:rPr>
        <w:t xml:space="preserve"> </w:t>
      </w:r>
      <w:r w:rsidR="008B5B81" w:rsidRPr="00B62E8F">
        <w:rPr>
          <w:rStyle w:val="af9"/>
          <w:i w:val="0"/>
          <w:sz w:val="24"/>
          <w:szCs w:val="24"/>
        </w:rPr>
        <w:t>Участник аукциона</w:t>
      </w:r>
      <w:r w:rsidRPr="00B62E8F">
        <w:rPr>
          <w:rStyle w:val="af9"/>
          <w:i w:val="0"/>
          <w:sz w:val="24"/>
          <w:szCs w:val="24"/>
        </w:rPr>
        <w:t xml:space="preserve"> в электронной форме, который предложил наиболее </w:t>
      </w:r>
      <w:r w:rsidR="008B5B81" w:rsidRPr="00B62E8F">
        <w:rPr>
          <w:rStyle w:val="af9"/>
          <w:i w:val="0"/>
          <w:sz w:val="24"/>
          <w:szCs w:val="24"/>
        </w:rPr>
        <w:t>низкую цену договора,</w:t>
      </w:r>
      <w:r w:rsidRPr="00B62E8F">
        <w:rPr>
          <w:rStyle w:val="af9"/>
          <w:i w:val="0"/>
          <w:sz w:val="24"/>
          <w:szCs w:val="24"/>
        </w:rPr>
        <w:t xml:space="preserve"> и заявка на участие в таком аукционе которого соответствует требованиям, установленным документацией о нем, признается победителем такого аукциона.</w:t>
      </w:r>
    </w:p>
    <w:p w14:paraId="5ABE653B" w14:textId="77777777" w:rsidR="006F1C71" w:rsidRPr="00B62E8F" w:rsidRDefault="006F1C71" w:rsidP="006F1C71">
      <w:pPr>
        <w:ind w:firstLine="567"/>
        <w:jc w:val="both"/>
        <w:rPr>
          <w:rStyle w:val="af9"/>
          <w:i w:val="0"/>
          <w:sz w:val="24"/>
          <w:szCs w:val="24"/>
        </w:rPr>
      </w:pPr>
      <w:bookmarkStart w:id="94" w:name="dst100937"/>
      <w:bookmarkStart w:id="95" w:name="dst100938"/>
      <w:bookmarkEnd w:id="94"/>
      <w:bookmarkEnd w:id="95"/>
      <w:r w:rsidRPr="00B62E8F">
        <w:rPr>
          <w:rStyle w:val="af9"/>
          <w:i w:val="0"/>
          <w:sz w:val="24"/>
          <w:szCs w:val="24"/>
        </w:rPr>
        <w:t xml:space="preserve">8. В течение одного часа с момента размещения на электронной площадке и в </w:t>
      </w:r>
      <w:r w:rsidR="008B5B81" w:rsidRPr="00B62E8F">
        <w:rPr>
          <w:rStyle w:val="af9"/>
          <w:i w:val="0"/>
          <w:sz w:val="24"/>
          <w:szCs w:val="24"/>
        </w:rPr>
        <w:t>ЕИС</w:t>
      </w:r>
      <w:r w:rsidR="000D7199" w:rsidRPr="00B62E8F">
        <w:rPr>
          <w:rStyle w:val="af9"/>
          <w:i w:val="0"/>
          <w:sz w:val="24"/>
          <w:szCs w:val="24"/>
        </w:rPr>
        <w:t xml:space="preserve"> протокола подведения итогов </w:t>
      </w:r>
      <w:r w:rsidRPr="00B62E8F">
        <w:rPr>
          <w:rStyle w:val="af9"/>
          <w:i w:val="0"/>
          <w:sz w:val="24"/>
          <w:szCs w:val="24"/>
        </w:rPr>
        <w:t>аукциона в электронной форме оператор электронной площадки направляет участникам такого аукциона, вторые части заявок которых на участие в нем рассматривались и в отношении заявок которых на участие в таком аукционе принято решение о соответствии или о несоответствии требованиям, установленным документацией о таком аукционе, уведомления о принятых решениях.</w:t>
      </w:r>
    </w:p>
    <w:p w14:paraId="553E821E" w14:textId="77777777" w:rsidR="006F1C71" w:rsidRPr="00B62E8F" w:rsidRDefault="006F1C71" w:rsidP="006F1C71">
      <w:pPr>
        <w:ind w:firstLine="567"/>
        <w:jc w:val="both"/>
        <w:rPr>
          <w:rStyle w:val="af9"/>
          <w:i w:val="0"/>
          <w:sz w:val="24"/>
          <w:szCs w:val="24"/>
        </w:rPr>
      </w:pPr>
      <w:r w:rsidRPr="00B62E8F">
        <w:rPr>
          <w:rStyle w:val="af9"/>
          <w:i w:val="0"/>
          <w:sz w:val="24"/>
          <w:szCs w:val="24"/>
        </w:rPr>
        <w:t>9. В случае, если закупочной комиссией принято решение о несоответствии требованиям, установленным документацией об электронном аукционе, всех вторых частей заявок на участие в нем или о соответствии указанным требованиям только одной второй части заявки на участие в нем, такой аукцион признается несостоявшимся.</w:t>
      </w:r>
    </w:p>
    <w:p w14:paraId="5A12A924" w14:textId="77777777" w:rsidR="00C06F74" w:rsidRPr="00B62E8F" w:rsidRDefault="006F1C71" w:rsidP="00BA1890">
      <w:pPr>
        <w:ind w:firstLine="567"/>
        <w:jc w:val="both"/>
        <w:rPr>
          <w:sz w:val="24"/>
          <w:szCs w:val="24"/>
        </w:rPr>
      </w:pPr>
      <w:r w:rsidRPr="00B62E8F">
        <w:rPr>
          <w:rStyle w:val="af9"/>
          <w:i w:val="0"/>
          <w:sz w:val="24"/>
          <w:szCs w:val="24"/>
        </w:rPr>
        <w:t xml:space="preserve">10. </w:t>
      </w:r>
      <w:r w:rsidRPr="00B62E8F">
        <w:rPr>
          <w:rStyle w:val="af9"/>
          <w:i w:val="0"/>
          <w:sz w:val="24"/>
          <w:szCs w:val="24"/>
        </w:rPr>
        <w:tab/>
        <w:t xml:space="preserve">Протоколы, </w:t>
      </w:r>
      <w:r w:rsidR="00E47BB6" w:rsidRPr="00B62E8F">
        <w:rPr>
          <w:rStyle w:val="af9"/>
          <w:i w:val="0"/>
          <w:sz w:val="24"/>
          <w:szCs w:val="24"/>
        </w:rPr>
        <w:t xml:space="preserve">составленные в ходе проведения </w:t>
      </w:r>
      <w:r w:rsidRPr="00B62E8F">
        <w:rPr>
          <w:rStyle w:val="af9"/>
          <w:i w:val="0"/>
          <w:sz w:val="24"/>
          <w:szCs w:val="24"/>
        </w:rPr>
        <w:t>аукциона в электрон</w:t>
      </w:r>
      <w:r w:rsidR="00572E56" w:rsidRPr="00B62E8F">
        <w:rPr>
          <w:rStyle w:val="af9"/>
          <w:i w:val="0"/>
          <w:sz w:val="24"/>
          <w:szCs w:val="24"/>
        </w:rPr>
        <w:t xml:space="preserve">ной форме, заявки на участие в </w:t>
      </w:r>
      <w:r w:rsidRPr="00B62E8F">
        <w:rPr>
          <w:rStyle w:val="af9"/>
          <w:i w:val="0"/>
          <w:sz w:val="24"/>
          <w:szCs w:val="24"/>
        </w:rPr>
        <w:t>аукционе в электронной форме, аукционная документация, изменения, внесенные в аукционную документацию, и разъяснения аукционной документации хранится Заказчиком не менее, чем три года.</w:t>
      </w:r>
    </w:p>
    <w:p w14:paraId="18EFA7AB" w14:textId="77777777" w:rsidR="00C06F74" w:rsidRPr="00B62E8F" w:rsidRDefault="00C06F74" w:rsidP="003C16A3">
      <w:pPr>
        <w:adjustRightInd w:val="0"/>
        <w:jc w:val="center"/>
        <w:rPr>
          <w:sz w:val="24"/>
          <w:szCs w:val="24"/>
        </w:rPr>
      </w:pPr>
    </w:p>
    <w:p w14:paraId="3CFFF994" w14:textId="77777777" w:rsidR="009F0457" w:rsidRPr="00B62E8F" w:rsidRDefault="00E42EE0" w:rsidP="00682706">
      <w:pPr>
        <w:pStyle w:val="1"/>
      </w:pPr>
      <w:bookmarkStart w:id="96" w:name="Par509"/>
      <w:bookmarkStart w:id="97" w:name="_Toc114659860"/>
      <w:bookmarkEnd w:id="96"/>
      <w:r w:rsidRPr="00B62E8F">
        <w:lastRenderedPageBreak/>
        <w:t>4. Закупка путем проведения запроса предложений</w:t>
      </w:r>
      <w:r w:rsidR="00682706" w:rsidRPr="00B62E8F">
        <w:t xml:space="preserve"> </w:t>
      </w:r>
      <w:r w:rsidR="009F0457" w:rsidRPr="00B62E8F">
        <w:t>в электронной форме</w:t>
      </w:r>
      <w:bookmarkEnd w:id="97"/>
    </w:p>
    <w:p w14:paraId="43166DEB" w14:textId="77777777" w:rsidR="00E42EE0" w:rsidRPr="00B62E8F" w:rsidRDefault="00E42EE0" w:rsidP="003C16A3">
      <w:pPr>
        <w:adjustRightInd w:val="0"/>
        <w:jc w:val="center"/>
        <w:rPr>
          <w:sz w:val="24"/>
          <w:szCs w:val="24"/>
        </w:rPr>
      </w:pPr>
    </w:p>
    <w:p w14:paraId="4E83B154" w14:textId="77777777" w:rsidR="00E42EE0" w:rsidRPr="00B62E8F" w:rsidRDefault="00E42EE0" w:rsidP="00682706">
      <w:pPr>
        <w:pStyle w:val="2"/>
      </w:pPr>
      <w:bookmarkStart w:id="98" w:name="Par840"/>
      <w:bookmarkStart w:id="99" w:name="_Toc114659861"/>
      <w:bookmarkEnd w:id="98"/>
      <w:r w:rsidRPr="00B62E8F">
        <w:t xml:space="preserve">4.1. </w:t>
      </w:r>
      <w:r w:rsidR="00DB4AD9" w:rsidRPr="00B62E8F">
        <w:t>З</w:t>
      </w:r>
      <w:r w:rsidRPr="00B62E8F">
        <w:t>апрос предложений</w:t>
      </w:r>
      <w:r w:rsidR="009F0457" w:rsidRPr="00B62E8F">
        <w:t xml:space="preserve"> в электронной форме</w:t>
      </w:r>
      <w:bookmarkEnd w:id="99"/>
    </w:p>
    <w:p w14:paraId="2D36BF01" w14:textId="77777777" w:rsidR="00E42EE0" w:rsidRPr="00B62E8F" w:rsidRDefault="00E42EE0" w:rsidP="00CC1DD4">
      <w:pPr>
        <w:adjustRightInd w:val="0"/>
        <w:jc w:val="both"/>
        <w:rPr>
          <w:sz w:val="24"/>
          <w:szCs w:val="24"/>
        </w:rPr>
      </w:pPr>
    </w:p>
    <w:p w14:paraId="284A5AE3" w14:textId="77777777" w:rsidR="00E42EE0" w:rsidRPr="00B62E8F" w:rsidRDefault="00E42EE0" w:rsidP="00CC1DD4">
      <w:pPr>
        <w:adjustRightInd w:val="0"/>
        <w:ind w:firstLine="540"/>
        <w:jc w:val="both"/>
        <w:rPr>
          <w:sz w:val="24"/>
          <w:szCs w:val="24"/>
        </w:rPr>
      </w:pPr>
      <w:r w:rsidRPr="00B62E8F">
        <w:rPr>
          <w:sz w:val="24"/>
          <w:szCs w:val="24"/>
        </w:rPr>
        <w:t xml:space="preserve">4.1.1. </w:t>
      </w:r>
      <w:r w:rsidR="009F0457" w:rsidRPr="00B62E8F">
        <w:rPr>
          <w:sz w:val="24"/>
          <w:szCs w:val="24"/>
        </w:rPr>
        <w:t>З</w:t>
      </w:r>
      <w:r w:rsidRPr="00B62E8F">
        <w:rPr>
          <w:sz w:val="24"/>
          <w:szCs w:val="24"/>
        </w:rPr>
        <w:t>апрос предложений</w:t>
      </w:r>
      <w:r w:rsidR="009F0457" w:rsidRPr="00B62E8F">
        <w:rPr>
          <w:sz w:val="24"/>
          <w:szCs w:val="24"/>
        </w:rPr>
        <w:t xml:space="preserve"> в электронной форме</w:t>
      </w:r>
      <w:r w:rsidRPr="00B62E8F">
        <w:rPr>
          <w:sz w:val="24"/>
          <w:szCs w:val="24"/>
        </w:rPr>
        <w:t xml:space="preserve"> (далее - запрос предложений) - открытая конкурентная процедура закупки.</w:t>
      </w:r>
    </w:p>
    <w:p w14:paraId="478D81EB" w14:textId="77777777" w:rsidR="00E42EE0" w:rsidRPr="00B62E8F" w:rsidRDefault="00DF72D4" w:rsidP="00CC1DD4">
      <w:pPr>
        <w:adjustRightInd w:val="0"/>
        <w:ind w:firstLine="540"/>
        <w:jc w:val="both"/>
        <w:rPr>
          <w:sz w:val="24"/>
          <w:szCs w:val="24"/>
        </w:rPr>
      </w:pPr>
      <w:r w:rsidRPr="00B62E8F">
        <w:rPr>
          <w:sz w:val="24"/>
          <w:szCs w:val="24"/>
        </w:rPr>
        <w:t>4.1.2</w:t>
      </w:r>
      <w:r w:rsidR="00E42EE0" w:rsidRPr="00B62E8F">
        <w:rPr>
          <w:sz w:val="24"/>
          <w:szCs w:val="24"/>
        </w:rPr>
        <w:t>. Отбор предложений осуществляется на основании критериев, указанных в документации о проведении запроса предложений.</w:t>
      </w:r>
    </w:p>
    <w:p w14:paraId="1ABDEAD7" w14:textId="77777777" w:rsidR="00E42EE0" w:rsidRPr="00B62E8F" w:rsidRDefault="00DF72D4" w:rsidP="00CC1DD4">
      <w:pPr>
        <w:adjustRightInd w:val="0"/>
        <w:ind w:firstLine="540"/>
        <w:jc w:val="both"/>
        <w:rPr>
          <w:sz w:val="24"/>
          <w:szCs w:val="24"/>
        </w:rPr>
      </w:pPr>
      <w:r w:rsidRPr="00B62E8F">
        <w:rPr>
          <w:sz w:val="24"/>
          <w:szCs w:val="24"/>
        </w:rPr>
        <w:t>4.1.3</w:t>
      </w:r>
      <w:r w:rsidR="00E42EE0" w:rsidRPr="00B62E8F">
        <w:rPr>
          <w:sz w:val="24"/>
          <w:szCs w:val="24"/>
        </w:rPr>
        <w:t>. Заказчик вправе пригласить для участия в запросе предложений конкретных лиц, не ограничивая свободы доступа к участию в данной процедуре иных лиц.</w:t>
      </w:r>
    </w:p>
    <w:p w14:paraId="02E7051D" w14:textId="77777777" w:rsidR="00E42EE0" w:rsidRPr="00B62E8F" w:rsidRDefault="00DF72D4" w:rsidP="00CC1DD4">
      <w:pPr>
        <w:adjustRightInd w:val="0"/>
        <w:ind w:firstLine="540"/>
        <w:jc w:val="both"/>
        <w:rPr>
          <w:sz w:val="24"/>
          <w:szCs w:val="24"/>
        </w:rPr>
      </w:pPr>
      <w:r w:rsidRPr="00B62E8F">
        <w:rPr>
          <w:sz w:val="24"/>
          <w:szCs w:val="24"/>
        </w:rPr>
        <w:t>4.1.4</w:t>
      </w:r>
      <w:r w:rsidR="00E42EE0" w:rsidRPr="00B62E8F">
        <w:rPr>
          <w:sz w:val="24"/>
          <w:szCs w:val="24"/>
        </w:rPr>
        <w:t>. Заказчик размещает в ЕИС</w:t>
      </w:r>
      <w:r w:rsidR="009F0457" w:rsidRPr="00B62E8F">
        <w:rPr>
          <w:sz w:val="24"/>
          <w:szCs w:val="24"/>
        </w:rPr>
        <w:t xml:space="preserve"> и на электронной площадке</w:t>
      </w:r>
      <w:r w:rsidR="00E42EE0" w:rsidRPr="00B62E8F">
        <w:rPr>
          <w:sz w:val="24"/>
          <w:szCs w:val="24"/>
        </w:rPr>
        <w:t xml:space="preserve"> извещение и документацию о проведении запроса предложений</w:t>
      </w:r>
      <w:r w:rsidR="004C1168" w:rsidRPr="00B62E8F">
        <w:rPr>
          <w:sz w:val="24"/>
          <w:szCs w:val="24"/>
        </w:rPr>
        <w:t xml:space="preserve"> не менее чем за семь</w:t>
      </w:r>
      <w:r w:rsidR="00E42EE0" w:rsidRPr="00B62E8F">
        <w:rPr>
          <w:sz w:val="24"/>
          <w:szCs w:val="24"/>
        </w:rPr>
        <w:t xml:space="preserve"> рабочих дней до дня</w:t>
      </w:r>
      <w:r w:rsidR="004C1168" w:rsidRPr="00B62E8F">
        <w:rPr>
          <w:sz w:val="24"/>
          <w:szCs w:val="24"/>
        </w:rPr>
        <w:t xml:space="preserve"> проведения такого запроса</w:t>
      </w:r>
      <w:r w:rsidR="00E42EE0" w:rsidRPr="00B62E8F">
        <w:rPr>
          <w:sz w:val="24"/>
          <w:szCs w:val="24"/>
        </w:rPr>
        <w:t>, установленного в документации о проведении запроса предложений, за исключением случаев, когда сведения о закупке могут не размещаться в ЕИС в соответствии с п. 1.4.10 настоящего Положения.</w:t>
      </w:r>
    </w:p>
    <w:p w14:paraId="73BBD631" w14:textId="77777777" w:rsidR="00E42EE0" w:rsidRPr="00B62E8F" w:rsidRDefault="00DF72D4" w:rsidP="00CC1DD4">
      <w:pPr>
        <w:adjustRightInd w:val="0"/>
        <w:ind w:firstLine="540"/>
        <w:jc w:val="both"/>
        <w:rPr>
          <w:sz w:val="24"/>
          <w:szCs w:val="24"/>
        </w:rPr>
      </w:pPr>
      <w:bookmarkStart w:id="100" w:name="Par850"/>
      <w:bookmarkEnd w:id="100"/>
      <w:r w:rsidRPr="00B62E8F">
        <w:rPr>
          <w:sz w:val="24"/>
          <w:szCs w:val="24"/>
        </w:rPr>
        <w:t>4.1.5</w:t>
      </w:r>
      <w:r w:rsidR="00E42EE0" w:rsidRPr="00B62E8F">
        <w:rPr>
          <w:sz w:val="24"/>
          <w:szCs w:val="24"/>
        </w:rPr>
        <w:t>. Решение об отказе от проведения запроса предложений размещается в ЕИС</w:t>
      </w:r>
      <w:r w:rsidR="009F0457" w:rsidRPr="00B62E8F">
        <w:rPr>
          <w:sz w:val="24"/>
          <w:szCs w:val="24"/>
        </w:rPr>
        <w:t xml:space="preserve"> и на электронной площадке</w:t>
      </w:r>
      <w:r w:rsidR="00E42EE0" w:rsidRPr="00B62E8F">
        <w:rPr>
          <w:sz w:val="24"/>
          <w:szCs w:val="24"/>
        </w:rPr>
        <w:t xml:space="preserve"> в день принятия такого решения.</w:t>
      </w:r>
    </w:p>
    <w:p w14:paraId="0814F989" w14:textId="77777777" w:rsidR="00E42EE0" w:rsidRPr="00B62E8F" w:rsidRDefault="00E42EE0" w:rsidP="009F0457">
      <w:pPr>
        <w:adjustRightInd w:val="0"/>
        <w:ind w:firstLine="540"/>
        <w:jc w:val="both"/>
        <w:rPr>
          <w:sz w:val="24"/>
          <w:szCs w:val="24"/>
        </w:rPr>
      </w:pPr>
    </w:p>
    <w:p w14:paraId="27B5BE2F" w14:textId="77777777" w:rsidR="009F0457" w:rsidRPr="00B62E8F" w:rsidRDefault="00E42EE0" w:rsidP="00682706">
      <w:pPr>
        <w:pStyle w:val="2"/>
      </w:pPr>
      <w:bookmarkStart w:id="101" w:name="Par859"/>
      <w:bookmarkStart w:id="102" w:name="_Toc114659862"/>
      <w:bookmarkEnd w:id="101"/>
      <w:r w:rsidRPr="00B62E8F">
        <w:t>4.2. Извещение о проведении запроса предложений</w:t>
      </w:r>
      <w:r w:rsidR="00682706" w:rsidRPr="00B62E8F">
        <w:t xml:space="preserve"> </w:t>
      </w:r>
      <w:r w:rsidR="009F0457" w:rsidRPr="00B62E8F">
        <w:t>в электронной форме</w:t>
      </w:r>
      <w:bookmarkEnd w:id="102"/>
    </w:p>
    <w:p w14:paraId="024DDA82" w14:textId="77777777" w:rsidR="00E42EE0" w:rsidRPr="00B62E8F" w:rsidRDefault="00E42EE0" w:rsidP="00CC1DD4">
      <w:pPr>
        <w:adjustRightInd w:val="0"/>
        <w:jc w:val="both"/>
        <w:rPr>
          <w:sz w:val="24"/>
          <w:szCs w:val="24"/>
        </w:rPr>
      </w:pPr>
    </w:p>
    <w:p w14:paraId="7FC46100" w14:textId="77777777" w:rsidR="00E42EE0" w:rsidRPr="00B62E8F" w:rsidRDefault="00E42EE0" w:rsidP="00CC1DD4">
      <w:pPr>
        <w:adjustRightInd w:val="0"/>
        <w:ind w:firstLine="540"/>
        <w:jc w:val="both"/>
        <w:rPr>
          <w:sz w:val="24"/>
          <w:szCs w:val="24"/>
        </w:rPr>
      </w:pPr>
      <w:r w:rsidRPr="00B62E8F">
        <w:rPr>
          <w:sz w:val="24"/>
          <w:szCs w:val="24"/>
        </w:rPr>
        <w:t>4.2.1. Извещение о проведении запроса предложений является неотъемлемой частью документации о проведении запроса предложений. Сведения в названном извещении должны соответствовать сведениям, указанным в п. 1.8.7 настоящего Положения.</w:t>
      </w:r>
    </w:p>
    <w:p w14:paraId="2BCA2A8D" w14:textId="77777777" w:rsidR="00E42EE0" w:rsidRPr="00B62E8F" w:rsidRDefault="00E42EE0" w:rsidP="00CC1DD4">
      <w:pPr>
        <w:adjustRightInd w:val="0"/>
        <w:ind w:firstLine="540"/>
        <w:jc w:val="both"/>
        <w:rPr>
          <w:sz w:val="24"/>
          <w:szCs w:val="24"/>
        </w:rPr>
      </w:pPr>
      <w:r w:rsidRPr="00B62E8F">
        <w:rPr>
          <w:sz w:val="24"/>
          <w:szCs w:val="24"/>
        </w:rPr>
        <w:t>К извещению о запросе предложений должен прилагаться проект договора, являющийся неотъемлемой частью извещения.</w:t>
      </w:r>
    </w:p>
    <w:p w14:paraId="05CF1CD9" w14:textId="77777777" w:rsidR="00E42EE0" w:rsidRPr="00B62E8F" w:rsidRDefault="00E42EE0" w:rsidP="00BA1890">
      <w:pPr>
        <w:adjustRightInd w:val="0"/>
        <w:ind w:firstLine="540"/>
        <w:jc w:val="both"/>
        <w:rPr>
          <w:sz w:val="24"/>
          <w:szCs w:val="24"/>
        </w:rPr>
      </w:pPr>
      <w:r w:rsidRPr="00B62E8F">
        <w:rPr>
          <w:sz w:val="24"/>
          <w:szCs w:val="24"/>
        </w:rPr>
        <w:t xml:space="preserve">4.2.2. </w:t>
      </w:r>
      <w:r w:rsidR="00BA1890" w:rsidRPr="00B62E8F">
        <w:rPr>
          <w:sz w:val="24"/>
          <w:szCs w:val="24"/>
        </w:rPr>
        <w:t xml:space="preserve">Изменения, вносимые в извещение об осуществлении конкурентной закупки, документацию о конкурентной закупке, разъяснения положений документации о конкурентной закупке размещаются заказчиком в </w:t>
      </w:r>
      <w:r w:rsidR="008B5B81" w:rsidRPr="00B62E8F">
        <w:rPr>
          <w:sz w:val="24"/>
          <w:szCs w:val="24"/>
        </w:rPr>
        <w:t>ЕИС</w:t>
      </w:r>
      <w:r w:rsidR="00BA1890" w:rsidRPr="00B62E8F">
        <w:rPr>
          <w:sz w:val="24"/>
          <w:szCs w:val="24"/>
        </w:rPr>
        <w:t xml:space="preserve">, на официальном сайте, за исключением случаев, предусмотренных Федеральным законом № 223-ФЗ, не позднее чем в течение трех дней со дня принятия решения о внесении указанных изменений, предоставления указанных разъяснений. 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w:t>
      </w:r>
      <w:r w:rsidR="008B5B81" w:rsidRPr="00B62E8F">
        <w:rPr>
          <w:sz w:val="24"/>
          <w:szCs w:val="24"/>
        </w:rPr>
        <w:t>ЕИС</w:t>
      </w:r>
      <w:r w:rsidR="00BA1890" w:rsidRPr="00B62E8F">
        <w:rPr>
          <w:sz w:val="24"/>
          <w:szCs w:val="24"/>
        </w:rPr>
        <w:t xml:space="preserve">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w:t>
      </w:r>
    </w:p>
    <w:p w14:paraId="75925817" w14:textId="77777777" w:rsidR="00E42EE0" w:rsidRPr="00B62E8F" w:rsidRDefault="00E42EE0" w:rsidP="00CC1DD4">
      <w:pPr>
        <w:adjustRightInd w:val="0"/>
        <w:jc w:val="both"/>
        <w:rPr>
          <w:sz w:val="24"/>
          <w:szCs w:val="24"/>
        </w:rPr>
      </w:pPr>
    </w:p>
    <w:p w14:paraId="0A4A7174" w14:textId="77777777" w:rsidR="009F0457" w:rsidRPr="00B62E8F" w:rsidRDefault="00E42EE0" w:rsidP="00682706">
      <w:pPr>
        <w:pStyle w:val="2"/>
      </w:pPr>
      <w:bookmarkStart w:id="103" w:name="Par877"/>
      <w:bookmarkStart w:id="104" w:name="_Toc114659863"/>
      <w:bookmarkEnd w:id="103"/>
      <w:r w:rsidRPr="00B62E8F">
        <w:t>4.3. Документация о проведении запроса предложений</w:t>
      </w:r>
      <w:r w:rsidR="00682706" w:rsidRPr="00B62E8F">
        <w:t xml:space="preserve"> </w:t>
      </w:r>
      <w:r w:rsidR="009F0457" w:rsidRPr="00B62E8F">
        <w:t>в электронной форме</w:t>
      </w:r>
      <w:bookmarkEnd w:id="104"/>
    </w:p>
    <w:p w14:paraId="64EF35CC" w14:textId="77777777" w:rsidR="00E42EE0" w:rsidRPr="00B62E8F" w:rsidRDefault="00E42EE0" w:rsidP="00CC1DD4">
      <w:pPr>
        <w:adjustRightInd w:val="0"/>
        <w:jc w:val="both"/>
        <w:rPr>
          <w:sz w:val="24"/>
          <w:szCs w:val="24"/>
        </w:rPr>
      </w:pPr>
    </w:p>
    <w:p w14:paraId="47EFB7F6" w14:textId="77777777" w:rsidR="00E42EE0" w:rsidRPr="00B62E8F" w:rsidRDefault="00E42EE0" w:rsidP="00CC1DD4">
      <w:pPr>
        <w:adjustRightInd w:val="0"/>
        <w:ind w:firstLine="540"/>
        <w:jc w:val="both"/>
        <w:rPr>
          <w:sz w:val="24"/>
          <w:szCs w:val="24"/>
        </w:rPr>
      </w:pPr>
      <w:r w:rsidRPr="00B62E8F">
        <w:rPr>
          <w:sz w:val="24"/>
          <w:szCs w:val="24"/>
        </w:rPr>
        <w:t>4.3.1. Документация о проведении запроса предложений должна содержать сведения, установленные п. 1.8.2 настоящего Положения.</w:t>
      </w:r>
    </w:p>
    <w:p w14:paraId="527144F0" w14:textId="77777777" w:rsidR="00E42EE0" w:rsidRPr="00B62E8F" w:rsidRDefault="00E42EE0" w:rsidP="00CC1DD4">
      <w:pPr>
        <w:adjustRightInd w:val="0"/>
        <w:ind w:firstLine="540"/>
        <w:jc w:val="both"/>
        <w:rPr>
          <w:sz w:val="24"/>
          <w:szCs w:val="24"/>
        </w:rPr>
      </w:pPr>
      <w:r w:rsidRPr="00B62E8F">
        <w:rPr>
          <w:sz w:val="24"/>
          <w:szCs w:val="24"/>
        </w:rPr>
        <w:t>4.3.2. К извещению, документации о проведении запроса предложений должен быть приложен проект договора, который является их неотъемлемой частью.</w:t>
      </w:r>
    </w:p>
    <w:p w14:paraId="5E6E8C98" w14:textId="77777777" w:rsidR="00E42EE0" w:rsidRPr="00B62E8F" w:rsidRDefault="00E42EE0" w:rsidP="00CC1DD4">
      <w:pPr>
        <w:adjustRightInd w:val="0"/>
        <w:ind w:firstLine="540"/>
        <w:jc w:val="both"/>
        <w:rPr>
          <w:sz w:val="24"/>
          <w:szCs w:val="24"/>
        </w:rPr>
      </w:pPr>
      <w:bookmarkStart w:id="105" w:name="Par882"/>
      <w:bookmarkEnd w:id="105"/>
      <w:r w:rsidRPr="00B62E8F">
        <w:rPr>
          <w:sz w:val="24"/>
          <w:szCs w:val="24"/>
        </w:rPr>
        <w:t>4.3.3. Критериями оценки заявок на участие в запросе предложений могут быть:</w:t>
      </w:r>
    </w:p>
    <w:p w14:paraId="52148227" w14:textId="77777777" w:rsidR="00E42EE0" w:rsidRPr="00B62E8F" w:rsidRDefault="00E42EE0" w:rsidP="00CC1DD4">
      <w:pPr>
        <w:adjustRightInd w:val="0"/>
        <w:ind w:firstLine="540"/>
        <w:jc w:val="both"/>
        <w:rPr>
          <w:sz w:val="24"/>
          <w:szCs w:val="24"/>
        </w:rPr>
      </w:pPr>
      <w:r w:rsidRPr="00B62E8F">
        <w:rPr>
          <w:sz w:val="24"/>
          <w:szCs w:val="24"/>
        </w:rPr>
        <w:t>1) цена;</w:t>
      </w:r>
    </w:p>
    <w:p w14:paraId="77D1F153" w14:textId="77777777" w:rsidR="00E42EE0" w:rsidRPr="00B62E8F" w:rsidRDefault="00E42EE0" w:rsidP="00CC1DD4">
      <w:pPr>
        <w:adjustRightInd w:val="0"/>
        <w:ind w:firstLine="540"/>
        <w:jc w:val="both"/>
        <w:rPr>
          <w:sz w:val="24"/>
          <w:szCs w:val="24"/>
        </w:rPr>
      </w:pPr>
      <w:r w:rsidRPr="00B62E8F">
        <w:rPr>
          <w:sz w:val="24"/>
          <w:szCs w:val="24"/>
        </w:rPr>
        <w:t>2) качественные и (или) функциональные характеристики (потребительские свойства) товара, качество работ, услуг;</w:t>
      </w:r>
    </w:p>
    <w:p w14:paraId="4C23F137" w14:textId="77777777" w:rsidR="00E42EE0" w:rsidRPr="00B62E8F" w:rsidRDefault="00E42EE0" w:rsidP="00CC1DD4">
      <w:pPr>
        <w:adjustRightInd w:val="0"/>
        <w:ind w:firstLine="540"/>
        <w:jc w:val="both"/>
        <w:rPr>
          <w:sz w:val="24"/>
          <w:szCs w:val="24"/>
        </w:rPr>
      </w:pPr>
      <w:r w:rsidRPr="00B62E8F">
        <w:rPr>
          <w:sz w:val="24"/>
          <w:szCs w:val="24"/>
        </w:rPr>
        <w:t>3) расходы на эксплуатацию товара;</w:t>
      </w:r>
    </w:p>
    <w:p w14:paraId="19E9B2C2" w14:textId="77777777" w:rsidR="00E42EE0" w:rsidRPr="00B62E8F" w:rsidRDefault="00E42EE0" w:rsidP="00CC1DD4">
      <w:pPr>
        <w:adjustRightInd w:val="0"/>
        <w:ind w:firstLine="540"/>
        <w:jc w:val="both"/>
        <w:rPr>
          <w:sz w:val="24"/>
          <w:szCs w:val="24"/>
        </w:rPr>
      </w:pPr>
      <w:r w:rsidRPr="00B62E8F">
        <w:rPr>
          <w:sz w:val="24"/>
          <w:szCs w:val="24"/>
        </w:rPr>
        <w:t>4) расходы на техническое обслуживание товара;</w:t>
      </w:r>
    </w:p>
    <w:p w14:paraId="357B85E8" w14:textId="77777777" w:rsidR="00E42EE0" w:rsidRPr="00B62E8F" w:rsidRDefault="00E42EE0" w:rsidP="00CC1DD4">
      <w:pPr>
        <w:adjustRightInd w:val="0"/>
        <w:ind w:firstLine="540"/>
        <w:jc w:val="both"/>
        <w:rPr>
          <w:sz w:val="24"/>
          <w:szCs w:val="24"/>
        </w:rPr>
      </w:pPr>
      <w:r w:rsidRPr="00B62E8F">
        <w:rPr>
          <w:sz w:val="24"/>
          <w:szCs w:val="24"/>
        </w:rPr>
        <w:t>5) сроки (периоды) поставки товара, выполнения работ, оказания услуг;</w:t>
      </w:r>
    </w:p>
    <w:p w14:paraId="5ECCEF6B" w14:textId="77777777" w:rsidR="00E42EE0" w:rsidRPr="00B62E8F" w:rsidRDefault="00E42EE0" w:rsidP="00CC1DD4">
      <w:pPr>
        <w:adjustRightInd w:val="0"/>
        <w:ind w:firstLine="540"/>
        <w:jc w:val="both"/>
        <w:rPr>
          <w:sz w:val="24"/>
          <w:szCs w:val="24"/>
        </w:rPr>
      </w:pPr>
      <w:r w:rsidRPr="00B62E8F">
        <w:rPr>
          <w:sz w:val="24"/>
          <w:szCs w:val="24"/>
        </w:rPr>
        <w:t>6) срок, на который предоставляются гарантии качества товара, работ, услуг;</w:t>
      </w:r>
    </w:p>
    <w:p w14:paraId="7709C96A" w14:textId="77777777" w:rsidR="00E42EE0" w:rsidRPr="00B62E8F" w:rsidRDefault="00E42EE0" w:rsidP="00CC1DD4">
      <w:pPr>
        <w:adjustRightInd w:val="0"/>
        <w:ind w:firstLine="540"/>
        <w:jc w:val="both"/>
        <w:rPr>
          <w:sz w:val="24"/>
          <w:szCs w:val="24"/>
        </w:rPr>
      </w:pPr>
      <w:r w:rsidRPr="00B62E8F">
        <w:rPr>
          <w:sz w:val="24"/>
          <w:szCs w:val="24"/>
        </w:rPr>
        <w:t>7) деловая репутация участника закупок;</w:t>
      </w:r>
    </w:p>
    <w:p w14:paraId="4D80D6C7" w14:textId="77777777" w:rsidR="00E42EE0" w:rsidRPr="00B62E8F" w:rsidRDefault="00E42EE0" w:rsidP="00CC1DD4">
      <w:pPr>
        <w:adjustRightInd w:val="0"/>
        <w:ind w:firstLine="540"/>
        <w:jc w:val="both"/>
        <w:rPr>
          <w:sz w:val="24"/>
          <w:szCs w:val="24"/>
        </w:rPr>
      </w:pPr>
      <w:r w:rsidRPr="00B62E8F">
        <w:rPr>
          <w:sz w:val="24"/>
          <w:szCs w:val="24"/>
        </w:rPr>
        <w:lastRenderedPageBreak/>
        <w:t>8) наличие у участника закупок производственных мощностей, технологического оборудования, трудовых, финансовых и иных ресурсов, необходимых для поставки товаров, выполнения работ, оказания услуг;</w:t>
      </w:r>
    </w:p>
    <w:p w14:paraId="62BC6017" w14:textId="77777777" w:rsidR="00E42EE0" w:rsidRPr="00B62E8F" w:rsidRDefault="00E42EE0" w:rsidP="00CC1DD4">
      <w:pPr>
        <w:adjustRightInd w:val="0"/>
        <w:ind w:firstLine="540"/>
        <w:jc w:val="both"/>
        <w:rPr>
          <w:sz w:val="24"/>
          <w:szCs w:val="24"/>
        </w:rPr>
      </w:pPr>
      <w:r w:rsidRPr="00B62E8F">
        <w:rPr>
          <w:sz w:val="24"/>
          <w:szCs w:val="24"/>
        </w:rPr>
        <w:t>9) квалификация участника закупки;</w:t>
      </w:r>
    </w:p>
    <w:p w14:paraId="6FBF3D5A" w14:textId="77777777" w:rsidR="00E42EE0" w:rsidRPr="00B62E8F" w:rsidRDefault="00E42EE0" w:rsidP="00CC1DD4">
      <w:pPr>
        <w:adjustRightInd w:val="0"/>
        <w:ind w:firstLine="540"/>
        <w:jc w:val="both"/>
        <w:rPr>
          <w:sz w:val="24"/>
          <w:szCs w:val="24"/>
        </w:rPr>
      </w:pPr>
      <w:r w:rsidRPr="00B62E8F">
        <w:rPr>
          <w:sz w:val="24"/>
          <w:szCs w:val="24"/>
        </w:rPr>
        <w:t>10) квалификация работников участника закупки.</w:t>
      </w:r>
    </w:p>
    <w:p w14:paraId="16A18E39" w14:textId="77777777" w:rsidR="00E42EE0" w:rsidRPr="00B62E8F" w:rsidRDefault="00E42EE0" w:rsidP="00CC1DD4">
      <w:pPr>
        <w:adjustRightInd w:val="0"/>
        <w:ind w:firstLine="540"/>
        <w:jc w:val="both"/>
        <w:rPr>
          <w:sz w:val="24"/>
          <w:szCs w:val="24"/>
        </w:rPr>
      </w:pPr>
      <w:r w:rsidRPr="00B62E8F">
        <w:rPr>
          <w:sz w:val="24"/>
          <w:szCs w:val="24"/>
        </w:rPr>
        <w:t>Для каждого критерия</w:t>
      </w:r>
      <w:r w:rsidR="00FA02A6" w:rsidRPr="00B62E8F">
        <w:rPr>
          <w:sz w:val="24"/>
          <w:szCs w:val="24"/>
        </w:rPr>
        <w:t xml:space="preserve"> (подкритерия, показателя)</w:t>
      </w:r>
      <w:r w:rsidRPr="00B62E8F">
        <w:rPr>
          <w:sz w:val="24"/>
          <w:szCs w:val="24"/>
        </w:rPr>
        <w:t xml:space="preserve"> оценки в документации </w:t>
      </w:r>
      <w:r w:rsidR="00CD54D2" w:rsidRPr="00B62E8F">
        <w:rPr>
          <w:sz w:val="24"/>
          <w:szCs w:val="24"/>
        </w:rPr>
        <w:t xml:space="preserve">о проведении запроса предложений </w:t>
      </w:r>
      <w:r w:rsidRPr="00B62E8F">
        <w:rPr>
          <w:sz w:val="24"/>
          <w:szCs w:val="24"/>
        </w:rPr>
        <w:t>устанавливается его значимость. Совокупная значимость критериев</w:t>
      </w:r>
      <w:r w:rsidR="00FA02A6" w:rsidRPr="00B62E8F">
        <w:rPr>
          <w:sz w:val="24"/>
          <w:szCs w:val="24"/>
        </w:rPr>
        <w:t xml:space="preserve"> (подкритериев, показателей)</w:t>
      </w:r>
      <w:r w:rsidRPr="00B62E8F">
        <w:rPr>
          <w:sz w:val="24"/>
          <w:szCs w:val="24"/>
        </w:rPr>
        <w:t xml:space="preserve"> оценки должна составлять 100 процентов.</w:t>
      </w:r>
    </w:p>
    <w:p w14:paraId="4ED9E32B" w14:textId="77777777" w:rsidR="00E42EE0" w:rsidRPr="00B62E8F" w:rsidRDefault="00E42EE0" w:rsidP="00CC1DD4">
      <w:pPr>
        <w:adjustRightInd w:val="0"/>
        <w:ind w:firstLine="540"/>
        <w:jc w:val="both"/>
        <w:rPr>
          <w:sz w:val="24"/>
          <w:szCs w:val="24"/>
        </w:rPr>
      </w:pPr>
      <w:r w:rsidRPr="00B62E8F">
        <w:rPr>
          <w:sz w:val="24"/>
          <w:szCs w:val="24"/>
        </w:rPr>
        <w:t>4.3.4. В рамках каждого критерия могут быть установлены показатели, по которым он будет оцениваться. По каждому из таких показателей должна быть установлена его значимость. Совокупная значимость всех показателей должна быть равна 100 процентам.</w:t>
      </w:r>
    </w:p>
    <w:p w14:paraId="17ECC6E2" w14:textId="77777777" w:rsidR="00E42EE0" w:rsidRPr="00B62E8F" w:rsidRDefault="00E42EE0" w:rsidP="00CC1DD4">
      <w:pPr>
        <w:adjustRightInd w:val="0"/>
        <w:ind w:firstLine="540"/>
        <w:jc w:val="both"/>
        <w:rPr>
          <w:sz w:val="24"/>
          <w:szCs w:val="24"/>
        </w:rPr>
      </w:pPr>
      <w:r w:rsidRPr="00B62E8F">
        <w:rPr>
          <w:sz w:val="24"/>
          <w:szCs w:val="24"/>
        </w:rPr>
        <w:t>4.3.5. Порядок оценки заявок по критериям, приведенным в п. 4.3.3 настоящего Положения (в том числе по каждому показателю данных критериев), методика оценки предложений, порядок расчета итогового количества баллов устанавливаются в документации о проведении запроса предложений в соответствии с п. п. 2.4.3 - 2.4.10 настоящего Положения и должны позволять однозначно и объективно выявить лучшие условия исполнения договора из предложенных участниками.</w:t>
      </w:r>
    </w:p>
    <w:p w14:paraId="719692E8" w14:textId="77777777" w:rsidR="00E42EE0" w:rsidRPr="00B62E8F" w:rsidRDefault="00E42EE0" w:rsidP="00CC1DD4">
      <w:pPr>
        <w:adjustRightInd w:val="0"/>
        <w:jc w:val="both"/>
        <w:rPr>
          <w:sz w:val="24"/>
          <w:szCs w:val="24"/>
        </w:rPr>
      </w:pPr>
    </w:p>
    <w:p w14:paraId="388EC112" w14:textId="77777777" w:rsidR="009F0457" w:rsidRPr="00B62E8F" w:rsidRDefault="00E42EE0" w:rsidP="00682706">
      <w:pPr>
        <w:pStyle w:val="2"/>
      </w:pPr>
      <w:bookmarkStart w:id="106" w:name="Par897"/>
      <w:bookmarkStart w:id="107" w:name="_Toc114659864"/>
      <w:bookmarkEnd w:id="106"/>
      <w:r w:rsidRPr="00B62E8F">
        <w:t>4.4. Порядок подачи заявок на участие в запросе предложений</w:t>
      </w:r>
      <w:r w:rsidR="00682706" w:rsidRPr="00B62E8F">
        <w:t xml:space="preserve"> </w:t>
      </w:r>
      <w:r w:rsidR="009F0457" w:rsidRPr="00B62E8F">
        <w:t>в электронной форме</w:t>
      </w:r>
      <w:bookmarkEnd w:id="107"/>
    </w:p>
    <w:p w14:paraId="5791B3DE" w14:textId="77777777" w:rsidR="00E42EE0" w:rsidRPr="00B62E8F" w:rsidRDefault="00E42EE0" w:rsidP="003C16A3">
      <w:pPr>
        <w:adjustRightInd w:val="0"/>
        <w:jc w:val="center"/>
        <w:rPr>
          <w:sz w:val="24"/>
          <w:szCs w:val="24"/>
        </w:rPr>
      </w:pPr>
    </w:p>
    <w:p w14:paraId="0BAE2DCF" w14:textId="77777777" w:rsidR="004E174F" w:rsidRPr="00B62E8F" w:rsidRDefault="00E42EE0" w:rsidP="00CC1DD4">
      <w:pPr>
        <w:adjustRightInd w:val="0"/>
        <w:ind w:firstLine="540"/>
        <w:jc w:val="both"/>
        <w:rPr>
          <w:sz w:val="24"/>
          <w:szCs w:val="24"/>
        </w:rPr>
      </w:pPr>
      <w:r w:rsidRPr="00B62E8F">
        <w:rPr>
          <w:sz w:val="24"/>
          <w:szCs w:val="24"/>
        </w:rPr>
        <w:t xml:space="preserve">4.4.1. </w:t>
      </w:r>
      <w:r w:rsidR="009F0457" w:rsidRPr="00B62E8F">
        <w:rPr>
          <w:sz w:val="24"/>
          <w:szCs w:val="24"/>
        </w:rPr>
        <w:t>Заявка на участие в запросе предложений подается посредством функционала электронной площадки в срок, установленный в извещении и документации.</w:t>
      </w:r>
    </w:p>
    <w:p w14:paraId="34200FBA" w14:textId="77777777" w:rsidR="003B00CC" w:rsidRPr="00B62E8F" w:rsidRDefault="009F0457" w:rsidP="00CC1DD4">
      <w:pPr>
        <w:adjustRightInd w:val="0"/>
        <w:ind w:firstLine="540"/>
        <w:jc w:val="both"/>
        <w:rPr>
          <w:sz w:val="24"/>
          <w:szCs w:val="24"/>
        </w:rPr>
      </w:pPr>
      <w:r w:rsidRPr="00B62E8F">
        <w:rPr>
          <w:sz w:val="24"/>
          <w:szCs w:val="24"/>
        </w:rPr>
        <w:t>Заявку в электронной форме участник направляет оператору электронной площадки.</w:t>
      </w:r>
    </w:p>
    <w:p w14:paraId="4D082EE2" w14:textId="77777777" w:rsidR="00E42EE0" w:rsidRPr="00B62E8F" w:rsidRDefault="00E42EE0" w:rsidP="00CC1DD4">
      <w:pPr>
        <w:adjustRightInd w:val="0"/>
        <w:ind w:firstLine="540"/>
        <w:jc w:val="both"/>
        <w:rPr>
          <w:sz w:val="24"/>
          <w:szCs w:val="24"/>
        </w:rPr>
      </w:pPr>
      <w:r w:rsidRPr="00B62E8F">
        <w:rPr>
          <w:sz w:val="24"/>
          <w:szCs w:val="24"/>
        </w:rPr>
        <w:t xml:space="preserve">4.4.2. Заявка на участие в запросе предложений </w:t>
      </w:r>
      <w:r w:rsidR="006771F6" w:rsidRPr="00B62E8F">
        <w:rPr>
          <w:sz w:val="24"/>
          <w:szCs w:val="24"/>
        </w:rPr>
        <w:t xml:space="preserve">может состоять из нескольких частей (определяется в извещении) и </w:t>
      </w:r>
      <w:r w:rsidRPr="00B62E8F">
        <w:rPr>
          <w:sz w:val="24"/>
          <w:szCs w:val="24"/>
        </w:rPr>
        <w:t>должна включать:</w:t>
      </w:r>
    </w:p>
    <w:p w14:paraId="4DFB658C" w14:textId="77777777" w:rsidR="00E42EE0" w:rsidRPr="00B62E8F" w:rsidRDefault="00E42EE0" w:rsidP="00CC1DD4">
      <w:pPr>
        <w:adjustRightInd w:val="0"/>
        <w:ind w:firstLine="540"/>
        <w:jc w:val="both"/>
        <w:rPr>
          <w:sz w:val="24"/>
          <w:szCs w:val="24"/>
        </w:rPr>
      </w:pPr>
      <w:r w:rsidRPr="00B62E8F">
        <w:rPr>
          <w:sz w:val="24"/>
          <w:szCs w:val="24"/>
        </w:rPr>
        <w:t>1) документ, содержащий сведения об участнике закупок, подавшем заявку: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w:t>
      </w:r>
    </w:p>
    <w:p w14:paraId="407396B5" w14:textId="77777777" w:rsidR="00E42EE0" w:rsidRPr="00B62E8F" w:rsidRDefault="00E42EE0" w:rsidP="00CC1DD4">
      <w:pPr>
        <w:adjustRightInd w:val="0"/>
        <w:ind w:firstLine="540"/>
        <w:jc w:val="both"/>
        <w:rPr>
          <w:sz w:val="24"/>
          <w:szCs w:val="24"/>
        </w:rPr>
      </w:pPr>
      <w:r w:rsidRPr="00B62E8F">
        <w:rPr>
          <w:sz w:val="24"/>
          <w:szCs w:val="24"/>
        </w:rPr>
        <w:t>2) копии учредительных документов (для юридических лиц);</w:t>
      </w:r>
    </w:p>
    <w:p w14:paraId="2D697858" w14:textId="77777777" w:rsidR="00E42EE0" w:rsidRPr="00B62E8F" w:rsidRDefault="00E42EE0" w:rsidP="00CC1DD4">
      <w:pPr>
        <w:adjustRightInd w:val="0"/>
        <w:ind w:firstLine="540"/>
        <w:jc w:val="both"/>
        <w:rPr>
          <w:sz w:val="24"/>
          <w:szCs w:val="24"/>
        </w:rPr>
      </w:pPr>
      <w:r w:rsidRPr="00B62E8F">
        <w:rPr>
          <w:sz w:val="24"/>
          <w:szCs w:val="24"/>
        </w:rPr>
        <w:t>3) копии документов, удостоверяющих личность (для физических лиц);</w:t>
      </w:r>
    </w:p>
    <w:p w14:paraId="423A9299" w14:textId="77777777" w:rsidR="00E42EE0" w:rsidRPr="00B62E8F" w:rsidRDefault="00E42EE0" w:rsidP="00CC1DD4">
      <w:pPr>
        <w:adjustRightInd w:val="0"/>
        <w:ind w:firstLine="540"/>
        <w:jc w:val="both"/>
        <w:rPr>
          <w:sz w:val="24"/>
          <w:szCs w:val="24"/>
        </w:rPr>
      </w:pPr>
      <w:r w:rsidRPr="00B62E8F">
        <w:rPr>
          <w:sz w:val="24"/>
          <w:szCs w:val="24"/>
        </w:rPr>
        <w:t xml:space="preserve">4) </w:t>
      </w:r>
      <w:r w:rsidR="00D336FF" w:rsidRPr="00B62E8F">
        <w:rPr>
          <w:sz w:val="24"/>
          <w:szCs w:val="24"/>
        </w:rPr>
        <w:t xml:space="preserve">актуальную </w:t>
      </w:r>
      <w:r w:rsidRPr="00B62E8F">
        <w:rPr>
          <w:sz w:val="24"/>
          <w:szCs w:val="24"/>
        </w:rPr>
        <w:t>выписку из Единого государственного реестра юридических лиц (для юридических лиц) или Единого государственного реестра индивидуальных предпринимателей (для индивидуальных предпринимателей), или нотариально заверенную копию такой выписки</w:t>
      </w:r>
      <w:r w:rsidR="008B3034" w:rsidRPr="00B62E8F">
        <w:rPr>
          <w:sz w:val="24"/>
          <w:szCs w:val="24"/>
        </w:rPr>
        <w:t xml:space="preserve"> (для бумажных закупок)</w:t>
      </w:r>
      <w:r w:rsidRPr="00B62E8F">
        <w:rPr>
          <w:sz w:val="24"/>
          <w:szCs w:val="24"/>
        </w:rPr>
        <w:t>;</w:t>
      </w:r>
    </w:p>
    <w:p w14:paraId="5C16CE1F" w14:textId="77777777" w:rsidR="00E42EE0" w:rsidRPr="00B62E8F" w:rsidRDefault="00E42EE0" w:rsidP="00CC1DD4">
      <w:pPr>
        <w:adjustRightInd w:val="0"/>
        <w:ind w:firstLine="540"/>
        <w:jc w:val="both"/>
        <w:rPr>
          <w:sz w:val="24"/>
          <w:szCs w:val="24"/>
        </w:rPr>
      </w:pPr>
      <w:r w:rsidRPr="00B62E8F">
        <w:rPr>
          <w:sz w:val="24"/>
          <w:szCs w:val="24"/>
        </w:rPr>
        <w:t>5)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Документы должны быть получены не ранее чем за шесть месяцев до дня размещения в ЕИС</w:t>
      </w:r>
      <w:r w:rsidR="00CD54D2" w:rsidRPr="00B62E8F">
        <w:rPr>
          <w:sz w:val="24"/>
          <w:szCs w:val="24"/>
        </w:rPr>
        <w:t xml:space="preserve"> извещения о проведении запроса предложений</w:t>
      </w:r>
      <w:r w:rsidRPr="00B62E8F">
        <w:rPr>
          <w:sz w:val="24"/>
          <w:szCs w:val="24"/>
        </w:rPr>
        <w:t>;</w:t>
      </w:r>
    </w:p>
    <w:p w14:paraId="71EE7398" w14:textId="77777777" w:rsidR="00E42EE0" w:rsidRPr="00B62E8F" w:rsidRDefault="00E42EE0" w:rsidP="00CC1DD4">
      <w:pPr>
        <w:pStyle w:val="af8"/>
        <w:ind w:firstLine="567"/>
        <w:jc w:val="both"/>
        <w:rPr>
          <w:rFonts w:ascii="Times New Roman" w:hAnsi="Times New Roman"/>
          <w:sz w:val="24"/>
          <w:szCs w:val="24"/>
        </w:rPr>
      </w:pPr>
      <w:r w:rsidRPr="00B62E8F">
        <w:rPr>
          <w:rFonts w:ascii="Times New Roman" w:hAnsi="Times New Roman"/>
          <w:sz w:val="24"/>
          <w:szCs w:val="24"/>
        </w:rPr>
        <w:t>6) 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выступает иное лицо, заявка должна включать и доверенность на осуществление действий от имени участника закупок, заверенную печатью (при наличии) участника закупок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 либо нотариально заверенную копию такой доверенности;</w:t>
      </w:r>
    </w:p>
    <w:p w14:paraId="63D5837B" w14:textId="77777777" w:rsidR="00E42EE0" w:rsidRPr="00B62E8F" w:rsidRDefault="00E42EE0" w:rsidP="00CC1DD4">
      <w:pPr>
        <w:adjustRightInd w:val="0"/>
        <w:ind w:firstLine="540"/>
        <w:jc w:val="both"/>
        <w:rPr>
          <w:sz w:val="24"/>
          <w:szCs w:val="24"/>
        </w:rPr>
      </w:pPr>
      <w:r w:rsidRPr="00B62E8F">
        <w:rPr>
          <w:sz w:val="24"/>
          <w:szCs w:val="24"/>
        </w:rPr>
        <w:t xml:space="preserve">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w:t>
      </w:r>
      <w:proofErr w:type="gramStart"/>
      <w:r w:rsidRPr="00B62E8F">
        <w:rPr>
          <w:sz w:val="24"/>
          <w:szCs w:val="24"/>
        </w:rPr>
        <w:t>и</w:t>
      </w:r>
      <w:proofErr w:type="gramEnd"/>
      <w:r w:rsidRPr="00B62E8F">
        <w:rPr>
          <w:sz w:val="24"/>
          <w:szCs w:val="24"/>
        </w:rPr>
        <w:t xml:space="preserve"> если для </w:t>
      </w:r>
      <w:r w:rsidRPr="00B62E8F">
        <w:rPr>
          <w:sz w:val="24"/>
          <w:szCs w:val="24"/>
        </w:rPr>
        <w:lastRenderedPageBreak/>
        <w:t>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14:paraId="1121E9DE" w14:textId="77777777" w:rsidR="00E42EE0" w:rsidRPr="00B62E8F" w:rsidRDefault="00E42EE0" w:rsidP="00FA02A6">
      <w:pPr>
        <w:adjustRightInd w:val="0"/>
        <w:ind w:firstLine="540"/>
        <w:jc w:val="both"/>
        <w:rPr>
          <w:sz w:val="24"/>
          <w:szCs w:val="24"/>
        </w:rPr>
      </w:pPr>
      <w:r w:rsidRPr="00B62E8F">
        <w:rPr>
          <w:sz w:val="24"/>
          <w:szCs w:val="24"/>
        </w:rPr>
        <w:t xml:space="preserve">8) </w:t>
      </w:r>
      <w:r w:rsidR="00FA02A6" w:rsidRPr="00B62E8F">
        <w:rPr>
          <w:sz w:val="24"/>
          <w:szCs w:val="24"/>
        </w:rPr>
        <w:t>декларацию о соответствии обязательным требованиям участника закупки, предусмотренным пунктом 1.9.1 настоящего Положения (</w:t>
      </w:r>
      <w:r w:rsidR="00FA02A6" w:rsidRPr="00B62E8F">
        <w:rPr>
          <w:color w:val="000000"/>
          <w:sz w:val="24"/>
          <w:szCs w:val="24"/>
        </w:rPr>
        <w:t>такая декларация может подаваться с применением программно-аппаратных средств электронной площадки</w:t>
      </w:r>
      <w:r w:rsidR="00FA02A6" w:rsidRPr="00B62E8F">
        <w:rPr>
          <w:sz w:val="24"/>
          <w:szCs w:val="24"/>
        </w:rPr>
        <w:t>)</w:t>
      </w:r>
      <w:r w:rsidRPr="00B62E8F">
        <w:rPr>
          <w:sz w:val="24"/>
          <w:szCs w:val="24"/>
        </w:rPr>
        <w:t>;</w:t>
      </w:r>
    </w:p>
    <w:p w14:paraId="5D159781" w14:textId="77777777" w:rsidR="00E42EE0" w:rsidRPr="00B62E8F" w:rsidRDefault="00E42EE0" w:rsidP="00CC1DD4">
      <w:pPr>
        <w:adjustRightInd w:val="0"/>
        <w:ind w:firstLine="540"/>
        <w:jc w:val="both"/>
        <w:rPr>
          <w:sz w:val="24"/>
          <w:szCs w:val="24"/>
        </w:rPr>
      </w:pPr>
      <w:r w:rsidRPr="00B62E8F">
        <w:rPr>
          <w:sz w:val="24"/>
          <w:szCs w:val="24"/>
        </w:rPr>
        <w:t>9) предложение участника запроса предложений о качественных и функциональных характеристиках (потребительских свойствах), безопасности, сроках поставки товаров, выполнения работ, оказания услуг, предложение о цене договора, цене единицы товара, работы, услуги и иные предложения по условиям исполнения Договора</w:t>
      </w:r>
      <w:r w:rsidR="00BA1890" w:rsidRPr="00B62E8F">
        <w:rPr>
          <w:sz w:val="24"/>
          <w:szCs w:val="24"/>
        </w:rPr>
        <w:t>, в том числе:</w:t>
      </w:r>
    </w:p>
    <w:p w14:paraId="20621000" w14:textId="77777777" w:rsidR="00BA1890" w:rsidRPr="00B62E8F" w:rsidRDefault="00BA1890" w:rsidP="00BA1890">
      <w:pPr>
        <w:adjustRightInd w:val="0"/>
        <w:ind w:firstLine="540"/>
        <w:jc w:val="both"/>
        <w:rPr>
          <w:sz w:val="24"/>
          <w:szCs w:val="24"/>
        </w:rPr>
      </w:pPr>
      <w:r w:rsidRPr="00B62E8F">
        <w:rPr>
          <w:sz w:val="24"/>
          <w:szCs w:val="24"/>
        </w:rPr>
        <w:t>1-1) при размещении закупки на поставку товара:</w:t>
      </w:r>
    </w:p>
    <w:p w14:paraId="6D0C8532" w14:textId="77777777" w:rsidR="00BA1890" w:rsidRPr="00B62E8F" w:rsidRDefault="00BA1890" w:rsidP="00BA1890">
      <w:pPr>
        <w:adjustRightInd w:val="0"/>
        <w:ind w:firstLine="540"/>
        <w:jc w:val="both"/>
        <w:rPr>
          <w:sz w:val="24"/>
          <w:szCs w:val="24"/>
        </w:rPr>
      </w:pPr>
      <w:r w:rsidRPr="00B62E8F">
        <w:rPr>
          <w:sz w:val="24"/>
          <w:szCs w:val="24"/>
        </w:rPr>
        <w:t>а) согласие участника процедуры закупки на поставку товара в случае:</w:t>
      </w:r>
    </w:p>
    <w:p w14:paraId="145ECE05" w14:textId="77777777" w:rsidR="00BA1890" w:rsidRPr="00B62E8F" w:rsidRDefault="00BA1890" w:rsidP="00BA1890">
      <w:pPr>
        <w:adjustRightInd w:val="0"/>
        <w:ind w:firstLine="540"/>
        <w:jc w:val="both"/>
        <w:rPr>
          <w:sz w:val="24"/>
          <w:szCs w:val="24"/>
        </w:rPr>
      </w:pPr>
      <w:r w:rsidRPr="00B62E8F">
        <w:rPr>
          <w:sz w:val="24"/>
          <w:szCs w:val="24"/>
        </w:rPr>
        <w:t>- если участник процедуры закупки предлагает для поставки товар, указание на товарный знак которого содержится в документации о закупке или указание на товарный знак предлагаемого для поставки товара и конкретные показатели этого товара, соответствующие значениям эквивалентности, установленным документацией о закупке;</w:t>
      </w:r>
    </w:p>
    <w:p w14:paraId="14125D3A" w14:textId="77777777" w:rsidR="00BA1890" w:rsidRPr="00B62E8F" w:rsidRDefault="00BA1890" w:rsidP="00BA1890">
      <w:pPr>
        <w:adjustRightInd w:val="0"/>
        <w:ind w:firstLine="540"/>
        <w:jc w:val="both"/>
        <w:rPr>
          <w:sz w:val="24"/>
          <w:szCs w:val="24"/>
        </w:rPr>
      </w:pPr>
      <w:r w:rsidRPr="00B62E8F">
        <w:rPr>
          <w:sz w:val="24"/>
          <w:szCs w:val="24"/>
        </w:rPr>
        <w:t>- если участник процедуры закупки предлагает для поставки товар, который является эквивалентным товару, указанному в документации о закупке, при условии содержания в документации о закупке указания на товарный знак, а также требования о необходимости указания в заявке на участие в закупке на товарный знак;</w:t>
      </w:r>
    </w:p>
    <w:p w14:paraId="1F8F3185" w14:textId="77777777" w:rsidR="00BA1890" w:rsidRPr="00B62E8F" w:rsidRDefault="00BA1890" w:rsidP="00BA1890">
      <w:pPr>
        <w:adjustRightInd w:val="0"/>
        <w:ind w:firstLine="540"/>
        <w:jc w:val="both"/>
        <w:rPr>
          <w:sz w:val="24"/>
          <w:szCs w:val="24"/>
        </w:rPr>
      </w:pPr>
      <w:r w:rsidRPr="00B62E8F">
        <w:rPr>
          <w:sz w:val="24"/>
          <w:szCs w:val="24"/>
        </w:rPr>
        <w:t>б) конкретные показатели, соответствующие значениям, установленным документацией о закупке, и товарный знак (при его наличии) предлагаемого для поставки товара при условии отсутствия в документации о закупке указания на товарный знак;</w:t>
      </w:r>
    </w:p>
    <w:p w14:paraId="536B7EAD" w14:textId="77777777" w:rsidR="00BA1890" w:rsidRPr="00B62E8F" w:rsidRDefault="00BA1890" w:rsidP="00BA1890">
      <w:pPr>
        <w:adjustRightInd w:val="0"/>
        <w:ind w:firstLine="540"/>
        <w:jc w:val="both"/>
        <w:rPr>
          <w:sz w:val="24"/>
          <w:szCs w:val="24"/>
        </w:rPr>
      </w:pPr>
      <w:r w:rsidRPr="00B62E8F">
        <w:rPr>
          <w:sz w:val="24"/>
          <w:szCs w:val="24"/>
        </w:rPr>
        <w:t>2-1) согласие участника процедуры закупки на выполнение работ, оказание услуг на условиях, предусмотренных документацией о закупке, при условии размещения закупки на выполнение работ, оказание услуг;</w:t>
      </w:r>
    </w:p>
    <w:p w14:paraId="5DE79800" w14:textId="77777777" w:rsidR="00BA1890" w:rsidRPr="00B62E8F" w:rsidRDefault="00BA1890" w:rsidP="00BA1890">
      <w:pPr>
        <w:adjustRightInd w:val="0"/>
        <w:ind w:firstLine="540"/>
        <w:jc w:val="both"/>
        <w:rPr>
          <w:sz w:val="24"/>
          <w:szCs w:val="24"/>
        </w:rPr>
      </w:pPr>
      <w:r w:rsidRPr="00B62E8F">
        <w:rPr>
          <w:sz w:val="24"/>
          <w:szCs w:val="24"/>
        </w:rPr>
        <w:t>3-1) при размещении закупки на выполнение работ, оказание услуг для выполнения, оказания которых используется товар:</w:t>
      </w:r>
    </w:p>
    <w:p w14:paraId="18BF1A15" w14:textId="77777777" w:rsidR="00BA1890" w:rsidRPr="00B62E8F" w:rsidRDefault="00BA1890" w:rsidP="00BA1890">
      <w:pPr>
        <w:adjustRightInd w:val="0"/>
        <w:ind w:firstLine="540"/>
        <w:jc w:val="both"/>
        <w:rPr>
          <w:sz w:val="24"/>
          <w:szCs w:val="24"/>
        </w:rPr>
      </w:pPr>
      <w:r w:rsidRPr="00B62E8F">
        <w:rPr>
          <w:sz w:val="24"/>
          <w:szCs w:val="24"/>
        </w:rPr>
        <w:t>- согласие, предусмотренное пунктом 2-1 настоящей части, в том числе, означающее согласие на использование товара, указание на товарный знак которого, содержится в документации о закупке, или согласие, предусмотренное пунктом 2-1 настоящей части, указание на товарный знак предлагаемого для использования товара и конкретные показатели этого товара, соответствующие значениям эквивалентности, установленным документацией о закупке, если участник процедуры закупки предлагает для использования товар, который является эквивалентным товару, указанному в документации о закупке, при условии содержания в документации о закупке указания на товарный знак используемого товара, а также требования о необходимости указания в заявке на участие в закупке на товарный знак (при его наличии);</w:t>
      </w:r>
    </w:p>
    <w:p w14:paraId="7658688C" w14:textId="77777777" w:rsidR="00BA1890" w:rsidRPr="00B62E8F" w:rsidRDefault="00BA1890" w:rsidP="00BA1890">
      <w:pPr>
        <w:adjustRightInd w:val="0"/>
        <w:ind w:firstLine="540"/>
        <w:jc w:val="both"/>
        <w:rPr>
          <w:sz w:val="24"/>
          <w:szCs w:val="24"/>
        </w:rPr>
      </w:pPr>
      <w:r w:rsidRPr="00B62E8F">
        <w:rPr>
          <w:sz w:val="24"/>
          <w:szCs w:val="24"/>
        </w:rPr>
        <w:t>- согласие, предусмотренное пунктом 2-1 настоящей части, а также конкретные показатели, соответствующие значениям, установленным документацией о закупке, и товарный знак (при его наличии) предлагаемого для использования товара при условии отсутствия в документации о закупке указания на товарный знак используемого товара;</w:t>
      </w:r>
    </w:p>
    <w:p w14:paraId="38AFC9A8" w14:textId="77777777" w:rsidR="00E42EE0" w:rsidRPr="00B62E8F" w:rsidRDefault="00E42EE0" w:rsidP="00CC1DD4">
      <w:pPr>
        <w:adjustRightInd w:val="0"/>
        <w:ind w:firstLine="540"/>
        <w:jc w:val="both"/>
        <w:rPr>
          <w:sz w:val="24"/>
          <w:szCs w:val="24"/>
        </w:rPr>
      </w:pPr>
      <w:r w:rsidRPr="00B62E8F">
        <w:rPr>
          <w:sz w:val="24"/>
          <w:szCs w:val="24"/>
        </w:rPr>
        <w:t>10) документы (их копии), подтверждающие соответствие участника запроса предложений требованиям законодательства РФ и документации о проведении запроса предложений к лицам, которые осуществляют поставки товаров, выполнение работ, оказание услуг;</w:t>
      </w:r>
    </w:p>
    <w:p w14:paraId="4AD8032E" w14:textId="77777777" w:rsidR="00E42EE0" w:rsidRPr="00B62E8F" w:rsidRDefault="00E42EE0" w:rsidP="00CC1DD4">
      <w:pPr>
        <w:adjustRightInd w:val="0"/>
        <w:ind w:firstLine="540"/>
        <w:jc w:val="both"/>
        <w:rPr>
          <w:sz w:val="24"/>
          <w:szCs w:val="24"/>
        </w:rPr>
      </w:pPr>
      <w:r w:rsidRPr="00B62E8F">
        <w:rPr>
          <w:sz w:val="24"/>
          <w:szCs w:val="24"/>
        </w:rPr>
        <w:t xml:space="preserve">11) документы (их копии), подтверждающие соответствие товаров, работ, услуг требованиям законодательства РФ к таким товарам, работам, услугам, если законодательством РФ установлены требования к ним </w:t>
      </w:r>
      <w:proofErr w:type="gramStart"/>
      <w:r w:rsidRPr="00B62E8F">
        <w:rPr>
          <w:sz w:val="24"/>
          <w:szCs w:val="24"/>
        </w:rPr>
        <w:t>и</w:t>
      </w:r>
      <w:proofErr w:type="gramEnd"/>
      <w:r w:rsidRPr="00B62E8F">
        <w:rPr>
          <w:sz w:val="24"/>
          <w:szCs w:val="24"/>
        </w:rPr>
        <w:t xml:space="preserve"> если представление указанных документов предусмотрено документацией о проведении запроса предложений. Исключение составляют </w:t>
      </w:r>
      <w:r w:rsidRPr="00B62E8F">
        <w:rPr>
          <w:sz w:val="24"/>
          <w:szCs w:val="24"/>
        </w:rPr>
        <w:lastRenderedPageBreak/>
        <w:t>документы, которые согласно гражданскому законодательству могут быть представлены только вместе с товаром;</w:t>
      </w:r>
    </w:p>
    <w:p w14:paraId="5BFECAAF" w14:textId="77777777" w:rsidR="00E42EE0" w:rsidRPr="00B62E8F" w:rsidRDefault="00E42EE0" w:rsidP="00CC1DD4">
      <w:pPr>
        <w:adjustRightInd w:val="0"/>
        <w:ind w:firstLine="540"/>
        <w:jc w:val="both"/>
        <w:rPr>
          <w:sz w:val="24"/>
          <w:szCs w:val="24"/>
        </w:rPr>
      </w:pPr>
      <w:r w:rsidRPr="00B62E8F">
        <w:rPr>
          <w:sz w:val="24"/>
          <w:szCs w:val="24"/>
        </w:rPr>
        <w:t>12) документы (их копии) и сведения, необходимые для оценки заявки по критериям, которые установлены в документации о запросе предложений;</w:t>
      </w:r>
    </w:p>
    <w:p w14:paraId="58B286A5" w14:textId="77777777" w:rsidR="00E42EE0" w:rsidRPr="00B62E8F" w:rsidRDefault="00E42EE0" w:rsidP="00CC1DD4">
      <w:pPr>
        <w:adjustRightInd w:val="0"/>
        <w:ind w:firstLine="540"/>
        <w:jc w:val="both"/>
        <w:rPr>
          <w:sz w:val="24"/>
          <w:szCs w:val="24"/>
        </w:rPr>
      </w:pPr>
      <w:r w:rsidRPr="00B62E8F">
        <w:rPr>
          <w:sz w:val="24"/>
          <w:szCs w:val="24"/>
        </w:rPr>
        <w:t>13) обязательство участника запроса предложений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w:t>
      </w:r>
      <w:r w:rsidR="00381C94" w:rsidRPr="00B62E8F">
        <w:rPr>
          <w:sz w:val="24"/>
          <w:szCs w:val="24"/>
        </w:rPr>
        <w:t>ведения, если требование о пред</w:t>
      </w:r>
      <w:r w:rsidRPr="00B62E8F">
        <w:rPr>
          <w:sz w:val="24"/>
          <w:szCs w:val="24"/>
        </w:rPr>
        <w:t>ставлении таких сведений было установлено в документации о проведении запроса предложений;</w:t>
      </w:r>
    </w:p>
    <w:p w14:paraId="53E4576F" w14:textId="77777777" w:rsidR="00E42EE0" w:rsidRPr="00B62E8F" w:rsidRDefault="00E42EE0" w:rsidP="00CC1DD4">
      <w:pPr>
        <w:adjustRightInd w:val="0"/>
        <w:ind w:firstLine="540"/>
        <w:jc w:val="both"/>
        <w:rPr>
          <w:sz w:val="24"/>
          <w:szCs w:val="24"/>
        </w:rPr>
      </w:pPr>
      <w:r w:rsidRPr="00B62E8F">
        <w:rPr>
          <w:sz w:val="24"/>
          <w:szCs w:val="24"/>
        </w:rPr>
        <w:t>14) другие документы в соответствии с требованиями настоящего Положения и документации о проведении запроса предложений.</w:t>
      </w:r>
    </w:p>
    <w:p w14:paraId="79FB21F3" w14:textId="77777777" w:rsidR="00E42EE0" w:rsidRPr="00B62E8F" w:rsidRDefault="00E42EE0" w:rsidP="00CC1DD4">
      <w:pPr>
        <w:adjustRightInd w:val="0"/>
        <w:ind w:firstLine="540"/>
        <w:jc w:val="both"/>
        <w:rPr>
          <w:sz w:val="24"/>
          <w:szCs w:val="24"/>
        </w:rPr>
      </w:pPr>
      <w:r w:rsidRPr="00B62E8F">
        <w:rPr>
          <w:sz w:val="24"/>
          <w:szCs w:val="24"/>
        </w:rPr>
        <w:t xml:space="preserve">4.4.3. Заявка на участие в запросе предложений </w:t>
      </w:r>
      <w:r w:rsidR="006771F6" w:rsidRPr="00B62E8F">
        <w:rPr>
          <w:sz w:val="24"/>
          <w:szCs w:val="24"/>
        </w:rPr>
        <w:t xml:space="preserve">может состоять из нескольких частей (определяется в извещении) и </w:t>
      </w:r>
      <w:r w:rsidRPr="00B62E8F">
        <w:rPr>
          <w:sz w:val="24"/>
          <w:szCs w:val="24"/>
        </w:rPr>
        <w:t>может содержать:</w:t>
      </w:r>
    </w:p>
    <w:p w14:paraId="3252654F" w14:textId="77777777" w:rsidR="00E42EE0" w:rsidRPr="00B62E8F" w:rsidRDefault="00E42EE0" w:rsidP="00CC1DD4">
      <w:pPr>
        <w:adjustRightInd w:val="0"/>
        <w:ind w:firstLine="540"/>
        <w:jc w:val="both"/>
        <w:rPr>
          <w:sz w:val="24"/>
          <w:szCs w:val="24"/>
        </w:rPr>
      </w:pPr>
      <w:r w:rsidRPr="00B62E8F">
        <w:rPr>
          <w:sz w:val="24"/>
          <w:szCs w:val="24"/>
        </w:rPr>
        <w:t>1) дополнительные документы и сведения, необходимые для оценки заявки по критериям, которые установлены в документации о проведении запроса предложений;</w:t>
      </w:r>
    </w:p>
    <w:p w14:paraId="1E054F42" w14:textId="77777777" w:rsidR="00E42EE0" w:rsidRPr="00B62E8F" w:rsidRDefault="00E42EE0" w:rsidP="00CC1DD4">
      <w:pPr>
        <w:adjustRightInd w:val="0"/>
        <w:ind w:firstLine="540"/>
        <w:jc w:val="both"/>
        <w:rPr>
          <w:sz w:val="24"/>
          <w:szCs w:val="24"/>
        </w:rPr>
      </w:pPr>
      <w:r w:rsidRPr="00B62E8F">
        <w:rPr>
          <w:sz w:val="24"/>
          <w:szCs w:val="24"/>
        </w:rPr>
        <w:t>2) эскиз, рисунок, чертеж, фотографию, иное изображение товара, образец (пробу) товара, на поставку которого осуществляется закупка;</w:t>
      </w:r>
    </w:p>
    <w:p w14:paraId="4CBE5C5C" w14:textId="77777777" w:rsidR="00E42EE0" w:rsidRPr="00B62E8F" w:rsidRDefault="00E42EE0" w:rsidP="00CC1DD4">
      <w:pPr>
        <w:adjustRightInd w:val="0"/>
        <w:ind w:firstLine="540"/>
        <w:jc w:val="both"/>
        <w:rPr>
          <w:sz w:val="24"/>
          <w:szCs w:val="24"/>
        </w:rPr>
      </w:pPr>
      <w:r w:rsidRPr="00B62E8F">
        <w:rPr>
          <w:sz w:val="24"/>
          <w:szCs w:val="24"/>
        </w:rPr>
        <w:t>3) иные документы, подтверждающие соответствие участника закупки и (или) товара, работы, услуги требованиям, установленным в документации о проведении запроса предложений.</w:t>
      </w:r>
    </w:p>
    <w:p w14:paraId="3DEA16E7" w14:textId="77777777" w:rsidR="00E42EE0" w:rsidRPr="00B62E8F" w:rsidRDefault="00E42EE0" w:rsidP="00CC1DD4">
      <w:pPr>
        <w:adjustRightInd w:val="0"/>
        <w:ind w:firstLine="540"/>
        <w:jc w:val="both"/>
        <w:rPr>
          <w:sz w:val="24"/>
          <w:szCs w:val="24"/>
        </w:rPr>
      </w:pPr>
      <w:r w:rsidRPr="00B62E8F">
        <w:rPr>
          <w:sz w:val="24"/>
          <w:szCs w:val="24"/>
        </w:rPr>
        <w:t xml:space="preserve">4.4.4. </w:t>
      </w:r>
      <w:r w:rsidR="009F0457" w:rsidRPr="00B62E8F">
        <w:rPr>
          <w:sz w:val="24"/>
          <w:szCs w:val="24"/>
        </w:rPr>
        <w:t>Не допускается устанавливать иные требования к составу заявки на участие в запросе предложений, помимо предусмотренных настоящим Положением.</w:t>
      </w:r>
    </w:p>
    <w:p w14:paraId="587D81D2" w14:textId="77777777" w:rsidR="009F0457" w:rsidRPr="00B62E8F" w:rsidRDefault="009F0457" w:rsidP="009F0457">
      <w:pPr>
        <w:adjustRightInd w:val="0"/>
        <w:ind w:firstLine="540"/>
        <w:jc w:val="both"/>
        <w:rPr>
          <w:sz w:val="24"/>
          <w:szCs w:val="24"/>
        </w:rPr>
      </w:pPr>
      <w:r w:rsidRPr="00B62E8F">
        <w:rPr>
          <w:sz w:val="24"/>
          <w:szCs w:val="24"/>
        </w:rPr>
        <w:t>4.4.5. Участник запроса предложений вправе подать только одну заявку на участие в запросе предложений. Участник вправе изменить или отозвать заявку в любой момент до окончания срока подачи заявок на участие в закупке, направив уведомление об этом оператору электронной площадки.</w:t>
      </w:r>
    </w:p>
    <w:p w14:paraId="61EA3053" w14:textId="77777777" w:rsidR="00E42EE0" w:rsidRPr="00B62E8F" w:rsidRDefault="00E42EE0" w:rsidP="003C16A3">
      <w:pPr>
        <w:adjustRightInd w:val="0"/>
        <w:jc w:val="center"/>
        <w:rPr>
          <w:sz w:val="24"/>
          <w:szCs w:val="24"/>
        </w:rPr>
      </w:pPr>
    </w:p>
    <w:p w14:paraId="704CD497" w14:textId="77777777" w:rsidR="00E42EE0" w:rsidRPr="00B62E8F" w:rsidRDefault="00E42EE0" w:rsidP="00682706">
      <w:pPr>
        <w:pStyle w:val="2"/>
      </w:pPr>
      <w:bookmarkStart w:id="108" w:name="Par937"/>
      <w:bookmarkStart w:id="109" w:name="_Toc114659865"/>
      <w:bookmarkEnd w:id="108"/>
      <w:r w:rsidRPr="00B62E8F">
        <w:t xml:space="preserve">4.5. Порядок </w:t>
      </w:r>
      <w:r w:rsidR="009F0457" w:rsidRPr="00B62E8F">
        <w:t xml:space="preserve">открытия доступа к заявкам </w:t>
      </w:r>
      <w:r w:rsidRPr="00B62E8F">
        <w:t>на участие</w:t>
      </w:r>
      <w:r w:rsidR="00682706" w:rsidRPr="00B62E8F">
        <w:t xml:space="preserve"> </w:t>
      </w:r>
      <w:r w:rsidRPr="00B62E8F">
        <w:t>в запросе предложений</w:t>
      </w:r>
      <w:r w:rsidR="009F0457" w:rsidRPr="00B62E8F">
        <w:t xml:space="preserve"> в электронной форме</w:t>
      </w:r>
      <w:bookmarkEnd w:id="109"/>
    </w:p>
    <w:p w14:paraId="4E848909" w14:textId="77777777" w:rsidR="00E42EE0" w:rsidRPr="00B62E8F" w:rsidRDefault="00E42EE0" w:rsidP="00CC1DD4">
      <w:pPr>
        <w:adjustRightInd w:val="0"/>
        <w:jc w:val="both"/>
        <w:rPr>
          <w:sz w:val="24"/>
          <w:szCs w:val="24"/>
        </w:rPr>
      </w:pPr>
    </w:p>
    <w:p w14:paraId="4D89F290" w14:textId="77777777" w:rsidR="00E42EE0" w:rsidRPr="00B62E8F" w:rsidRDefault="00E42EE0" w:rsidP="00CC1DD4">
      <w:pPr>
        <w:adjustRightInd w:val="0"/>
        <w:ind w:firstLine="540"/>
        <w:jc w:val="both"/>
        <w:rPr>
          <w:sz w:val="24"/>
          <w:szCs w:val="24"/>
        </w:rPr>
      </w:pPr>
      <w:r w:rsidRPr="00B62E8F">
        <w:rPr>
          <w:sz w:val="24"/>
          <w:szCs w:val="24"/>
        </w:rPr>
        <w:t xml:space="preserve">4.5.1. </w:t>
      </w:r>
      <w:r w:rsidR="009F0457" w:rsidRPr="00B62E8F">
        <w:rPr>
          <w:sz w:val="24"/>
          <w:szCs w:val="24"/>
        </w:rPr>
        <w:t>Не позднее рабочего дня, следующего за датой окончания срока подачи заявок на участие в запросе предложений, оператор электронной площадки направляет Заказчику заявки на участие в таком запросе.</w:t>
      </w:r>
    </w:p>
    <w:p w14:paraId="402B656A" w14:textId="77777777" w:rsidR="00E42EE0" w:rsidRPr="00B62E8F" w:rsidRDefault="00E42EE0" w:rsidP="00CC1DD4">
      <w:pPr>
        <w:adjustRightInd w:val="0"/>
        <w:ind w:firstLine="540"/>
        <w:jc w:val="both"/>
        <w:rPr>
          <w:sz w:val="24"/>
          <w:szCs w:val="24"/>
        </w:rPr>
      </w:pPr>
      <w:r w:rsidRPr="00B62E8F">
        <w:rPr>
          <w:sz w:val="24"/>
          <w:szCs w:val="24"/>
        </w:rPr>
        <w:t>4.5.</w:t>
      </w:r>
      <w:r w:rsidR="009F0457" w:rsidRPr="00B62E8F">
        <w:rPr>
          <w:sz w:val="24"/>
          <w:szCs w:val="24"/>
        </w:rPr>
        <w:t>2</w:t>
      </w:r>
      <w:r w:rsidRPr="00B62E8F">
        <w:rPr>
          <w:sz w:val="24"/>
          <w:szCs w:val="24"/>
        </w:rPr>
        <w:t xml:space="preserve">. </w:t>
      </w:r>
      <w:r w:rsidR="009F0457" w:rsidRPr="00B62E8F">
        <w:rPr>
          <w:sz w:val="24"/>
          <w:szCs w:val="24"/>
        </w:rPr>
        <w:t xml:space="preserve">В протокол открытия доступа к заявкам вносятся сведения, указанные в </w:t>
      </w:r>
      <w:hyperlink w:anchor="P325" w:history="1">
        <w:r w:rsidR="009F0457" w:rsidRPr="00B62E8F">
          <w:rPr>
            <w:sz w:val="24"/>
            <w:szCs w:val="24"/>
          </w:rPr>
          <w:t>п. 1.7.3</w:t>
        </w:r>
      </w:hyperlink>
      <w:r w:rsidR="009F0457" w:rsidRPr="00B62E8F">
        <w:rPr>
          <w:sz w:val="24"/>
          <w:szCs w:val="24"/>
        </w:rPr>
        <w:t xml:space="preserve"> настоящего Положения, а также</w:t>
      </w:r>
      <w:r w:rsidRPr="00B62E8F">
        <w:rPr>
          <w:sz w:val="24"/>
          <w:szCs w:val="24"/>
        </w:rPr>
        <w:t>:</w:t>
      </w:r>
    </w:p>
    <w:p w14:paraId="5BDE6AF3" w14:textId="77777777" w:rsidR="00E42EE0" w:rsidRPr="00B62E8F" w:rsidRDefault="00E42EE0" w:rsidP="00CC1DD4">
      <w:pPr>
        <w:adjustRightInd w:val="0"/>
        <w:ind w:firstLine="540"/>
        <w:jc w:val="both"/>
        <w:rPr>
          <w:sz w:val="24"/>
          <w:szCs w:val="24"/>
        </w:rPr>
      </w:pPr>
      <w:r w:rsidRPr="00B62E8F">
        <w:rPr>
          <w:sz w:val="24"/>
          <w:szCs w:val="24"/>
        </w:rPr>
        <w:t>1) фамилии, имена, отчества, должности членов комиссии по закупкам;</w:t>
      </w:r>
    </w:p>
    <w:p w14:paraId="7EB9C524" w14:textId="77777777" w:rsidR="00E42EE0" w:rsidRPr="00B62E8F" w:rsidRDefault="00E42EE0" w:rsidP="009F0457">
      <w:pPr>
        <w:adjustRightInd w:val="0"/>
        <w:ind w:firstLine="540"/>
        <w:jc w:val="both"/>
        <w:rPr>
          <w:sz w:val="24"/>
          <w:szCs w:val="24"/>
        </w:rPr>
      </w:pPr>
      <w:r w:rsidRPr="00B62E8F">
        <w:rPr>
          <w:sz w:val="24"/>
          <w:szCs w:val="24"/>
        </w:rPr>
        <w:t>2) наименование предмета и номер запроса предложений;</w:t>
      </w:r>
    </w:p>
    <w:p w14:paraId="37CCE041" w14:textId="77777777" w:rsidR="00E42EE0" w:rsidRPr="00B62E8F" w:rsidRDefault="009F0457" w:rsidP="009F0457">
      <w:pPr>
        <w:adjustRightInd w:val="0"/>
        <w:ind w:firstLine="540"/>
        <w:jc w:val="both"/>
        <w:rPr>
          <w:sz w:val="24"/>
          <w:szCs w:val="24"/>
        </w:rPr>
      </w:pPr>
      <w:r w:rsidRPr="00B62E8F">
        <w:rPr>
          <w:sz w:val="24"/>
          <w:szCs w:val="24"/>
        </w:rPr>
        <w:t>3</w:t>
      </w:r>
      <w:r w:rsidR="00E42EE0" w:rsidRPr="00B62E8F">
        <w:rPr>
          <w:sz w:val="24"/>
          <w:szCs w:val="24"/>
        </w:rPr>
        <w:t xml:space="preserve">) </w:t>
      </w:r>
      <w:r w:rsidR="000548D5" w:rsidRPr="00B62E8F">
        <w:rPr>
          <w:sz w:val="24"/>
          <w:szCs w:val="24"/>
        </w:rPr>
        <w:t xml:space="preserve">номер заявки, присвоенный </w:t>
      </w:r>
      <w:r w:rsidRPr="00B62E8F">
        <w:rPr>
          <w:sz w:val="24"/>
          <w:szCs w:val="24"/>
        </w:rPr>
        <w:t>оператором электронной площадки</w:t>
      </w:r>
      <w:r w:rsidR="000548D5" w:rsidRPr="00B62E8F">
        <w:rPr>
          <w:sz w:val="24"/>
          <w:szCs w:val="24"/>
        </w:rPr>
        <w:t>;</w:t>
      </w:r>
    </w:p>
    <w:p w14:paraId="49C3DFED" w14:textId="77777777" w:rsidR="00E42EE0" w:rsidRPr="00B62E8F" w:rsidRDefault="009F0457" w:rsidP="00CC1DD4">
      <w:pPr>
        <w:adjustRightInd w:val="0"/>
        <w:ind w:firstLine="540"/>
        <w:jc w:val="both"/>
        <w:rPr>
          <w:sz w:val="24"/>
          <w:szCs w:val="24"/>
        </w:rPr>
      </w:pPr>
      <w:r w:rsidRPr="00B62E8F">
        <w:rPr>
          <w:sz w:val="24"/>
          <w:szCs w:val="24"/>
        </w:rPr>
        <w:t>4</w:t>
      </w:r>
      <w:r w:rsidR="00E42EE0" w:rsidRPr="00B62E8F">
        <w:rPr>
          <w:sz w:val="24"/>
          <w:szCs w:val="24"/>
        </w:rPr>
        <w:t>) почтовый адрес, контактный телефон каждого участника закупки;</w:t>
      </w:r>
    </w:p>
    <w:p w14:paraId="7A72576B" w14:textId="77777777" w:rsidR="00E42EE0" w:rsidRPr="00B62E8F" w:rsidRDefault="009F0457" w:rsidP="00CC1DD4">
      <w:pPr>
        <w:adjustRightInd w:val="0"/>
        <w:ind w:firstLine="540"/>
        <w:jc w:val="both"/>
        <w:rPr>
          <w:sz w:val="24"/>
          <w:szCs w:val="24"/>
        </w:rPr>
      </w:pPr>
      <w:r w:rsidRPr="00B62E8F">
        <w:rPr>
          <w:sz w:val="24"/>
          <w:szCs w:val="24"/>
        </w:rPr>
        <w:t>5</w:t>
      </w:r>
      <w:r w:rsidR="00E42EE0" w:rsidRPr="00B62E8F">
        <w:rPr>
          <w:sz w:val="24"/>
          <w:szCs w:val="24"/>
        </w:rPr>
        <w:t xml:space="preserve">) </w:t>
      </w:r>
      <w:r w:rsidRPr="00B62E8F">
        <w:rPr>
          <w:sz w:val="24"/>
          <w:szCs w:val="24"/>
        </w:rPr>
        <w:t>данные о наличии</w:t>
      </w:r>
      <w:r w:rsidR="00E42EE0" w:rsidRPr="00B62E8F">
        <w:rPr>
          <w:sz w:val="24"/>
          <w:szCs w:val="24"/>
        </w:rPr>
        <w:t xml:space="preserve"> в заявке предусмотренных настоящим Положением и документацией о проведении запроса предложений сведений и документов, необходимых для допуска к участию;</w:t>
      </w:r>
    </w:p>
    <w:p w14:paraId="0F909949" w14:textId="77777777" w:rsidR="00E42EE0" w:rsidRPr="00B62E8F" w:rsidRDefault="009F0457" w:rsidP="00CC1DD4">
      <w:pPr>
        <w:adjustRightInd w:val="0"/>
        <w:ind w:firstLine="540"/>
        <w:jc w:val="both"/>
        <w:rPr>
          <w:sz w:val="24"/>
          <w:szCs w:val="24"/>
        </w:rPr>
      </w:pPr>
      <w:r w:rsidRPr="00B62E8F">
        <w:rPr>
          <w:sz w:val="24"/>
          <w:szCs w:val="24"/>
        </w:rPr>
        <w:t>6</w:t>
      </w:r>
      <w:r w:rsidR="00E42EE0" w:rsidRPr="00B62E8F">
        <w:rPr>
          <w:sz w:val="24"/>
          <w:szCs w:val="24"/>
        </w:rPr>
        <w:t xml:space="preserve">) </w:t>
      </w:r>
      <w:r w:rsidRPr="00B62E8F">
        <w:rPr>
          <w:sz w:val="24"/>
          <w:szCs w:val="24"/>
        </w:rPr>
        <w:t>информация о наличии</w:t>
      </w:r>
      <w:r w:rsidR="00E42EE0" w:rsidRPr="00B62E8F">
        <w:rPr>
          <w:sz w:val="24"/>
          <w:szCs w:val="24"/>
        </w:rPr>
        <w:t xml:space="preserve"> в заявке сведений и документов, на основании которых оцениваются и сопоставляются заявки на участие в запросе предложений, а также предложения участников по установленным в документации критериям оценки и сопоставления заявок из числа критериев, указанных в </w:t>
      </w:r>
      <w:proofErr w:type="spellStart"/>
      <w:r w:rsidR="00E42EE0" w:rsidRPr="00B62E8F">
        <w:rPr>
          <w:sz w:val="24"/>
          <w:szCs w:val="24"/>
        </w:rPr>
        <w:t>пп</w:t>
      </w:r>
      <w:proofErr w:type="spellEnd"/>
      <w:r w:rsidR="00E42EE0" w:rsidRPr="00B62E8F">
        <w:rPr>
          <w:sz w:val="24"/>
          <w:szCs w:val="24"/>
        </w:rPr>
        <w:t>. 1, 3 - 6 п. 4.3.3 настоящего Положения.</w:t>
      </w:r>
    </w:p>
    <w:p w14:paraId="39555146" w14:textId="77777777" w:rsidR="00E42EE0" w:rsidRPr="00B62E8F" w:rsidRDefault="00E42EE0" w:rsidP="00CC1DD4">
      <w:pPr>
        <w:adjustRightInd w:val="0"/>
        <w:ind w:firstLine="540"/>
        <w:jc w:val="both"/>
        <w:rPr>
          <w:sz w:val="24"/>
          <w:szCs w:val="24"/>
        </w:rPr>
      </w:pPr>
      <w:r w:rsidRPr="00B62E8F">
        <w:rPr>
          <w:sz w:val="24"/>
          <w:szCs w:val="24"/>
        </w:rPr>
        <w:t>4.5.</w:t>
      </w:r>
      <w:r w:rsidR="009F0457" w:rsidRPr="00B62E8F">
        <w:rPr>
          <w:sz w:val="24"/>
          <w:szCs w:val="24"/>
        </w:rPr>
        <w:t>3</w:t>
      </w:r>
      <w:r w:rsidRPr="00B62E8F">
        <w:rPr>
          <w:sz w:val="24"/>
          <w:szCs w:val="24"/>
        </w:rPr>
        <w:t xml:space="preserve">. Если на участие в запросе предложений не подано заявок либо подана одна заявка, запрос предложений признается несостоявшимся. Соответствующая информация вносится в протокол </w:t>
      </w:r>
      <w:r w:rsidR="009F0457" w:rsidRPr="00B62E8F">
        <w:rPr>
          <w:sz w:val="24"/>
          <w:szCs w:val="24"/>
        </w:rPr>
        <w:t>открытия доступа к поданным заявкам</w:t>
      </w:r>
      <w:r w:rsidRPr="00B62E8F">
        <w:rPr>
          <w:sz w:val="24"/>
          <w:szCs w:val="24"/>
        </w:rPr>
        <w:t>.</w:t>
      </w:r>
    </w:p>
    <w:p w14:paraId="191BB669" w14:textId="77777777" w:rsidR="00E42EE0" w:rsidRPr="00B62E8F" w:rsidRDefault="00E42EE0" w:rsidP="00CC1DD4">
      <w:pPr>
        <w:adjustRightInd w:val="0"/>
        <w:ind w:firstLine="540"/>
        <w:jc w:val="both"/>
        <w:rPr>
          <w:sz w:val="24"/>
          <w:szCs w:val="24"/>
        </w:rPr>
      </w:pPr>
      <w:r w:rsidRPr="00B62E8F">
        <w:rPr>
          <w:sz w:val="24"/>
          <w:szCs w:val="24"/>
        </w:rPr>
        <w:t>4.5.</w:t>
      </w:r>
      <w:r w:rsidR="009F0457" w:rsidRPr="00B62E8F">
        <w:rPr>
          <w:sz w:val="24"/>
          <w:szCs w:val="24"/>
        </w:rPr>
        <w:t>4</w:t>
      </w:r>
      <w:r w:rsidRPr="00B62E8F">
        <w:rPr>
          <w:sz w:val="24"/>
          <w:szCs w:val="24"/>
        </w:rPr>
        <w:t xml:space="preserve">. </w:t>
      </w:r>
      <w:r w:rsidR="009F0457" w:rsidRPr="00B62E8F">
        <w:rPr>
          <w:sz w:val="24"/>
          <w:szCs w:val="24"/>
        </w:rPr>
        <w:t xml:space="preserve">Протокол открытия доступа к поданным заявкам подписывается всеми присутствующими членами комиссии по закупкам непосредственно после проведения данной процедуры. </w:t>
      </w:r>
      <w:r w:rsidR="00BA1890" w:rsidRPr="00B62E8F">
        <w:rPr>
          <w:sz w:val="24"/>
          <w:szCs w:val="24"/>
        </w:rPr>
        <w:t xml:space="preserve">Протоколы, составляемые в ходе закупки, размещаются заказчиком в </w:t>
      </w:r>
      <w:r w:rsidR="008B5B81" w:rsidRPr="00B62E8F">
        <w:rPr>
          <w:sz w:val="24"/>
          <w:szCs w:val="24"/>
        </w:rPr>
        <w:t>ЕИС</w:t>
      </w:r>
      <w:r w:rsidR="00BA1890" w:rsidRPr="00B62E8F">
        <w:rPr>
          <w:sz w:val="24"/>
          <w:szCs w:val="24"/>
        </w:rPr>
        <w:t xml:space="preserve">, на </w:t>
      </w:r>
      <w:r w:rsidR="00BA1890" w:rsidRPr="00B62E8F">
        <w:rPr>
          <w:sz w:val="24"/>
          <w:szCs w:val="24"/>
        </w:rPr>
        <w:lastRenderedPageBreak/>
        <w:t xml:space="preserve">официальном сайте, за исключением случаев, предусмотренных </w:t>
      </w:r>
      <w:r w:rsidR="008B5B81" w:rsidRPr="00B62E8F">
        <w:rPr>
          <w:sz w:val="24"/>
          <w:szCs w:val="24"/>
        </w:rPr>
        <w:t>Законом №223-ФЗ</w:t>
      </w:r>
      <w:r w:rsidR="00BA1890" w:rsidRPr="00B62E8F">
        <w:rPr>
          <w:sz w:val="24"/>
          <w:szCs w:val="24"/>
        </w:rPr>
        <w:t>, не позднее чем через три дня со дня подписания таких протоколов.</w:t>
      </w:r>
    </w:p>
    <w:p w14:paraId="573194AA" w14:textId="77777777" w:rsidR="00E42EE0" w:rsidRPr="00B62E8F" w:rsidRDefault="00E42EE0" w:rsidP="00CC1DD4">
      <w:pPr>
        <w:adjustRightInd w:val="0"/>
        <w:jc w:val="both"/>
        <w:rPr>
          <w:sz w:val="24"/>
          <w:szCs w:val="24"/>
        </w:rPr>
      </w:pPr>
    </w:p>
    <w:p w14:paraId="24211247" w14:textId="77777777" w:rsidR="00E42EE0" w:rsidRPr="00B62E8F" w:rsidRDefault="00E42EE0" w:rsidP="00682706">
      <w:pPr>
        <w:pStyle w:val="2"/>
      </w:pPr>
      <w:bookmarkStart w:id="110" w:name="Par956"/>
      <w:bookmarkStart w:id="111" w:name="_Toc114659866"/>
      <w:bookmarkEnd w:id="110"/>
      <w:r w:rsidRPr="00B62E8F">
        <w:t>4.6. Порядок рассмотрения, оценки и сопоставления заявок</w:t>
      </w:r>
      <w:r w:rsidR="00682706" w:rsidRPr="00B62E8F">
        <w:t xml:space="preserve"> </w:t>
      </w:r>
      <w:r w:rsidRPr="00B62E8F">
        <w:t>на участие в запросе предложений</w:t>
      </w:r>
      <w:r w:rsidR="009F0457" w:rsidRPr="00B62E8F">
        <w:t xml:space="preserve"> в электронной форме</w:t>
      </w:r>
      <w:bookmarkEnd w:id="111"/>
    </w:p>
    <w:p w14:paraId="23C70370" w14:textId="77777777" w:rsidR="00E42EE0" w:rsidRPr="00B62E8F" w:rsidRDefault="00E42EE0" w:rsidP="00CC1DD4">
      <w:pPr>
        <w:adjustRightInd w:val="0"/>
        <w:jc w:val="both"/>
        <w:rPr>
          <w:sz w:val="24"/>
          <w:szCs w:val="24"/>
        </w:rPr>
      </w:pPr>
    </w:p>
    <w:p w14:paraId="24DBAAC5" w14:textId="77777777" w:rsidR="00E42EE0" w:rsidRPr="00B62E8F" w:rsidRDefault="00E42EE0" w:rsidP="00CC1DD4">
      <w:pPr>
        <w:adjustRightInd w:val="0"/>
        <w:ind w:firstLine="540"/>
        <w:jc w:val="both"/>
        <w:rPr>
          <w:sz w:val="24"/>
          <w:szCs w:val="24"/>
        </w:rPr>
      </w:pPr>
      <w:r w:rsidRPr="00B62E8F">
        <w:rPr>
          <w:sz w:val="24"/>
          <w:szCs w:val="24"/>
        </w:rPr>
        <w:t>4.6.1. Комиссия по закупкам в день и в месте, которые указаны в документации, приступает к рассмотрению, оценке и сопоставлению заявок.</w:t>
      </w:r>
    </w:p>
    <w:p w14:paraId="1A32FB32" w14:textId="77777777" w:rsidR="00E42EE0" w:rsidRPr="00B62E8F" w:rsidRDefault="00E42EE0" w:rsidP="00CC1DD4">
      <w:pPr>
        <w:adjustRightInd w:val="0"/>
        <w:ind w:firstLine="540"/>
        <w:jc w:val="both"/>
        <w:rPr>
          <w:sz w:val="24"/>
          <w:szCs w:val="24"/>
        </w:rPr>
      </w:pPr>
      <w:r w:rsidRPr="00B62E8F">
        <w:rPr>
          <w:sz w:val="24"/>
          <w:szCs w:val="24"/>
        </w:rPr>
        <w:t>4.6.2. Комиссия по закупкам рассматривает заявки на участие в запросе предложений на предмет их соответствия требованиям законодательства, настоящего Положения и документации о проведении запроса предложений. Оцениваются и сопоставляются только заявки, допущенные комиссией по результатам рассмотрения.</w:t>
      </w:r>
    </w:p>
    <w:p w14:paraId="30DB6669" w14:textId="77777777" w:rsidR="00E42EE0" w:rsidRPr="00B62E8F" w:rsidRDefault="00E42EE0" w:rsidP="00CC1DD4">
      <w:pPr>
        <w:adjustRightInd w:val="0"/>
        <w:ind w:firstLine="540"/>
        <w:jc w:val="both"/>
        <w:rPr>
          <w:sz w:val="24"/>
          <w:szCs w:val="24"/>
        </w:rPr>
      </w:pPr>
      <w:r w:rsidRPr="00B62E8F">
        <w:rPr>
          <w:sz w:val="24"/>
          <w:szCs w:val="24"/>
        </w:rPr>
        <w:t>4.6.3. Комиссия по закупкам при рассмотрении заявок на соответствие требованиям законодательства, настоящего Положения и документации о проведении запроса предложений обязана отказать участнику в допуске в случаях, установленных п. 1.10.1 настоящего Положения.</w:t>
      </w:r>
    </w:p>
    <w:p w14:paraId="6BF49B4A" w14:textId="77777777" w:rsidR="00E42EE0" w:rsidRPr="00B62E8F" w:rsidRDefault="00E42EE0" w:rsidP="00CC1DD4">
      <w:pPr>
        <w:adjustRightInd w:val="0"/>
        <w:ind w:firstLine="540"/>
        <w:jc w:val="both"/>
        <w:rPr>
          <w:sz w:val="24"/>
          <w:szCs w:val="24"/>
        </w:rPr>
      </w:pPr>
      <w:r w:rsidRPr="00B62E8F">
        <w:rPr>
          <w:sz w:val="24"/>
          <w:szCs w:val="24"/>
        </w:rPr>
        <w:t>4.6.4. Заявки, допущенные к участию в запросе предложений, оцениваются и сопоставляются с целью выявить условия исполнения договора, наиболее удовлетворяющие потребностям Заказчика, в соответствии с критериями и порядком, которые установлены документацией о проведении запроса предложений.</w:t>
      </w:r>
    </w:p>
    <w:p w14:paraId="21F65B39" w14:textId="77777777" w:rsidR="00E42EE0" w:rsidRPr="00B62E8F" w:rsidRDefault="00E42EE0" w:rsidP="00CC1DD4">
      <w:pPr>
        <w:adjustRightInd w:val="0"/>
        <w:ind w:firstLine="540"/>
        <w:jc w:val="both"/>
        <w:rPr>
          <w:sz w:val="24"/>
          <w:szCs w:val="24"/>
        </w:rPr>
      </w:pPr>
      <w:r w:rsidRPr="00B62E8F">
        <w:rPr>
          <w:sz w:val="24"/>
          <w:szCs w:val="24"/>
        </w:rPr>
        <w:t>4.6.5. По результатам оценки и сопоставления заявок на участие в запросе предложений каждой заявке присваивается порядковый номер по степени уменьшения выгодности предложенных участником условий исполнения договора.</w:t>
      </w:r>
    </w:p>
    <w:p w14:paraId="03165E92" w14:textId="77777777" w:rsidR="00E42EE0" w:rsidRPr="00B62E8F" w:rsidRDefault="00E42EE0" w:rsidP="00CC1DD4">
      <w:pPr>
        <w:adjustRightInd w:val="0"/>
        <w:ind w:firstLine="540"/>
        <w:jc w:val="both"/>
        <w:rPr>
          <w:sz w:val="24"/>
          <w:szCs w:val="24"/>
        </w:rPr>
      </w:pPr>
      <w:r w:rsidRPr="00B62E8F">
        <w:rPr>
          <w:sz w:val="24"/>
          <w:szCs w:val="24"/>
        </w:rPr>
        <w:t>Заявке на участие, которая содержит лучшие условия исполнения договора, присваивается первый номер. Если несколько заявок содержат одинаковые условия исполнения договора, меньший порядковый номер присваивается заявке, которая поступила раньше.</w:t>
      </w:r>
    </w:p>
    <w:p w14:paraId="0C36B7BF" w14:textId="77777777" w:rsidR="00E42EE0" w:rsidRPr="00B62E8F" w:rsidRDefault="00E42EE0" w:rsidP="00CC1DD4">
      <w:pPr>
        <w:adjustRightInd w:val="0"/>
        <w:ind w:firstLine="540"/>
        <w:jc w:val="both"/>
        <w:rPr>
          <w:sz w:val="24"/>
          <w:szCs w:val="24"/>
        </w:rPr>
      </w:pPr>
      <w:r w:rsidRPr="00B62E8F">
        <w:rPr>
          <w:sz w:val="24"/>
          <w:szCs w:val="24"/>
        </w:rPr>
        <w:t>4.6.6. По результатам оценки и сопоставления заявок, допущенных к участию в запросе предложений, комиссия по закупкам на основании установленных критериев выбирает победителя запроса предложений, заявке которого присваивается первый номер, а также участника, заявке которого присваивается второй номер.</w:t>
      </w:r>
    </w:p>
    <w:p w14:paraId="2A33D06A" w14:textId="77777777" w:rsidR="00E42EE0" w:rsidRPr="00B62E8F" w:rsidRDefault="00E42EE0" w:rsidP="00CC1DD4">
      <w:pPr>
        <w:adjustRightInd w:val="0"/>
        <w:ind w:firstLine="540"/>
        <w:jc w:val="both"/>
        <w:rPr>
          <w:sz w:val="24"/>
          <w:szCs w:val="24"/>
        </w:rPr>
      </w:pPr>
      <w:r w:rsidRPr="00B62E8F">
        <w:rPr>
          <w:sz w:val="24"/>
          <w:szCs w:val="24"/>
        </w:rPr>
        <w:t>4.6.7. Протокол рассмотрения, оценки и сопоставления заявок оформляется секретарем комиссии по закупкам и подписывается всеми присутствующими членами комиссии по закупкам в день окончания рассмотрения, оценки и сопоставления заявок на участие в запросе предложений.</w:t>
      </w:r>
    </w:p>
    <w:p w14:paraId="20CF3B8E" w14:textId="77777777" w:rsidR="00E42EE0" w:rsidRPr="00B62E8F" w:rsidRDefault="00E42EE0" w:rsidP="00CC1DD4">
      <w:pPr>
        <w:adjustRightInd w:val="0"/>
        <w:ind w:firstLine="540"/>
        <w:jc w:val="both"/>
        <w:rPr>
          <w:sz w:val="24"/>
          <w:szCs w:val="24"/>
        </w:rPr>
      </w:pPr>
      <w:r w:rsidRPr="00B62E8F">
        <w:rPr>
          <w:sz w:val="24"/>
          <w:szCs w:val="24"/>
        </w:rPr>
        <w:t>4.6.8. Если к участию в запросе предложений не был допущен ни один участник либо был допущен только один участник, запрос предложений признается несостоявшимся. Соответствующая информация вносится в протокол рассмотрения, оценки и сопоставления заявок.</w:t>
      </w:r>
    </w:p>
    <w:p w14:paraId="492C8500" w14:textId="77777777" w:rsidR="00E42EE0" w:rsidRPr="00B62E8F" w:rsidRDefault="00E42EE0" w:rsidP="00CC1DD4">
      <w:pPr>
        <w:adjustRightInd w:val="0"/>
        <w:ind w:firstLine="540"/>
        <w:jc w:val="both"/>
        <w:rPr>
          <w:sz w:val="24"/>
          <w:szCs w:val="24"/>
        </w:rPr>
      </w:pPr>
      <w:r w:rsidRPr="00B62E8F">
        <w:rPr>
          <w:sz w:val="24"/>
          <w:szCs w:val="24"/>
        </w:rPr>
        <w:t>4.6.9. Протокол рассмотрения, оценки и сопоставления заявок на участие в запросе предложений должен содержать сведения, указанные в п. 1.7.4 настоящего Положения, а также:</w:t>
      </w:r>
    </w:p>
    <w:p w14:paraId="4BF71AFE" w14:textId="77777777" w:rsidR="00E42EE0" w:rsidRPr="00B62E8F" w:rsidRDefault="00E42EE0" w:rsidP="00CC1DD4">
      <w:pPr>
        <w:adjustRightInd w:val="0"/>
        <w:ind w:firstLine="540"/>
        <w:jc w:val="both"/>
        <w:rPr>
          <w:sz w:val="24"/>
          <w:szCs w:val="24"/>
        </w:rPr>
      </w:pPr>
      <w:r w:rsidRPr="00B62E8F">
        <w:rPr>
          <w:sz w:val="24"/>
          <w:szCs w:val="24"/>
        </w:rPr>
        <w:t>1) фамилии, имена, отчества, должности членов комиссии по закупкам;</w:t>
      </w:r>
    </w:p>
    <w:p w14:paraId="61D35717" w14:textId="77777777" w:rsidR="00E42EE0" w:rsidRPr="00B62E8F" w:rsidRDefault="00E42EE0" w:rsidP="00CC1DD4">
      <w:pPr>
        <w:adjustRightInd w:val="0"/>
        <w:ind w:firstLine="540"/>
        <w:jc w:val="both"/>
        <w:rPr>
          <w:sz w:val="24"/>
          <w:szCs w:val="24"/>
        </w:rPr>
      </w:pPr>
      <w:r w:rsidRPr="00B62E8F">
        <w:rPr>
          <w:sz w:val="24"/>
          <w:szCs w:val="24"/>
        </w:rPr>
        <w:t>2) наименование предмета и номер запроса предложений;</w:t>
      </w:r>
    </w:p>
    <w:p w14:paraId="03C0FEE0" w14:textId="77777777" w:rsidR="00E42EE0" w:rsidRPr="00B62E8F" w:rsidRDefault="00E42EE0" w:rsidP="00CC1DD4">
      <w:pPr>
        <w:adjustRightInd w:val="0"/>
        <w:ind w:firstLine="540"/>
        <w:jc w:val="both"/>
        <w:rPr>
          <w:sz w:val="24"/>
          <w:szCs w:val="24"/>
        </w:rPr>
      </w:pPr>
      <w:r w:rsidRPr="00B62E8F">
        <w:rPr>
          <w:sz w:val="24"/>
          <w:szCs w:val="24"/>
        </w:rPr>
        <w:t xml:space="preserve">3) </w:t>
      </w:r>
      <w:r w:rsidR="000548D5" w:rsidRPr="00B62E8F">
        <w:rPr>
          <w:sz w:val="24"/>
          <w:szCs w:val="24"/>
        </w:rPr>
        <w:t xml:space="preserve">перечень всех участников запроса предложений, заявки которых были рассмотрены, с указанием номеров, присвоенных заявкам </w:t>
      </w:r>
      <w:r w:rsidR="000949ED" w:rsidRPr="00B62E8F">
        <w:rPr>
          <w:sz w:val="24"/>
          <w:szCs w:val="24"/>
        </w:rPr>
        <w:t>оператором электронной площадки</w:t>
      </w:r>
      <w:r w:rsidR="000548D5" w:rsidRPr="00B62E8F">
        <w:rPr>
          <w:sz w:val="24"/>
          <w:szCs w:val="24"/>
        </w:rPr>
        <w:t>;</w:t>
      </w:r>
    </w:p>
    <w:p w14:paraId="1DFE91F9" w14:textId="77777777" w:rsidR="00E42EE0" w:rsidRPr="00B62E8F" w:rsidRDefault="00E42EE0" w:rsidP="00CC1DD4">
      <w:pPr>
        <w:adjustRightInd w:val="0"/>
        <w:ind w:firstLine="540"/>
        <w:jc w:val="both"/>
        <w:rPr>
          <w:sz w:val="24"/>
          <w:szCs w:val="24"/>
        </w:rPr>
      </w:pPr>
      <w:r w:rsidRPr="00B62E8F">
        <w:rPr>
          <w:sz w:val="24"/>
          <w:szCs w:val="24"/>
        </w:rPr>
        <w:t>4) решение о допуске заявок участников закупки к оценке и сопоставлению или об отказе в допуске с обоснованием такого отказа, сведения о решении каждого члена комиссии</w:t>
      </w:r>
      <w:r w:rsidR="003011F9" w:rsidRPr="00B62E8F">
        <w:rPr>
          <w:sz w:val="24"/>
          <w:szCs w:val="24"/>
        </w:rPr>
        <w:t xml:space="preserve"> о допуске или отказе в допуске.</w:t>
      </w:r>
    </w:p>
    <w:p w14:paraId="4A32B295" w14:textId="77777777" w:rsidR="00E42EE0" w:rsidRPr="00B62E8F" w:rsidRDefault="00E42EE0" w:rsidP="00CC1DD4">
      <w:pPr>
        <w:adjustRightInd w:val="0"/>
        <w:ind w:firstLine="540"/>
        <w:jc w:val="both"/>
        <w:rPr>
          <w:sz w:val="24"/>
          <w:szCs w:val="24"/>
        </w:rPr>
      </w:pPr>
      <w:r w:rsidRPr="00B62E8F">
        <w:rPr>
          <w:sz w:val="24"/>
          <w:szCs w:val="24"/>
        </w:rPr>
        <w:t>4.6.10. Протокол рассмотрения, оценки и сопоставления заявок на участие в запросе предложений размещается в ЕИС</w:t>
      </w:r>
      <w:r w:rsidR="000949ED" w:rsidRPr="00B62E8F">
        <w:rPr>
          <w:sz w:val="24"/>
          <w:szCs w:val="24"/>
        </w:rPr>
        <w:t xml:space="preserve"> и на электронной площадке</w:t>
      </w:r>
      <w:r w:rsidR="00E275F1" w:rsidRPr="00B62E8F">
        <w:rPr>
          <w:sz w:val="24"/>
          <w:szCs w:val="24"/>
        </w:rPr>
        <w:t>.</w:t>
      </w:r>
      <w:r w:rsidRPr="00B62E8F">
        <w:rPr>
          <w:sz w:val="24"/>
          <w:szCs w:val="24"/>
        </w:rPr>
        <w:t xml:space="preserve"> </w:t>
      </w:r>
      <w:r w:rsidR="00E275F1" w:rsidRPr="00B62E8F">
        <w:rPr>
          <w:sz w:val="24"/>
          <w:szCs w:val="24"/>
        </w:rPr>
        <w:t xml:space="preserve">Протоколы, составляемые в ходе закупки, размещаются заказчиком в </w:t>
      </w:r>
      <w:r w:rsidR="008B5B81" w:rsidRPr="00B62E8F">
        <w:rPr>
          <w:sz w:val="24"/>
          <w:szCs w:val="24"/>
        </w:rPr>
        <w:t>ЕИС</w:t>
      </w:r>
      <w:r w:rsidR="00E275F1" w:rsidRPr="00B62E8F">
        <w:rPr>
          <w:sz w:val="24"/>
          <w:szCs w:val="24"/>
        </w:rPr>
        <w:t xml:space="preserve">, на официальном сайте, за исключением </w:t>
      </w:r>
      <w:r w:rsidR="00E275F1" w:rsidRPr="00B62E8F">
        <w:rPr>
          <w:sz w:val="24"/>
          <w:szCs w:val="24"/>
        </w:rPr>
        <w:lastRenderedPageBreak/>
        <w:t xml:space="preserve">случаев, предусмотренных </w:t>
      </w:r>
      <w:r w:rsidR="008B5B81" w:rsidRPr="00B62E8F">
        <w:rPr>
          <w:sz w:val="24"/>
          <w:szCs w:val="24"/>
        </w:rPr>
        <w:t>Законом №223-ФЗ</w:t>
      </w:r>
      <w:r w:rsidR="00E275F1" w:rsidRPr="00B62E8F">
        <w:rPr>
          <w:sz w:val="24"/>
          <w:szCs w:val="24"/>
        </w:rPr>
        <w:t>, не позднее чем через три дня со дня подписания таких протоколов.</w:t>
      </w:r>
    </w:p>
    <w:p w14:paraId="15F9CFA7" w14:textId="77777777" w:rsidR="00E42EE0" w:rsidRPr="00B62E8F" w:rsidRDefault="00E42EE0" w:rsidP="00CC1DD4">
      <w:pPr>
        <w:adjustRightInd w:val="0"/>
        <w:ind w:firstLine="540"/>
        <w:jc w:val="both"/>
        <w:rPr>
          <w:sz w:val="24"/>
          <w:szCs w:val="24"/>
        </w:rPr>
      </w:pPr>
      <w:r w:rsidRPr="00B62E8F">
        <w:rPr>
          <w:sz w:val="24"/>
          <w:szCs w:val="24"/>
        </w:rPr>
        <w:t>Данный протокол составляется в одном экземпляре, который хранится у Заказчика не менее трех лет.</w:t>
      </w:r>
    </w:p>
    <w:p w14:paraId="2BA0051F" w14:textId="77777777" w:rsidR="00E42EE0" w:rsidRPr="00B62E8F" w:rsidRDefault="00E42EE0" w:rsidP="00CC1DD4">
      <w:pPr>
        <w:adjustRightInd w:val="0"/>
        <w:ind w:firstLine="540"/>
        <w:jc w:val="both"/>
        <w:rPr>
          <w:sz w:val="24"/>
          <w:szCs w:val="24"/>
        </w:rPr>
      </w:pPr>
      <w:r w:rsidRPr="00B62E8F">
        <w:rPr>
          <w:sz w:val="24"/>
          <w:szCs w:val="24"/>
        </w:rPr>
        <w:t>4.6.11. По результатам запроса предложений Заказчик заключает договор с победителем в порядке, установленном в п. 1.11 настоящего Положения.</w:t>
      </w:r>
    </w:p>
    <w:p w14:paraId="34F14CBB" w14:textId="77777777" w:rsidR="00E42EE0" w:rsidRPr="00B62E8F" w:rsidRDefault="00E42EE0" w:rsidP="00CC1DD4">
      <w:pPr>
        <w:adjustRightInd w:val="0"/>
        <w:ind w:firstLine="540"/>
        <w:jc w:val="both"/>
        <w:rPr>
          <w:sz w:val="24"/>
          <w:szCs w:val="24"/>
        </w:rPr>
      </w:pPr>
      <w:r w:rsidRPr="00B62E8F">
        <w:rPr>
          <w:sz w:val="24"/>
          <w:szCs w:val="24"/>
        </w:rPr>
        <w:t>4.6.12. Протоколы, составленные в ходе проведения запроса предложений, а также по его итогам, заявки на участие, а также изменения в них, извещение о проведении запроса предложений, документация о проведении запроса предложений, изменения, внесенные в документацию, разъяснения документации хранятся Заказчиком не менее трех лет.</w:t>
      </w:r>
    </w:p>
    <w:p w14:paraId="28196CF0" w14:textId="77777777" w:rsidR="00E42EE0" w:rsidRPr="00B62E8F" w:rsidRDefault="00E42EE0" w:rsidP="00CC1DD4">
      <w:pPr>
        <w:adjustRightInd w:val="0"/>
        <w:ind w:firstLine="540"/>
        <w:jc w:val="both"/>
        <w:rPr>
          <w:sz w:val="24"/>
          <w:szCs w:val="24"/>
        </w:rPr>
      </w:pPr>
      <w:r w:rsidRPr="00B62E8F">
        <w:rPr>
          <w:sz w:val="24"/>
          <w:szCs w:val="24"/>
        </w:rPr>
        <w:t>4.6.13. Если Заказчик при проведении запроса предложений установил приоритет в соответствии с п. п. 1.8.19 - 1.8.21 настоящего Положения, то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Договор в таком случае заключается по цене, предложенной участником в заявке.</w:t>
      </w:r>
    </w:p>
    <w:p w14:paraId="72750635" w14:textId="77777777" w:rsidR="00E42EE0" w:rsidRPr="00B62E8F" w:rsidRDefault="00E42EE0" w:rsidP="00CC1DD4">
      <w:pPr>
        <w:adjustRightInd w:val="0"/>
        <w:jc w:val="both"/>
        <w:rPr>
          <w:sz w:val="24"/>
          <w:szCs w:val="24"/>
        </w:rPr>
      </w:pPr>
    </w:p>
    <w:p w14:paraId="0E7C02FD" w14:textId="77777777" w:rsidR="00E42EE0" w:rsidRPr="00B62E8F" w:rsidRDefault="00E42EE0" w:rsidP="00682706">
      <w:pPr>
        <w:pStyle w:val="1"/>
      </w:pPr>
      <w:bookmarkStart w:id="112" w:name="Par981"/>
      <w:bookmarkStart w:id="113" w:name="_Toc114659867"/>
      <w:bookmarkEnd w:id="112"/>
      <w:r w:rsidRPr="00B62E8F">
        <w:t>5. Закупка путем проведения запроса котировок</w:t>
      </w:r>
      <w:r w:rsidR="00682706" w:rsidRPr="00B62E8F">
        <w:t xml:space="preserve"> </w:t>
      </w:r>
      <w:r w:rsidR="000949ED" w:rsidRPr="00B62E8F">
        <w:t>в электронной форме</w:t>
      </w:r>
      <w:bookmarkEnd w:id="113"/>
    </w:p>
    <w:p w14:paraId="468B4E65" w14:textId="77777777" w:rsidR="00E42EE0" w:rsidRPr="00B62E8F" w:rsidRDefault="00E42EE0" w:rsidP="00CC1DD4">
      <w:pPr>
        <w:adjustRightInd w:val="0"/>
        <w:jc w:val="both"/>
        <w:rPr>
          <w:sz w:val="24"/>
          <w:szCs w:val="24"/>
        </w:rPr>
      </w:pPr>
    </w:p>
    <w:p w14:paraId="694B5227" w14:textId="77777777" w:rsidR="00E42EE0" w:rsidRPr="00B62E8F" w:rsidRDefault="00E42EE0" w:rsidP="00682706">
      <w:pPr>
        <w:pStyle w:val="2"/>
      </w:pPr>
      <w:bookmarkStart w:id="114" w:name="Par983"/>
      <w:bookmarkStart w:id="115" w:name="_Toc114659868"/>
      <w:bookmarkEnd w:id="114"/>
      <w:r w:rsidRPr="00B62E8F">
        <w:t xml:space="preserve">5.1. </w:t>
      </w:r>
      <w:r w:rsidR="000949ED" w:rsidRPr="00B62E8F">
        <w:t>Запрос котировок в электронной форме</w:t>
      </w:r>
      <w:bookmarkEnd w:id="115"/>
    </w:p>
    <w:p w14:paraId="099B9DBA" w14:textId="77777777" w:rsidR="00E42EE0" w:rsidRPr="00B62E8F" w:rsidRDefault="00E42EE0" w:rsidP="00CC1DD4">
      <w:pPr>
        <w:adjustRightInd w:val="0"/>
        <w:jc w:val="both"/>
        <w:rPr>
          <w:sz w:val="24"/>
          <w:szCs w:val="24"/>
        </w:rPr>
      </w:pPr>
    </w:p>
    <w:p w14:paraId="31FEB034" w14:textId="77777777" w:rsidR="00E42EE0" w:rsidRPr="00B62E8F" w:rsidRDefault="00E42EE0" w:rsidP="00CC1DD4">
      <w:pPr>
        <w:adjustRightInd w:val="0"/>
        <w:ind w:firstLine="540"/>
        <w:jc w:val="both"/>
        <w:rPr>
          <w:sz w:val="24"/>
          <w:szCs w:val="24"/>
        </w:rPr>
      </w:pPr>
      <w:r w:rsidRPr="00B62E8F">
        <w:rPr>
          <w:sz w:val="24"/>
          <w:szCs w:val="24"/>
        </w:rPr>
        <w:t xml:space="preserve">5.1.1. </w:t>
      </w:r>
      <w:r w:rsidR="000949ED" w:rsidRPr="00B62E8F">
        <w:rPr>
          <w:sz w:val="24"/>
          <w:szCs w:val="24"/>
        </w:rPr>
        <w:t>З</w:t>
      </w:r>
      <w:r w:rsidRPr="00B62E8F">
        <w:rPr>
          <w:sz w:val="24"/>
          <w:szCs w:val="24"/>
        </w:rPr>
        <w:t>апрос котировок</w:t>
      </w:r>
      <w:r w:rsidR="000949ED" w:rsidRPr="00B62E8F">
        <w:rPr>
          <w:sz w:val="24"/>
          <w:szCs w:val="24"/>
        </w:rPr>
        <w:t xml:space="preserve"> в электронной форме</w:t>
      </w:r>
      <w:r w:rsidRPr="00B62E8F">
        <w:rPr>
          <w:sz w:val="24"/>
          <w:szCs w:val="24"/>
        </w:rPr>
        <w:t xml:space="preserve"> (далее - запрос котировок) - открытая конкурентная процедура закупки.</w:t>
      </w:r>
    </w:p>
    <w:p w14:paraId="12BA873F" w14:textId="77777777" w:rsidR="00E42EE0" w:rsidRPr="00B62E8F" w:rsidRDefault="00DF72D4" w:rsidP="00CC1DD4">
      <w:pPr>
        <w:adjustRightInd w:val="0"/>
        <w:ind w:firstLine="540"/>
        <w:jc w:val="both"/>
        <w:rPr>
          <w:sz w:val="24"/>
          <w:szCs w:val="24"/>
        </w:rPr>
      </w:pPr>
      <w:r w:rsidRPr="00B62E8F">
        <w:rPr>
          <w:sz w:val="24"/>
          <w:szCs w:val="24"/>
        </w:rPr>
        <w:t>5.1.2</w:t>
      </w:r>
      <w:r w:rsidR="00E42EE0" w:rsidRPr="00B62E8F">
        <w:rPr>
          <w:sz w:val="24"/>
          <w:szCs w:val="24"/>
        </w:rPr>
        <w:t>. Победителем признается соответствующий требованиям извещения о закупке участник запроса котировок, предложивший наиболее низкую цену договора.</w:t>
      </w:r>
    </w:p>
    <w:p w14:paraId="18E332E3" w14:textId="77777777" w:rsidR="00E42EE0" w:rsidRPr="00B62E8F" w:rsidRDefault="00E42EE0" w:rsidP="00CC1DD4">
      <w:pPr>
        <w:adjustRightInd w:val="0"/>
        <w:ind w:firstLine="540"/>
        <w:jc w:val="both"/>
        <w:rPr>
          <w:sz w:val="24"/>
          <w:szCs w:val="24"/>
        </w:rPr>
      </w:pPr>
      <w:r w:rsidRPr="00B62E8F">
        <w:rPr>
          <w:sz w:val="24"/>
          <w:szCs w:val="24"/>
        </w:rPr>
        <w:t>5.1.</w:t>
      </w:r>
      <w:r w:rsidR="00DF72D4" w:rsidRPr="00B62E8F">
        <w:rPr>
          <w:sz w:val="24"/>
          <w:szCs w:val="24"/>
        </w:rPr>
        <w:t>3</w:t>
      </w:r>
      <w:r w:rsidRPr="00B62E8F">
        <w:rPr>
          <w:sz w:val="24"/>
          <w:szCs w:val="24"/>
        </w:rPr>
        <w:t>. При проведении запроса котировок Заказчик не составляет документацию о закупке.</w:t>
      </w:r>
    </w:p>
    <w:p w14:paraId="5F23EE61" w14:textId="77777777" w:rsidR="00E42EE0" w:rsidRPr="00B62E8F" w:rsidRDefault="00DF72D4" w:rsidP="00CC1DD4">
      <w:pPr>
        <w:adjustRightInd w:val="0"/>
        <w:ind w:firstLine="540"/>
        <w:jc w:val="both"/>
        <w:rPr>
          <w:sz w:val="24"/>
          <w:szCs w:val="24"/>
        </w:rPr>
      </w:pPr>
      <w:r w:rsidRPr="00B62E8F">
        <w:rPr>
          <w:sz w:val="24"/>
          <w:szCs w:val="24"/>
        </w:rPr>
        <w:t>5.1.4</w:t>
      </w:r>
      <w:r w:rsidR="00E42EE0" w:rsidRPr="00B62E8F">
        <w:rPr>
          <w:sz w:val="24"/>
          <w:szCs w:val="24"/>
        </w:rPr>
        <w:t>. Заказчик размещает в ЕИС</w:t>
      </w:r>
      <w:r w:rsidR="000949ED" w:rsidRPr="00B62E8F">
        <w:rPr>
          <w:sz w:val="24"/>
          <w:szCs w:val="24"/>
        </w:rPr>
        <w:t xml:space="preserve"> и на электронной площадке</w:t>
      </w:r>
      <w:r w:rsidR="00E42EE0" w:rsidRPr="00B62E8F">
        <w:rPr>
          <w:sz w:val="24"/>
          <w:szCs w:val="24"/>
        </w:rPr>
        <w:t xml:space="preserve"> извещение о проведении запроса котировок</w:t>
      </w:r>
      <w:r w:rsidR="004C1168" w:rsidRPr="00B62E8F">
        <w:rPr>
          <w:sz w:val="24"/>
          <w:szCs w:val="24"/>
        </w:rPr>
        <w:t xml:space="preserve"> не менее чем за пять</w:t>
      </w:r>
      <w:r w:rsidR="00E42EE0" w:rsidRPr="00B62E8F">
        <w:rPr>
          <w:sz w:val="24"/>
          <w:szCs w:val="24"/>
        </w:rPr>
        <w:t xml:space="preserve"> рабочих дней до дня окончания срока подачи заявок на участие, установленного в извещении, за исключением случаев, когда сведения о закупке не подлежат размещению в ЕИС в соответствии с п. 1.4.10 настоящего Положения.</w:t>
      </w:r>
    </w:p>
    <w:p w14:paraId="007CD6C2" w14:textId="77777777" w:rsidR="00E42EE0" w:rsidRPr="00B62E8F" w:rsidRDefault="00E42EE0" w:rsidP="00CC1DD4">
      <w:pPr>
        <w:adjustRightInd w:val="0"/>
        <w:jc w:val="both"/>
        <w:rPr>
          <w:sz w:val="24"/>
          <w:szCs w:val="24"/>
        </w:rPr>
      </w:pPr>
    </w:p>
    <w:p w14:paraId="504789F2" w14:textId="77777777" w:rsidR="000949ED" w:rsidRPr="00B62E8F" w:rsidRDefault="00E42EE0" w:rsidP="00682706">
      <w:pPr>
        <w:pStyle w:val="2"/>
      </w:pPr>
      <w:bookmarkStart w:id="116" w:name="Par992"/>
      <w:bookmarkStart w:id="117" w:name="_Toc114659869"/>
      <w:bookmarkEnd w:id="116"/>
      <w:r w:rsidRPr="00B62E8F">
        <w:t>5.2. Извещение о проведении запроса котировок</w:t>
      </w:r>
      <w:r w:rsidR="00682706" w:rsidRPr="00B62E8F">
        <w:t xml:space="preserve"> </w:t>
      </w:r>
      <w:r w:rsidR="000949ED" w:rsidRPr="00B62E8F">
        <w:t>в электронной форме</w:t>
      </w:r>
      <w:bookmarkEnd w:id="117"/>
    </w:p>
    <w:p w14:paraId="6383EEF7" w14:textId="77777777" w:rsidR="00E42EE0" w:rsidRPr="00B62E8F" w:rsidRDefault="00E42EE0" w:rsidP="00CC1DD4">
      <w:pPr>
        <w:adjustRightInd w:val="0"/>
        <w:jc w:val="both"/>
        <w:rPr>
          <w:sz w:val="24"/>
          <w:szCs w:val="24"/>
        </w:rPr>
      </w:pPr>
    </w:p>
    <w:p w14:paraId="57736E2B" w14:textId="77777777" w:rsidR="00E42EE0" w:rsidRPr="00B62E8F" w:rsidRDefault="00E42EE0" w:rsidP="00CC1DD4">
      <w:pPr>
        <w:adjustRightInd w:val="0"/>
        <w:ind w:firstLine="540"/>
        <w:jc w:val="both"/>
        <w:rPr>
          <w:sz w:val="24"/>
          <w:szCs w:val="24"/>
        </w:rPr>
      </w:pPr>
      <w:r w:rsidRPr="00B62E8F">
        <w:rPr>
          <w:sz w:val="24"/>
          <w:szCs w:val="24"/>
        </w:rPr>
        <w:t>5.2.1. В извещение о проведении запроса котировок должны быть включены сведения, указанные в п. п. 1.8.2, 1.8.7 настоящего Положения.</w:t>
      </w:r>
    </w:p>
    <w:p w14:paraId="02564BCE" w14:textId="77777777" w:rsidR="00E42EE0" w:rsidRPr="00B62E8F" w:rsidRDefault="00E42EE0" w:rsidP="00CC1DD4">
      <w:pPr>
        <w:adjustRightInd w:val="0"/>
        <w:ind w:firstLine="540"/>
        <w:jc w:val="both"/>
        <w:rPr>
          <w:sz w:val="24"/>
          <w:szCs w:val="24"/>
        </w:rPr>
      </w:pPr>
      <w:r w:rsidRPr="00B62E8F">
        <w:rPr>
          <w:sz w:val="24"/>
          <w:szCs w:val="24"/>
        </w:rPr>
        <w:t>К извещению о проведении запроса котировок должен прилагаться проект договора, являющийся неотъемлемой частью извещения о закупке.</w:t>
      </w:r>
    </w:p>
    <w:p w14:paraId="43A6CBB1" w14:textId="77777777" w:rsidR="00E42EE0" w:rsidRPr="00B62E8F" w:rsidRDefault="00E42EE0" w:rsidP="00E275F1">
      <w:pPr>
        <w:adjustRightInd w:val="0"/>
        <w:ind w:firstLine="540"/>
        <w:jc w:val="both"/>
        <w:rPr>
          <w:sz w:val="24"/>
          <w:szCs w:val="24"/>
        </w:rPr>
      </w:pPr>
      <w:bookmarkStart w:id="118" w:name="Par1006"/>
      <w:bookmarkEnd w:id="118"/>
      <w:r w:rsidRPr="00B62E8F">
        <w:rPr>
          <w:sz w:val="24"/>
          <w:szCs w:val="24"/>
        </w:rPr>
        <w:t xml:space="preserve">5.2.2. </w:t>
      </w:r>
      <w:r w:rsidR="00E275F1" w:rsidRPr="00B62E8F">
        <w:rPr>
          <w:sz w:val="24"/>
          <w:szCs w:val="24"/>
        </w:rPr>
        <w:t xml:space="preserve">Изменения, вносимые в извещение об осуществлении конкурентной закупки, документацию о конкурентной закупке, разъяснения положений документации о конкурентной закупке размещаются заказчиком в </w:t>
      </w:r>
      <w:r w:rsidR="008B5B81" w:rsidRPr="00B62E8F">
        <w:rPr>
          <w:sz w:val="24"/>
          <w:szCs w:val="24"/>
        </w:rPr>
        <w:t>ЕИС</w:t>
      </w:r>
      <w:r w:rsidR="00E275F1" w:rsidRPr="00B62E8F">
        <w:rPr>
          <w:sz w:val="24"/>
          <w:szCs w:val="24"/>
        </w:rPr>
        <w:t xml:space="preserve">, на официальном сайте, за исключением случаев, предусмотренных Федеральным законом № 223-ФЗ, не позднее чем в течение трех дней со дня принятия решения о внесении указанных изменений, предоставления указанных разъяснений. 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w:t>
      </w:r>
      <w:r w:rsidR="008B5B81" w:rsidRPr="00B62E8F">
        <w:rPr>
          <w:sz w:val="24"/>
          <w:szCs w:val="24"/>
        </w:rPr>
        <w:t>ЕИС</w:t>
      </w:r>
      <w:r w:rsidR="00E275F1" w:rsidRPr="00B62E8F">
        <w:rPr>
          <w:sz w:val="24"/>
          <w:szCs w:val="24"/>
        </w:rPr>
        <w:t xml:space="preserve">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w:t>
      </w:r>
    </w:p>
    <w:p w14:paraId="70E1256F" w14:textId="77777777" w:rsidR="00E42EE0" w:rsidRPr="00B62E8F" w:rsidRDefault="00E42EE0" w:rsidP="003C16A3">
      <w:pPr>
        <w:adjustRightInd w:val="0"/>
        <w:jc w:val="center"/>
        <w:rPr>
          <w:sz w:val="24"/>
          <w:szCs w:val="24"/>
        </w:rPr>
      </w:pPr>
    </w:p>
    <w:p w14:paraId="086605E5" w14:textId="77777777" w:rsidR="000949ED" w:rsidRPr="00B62E8F" w:rsidRDefault="00E42EE0" w:rsidP="00682706">
      <w:pPr>
        <w:pStyle w:val="2"/>
      </w:pPr>
      <w:bookmarkStart w:id="119" w:name="Par1014"/>
      <w:bookmarkStart w:id="120" w:name="_Toc114659870"/>
      <w:bookmarkEnd w:id="119"/>
      <w:r w:rsidRPr="00B62E8F">
        <w:lastRenderedPageBreak/>
        <w:t>5.3. Порядок подачи заявок на участие в запросе котировок</w:t>
      </w:r>
      <w:r w:rsidR="00682706" w:rsidRPr="00B62E8F">
        <w:t xml:space="preserve"> </w:t>
      </w:r>
      <w:r w:rsidR="000949ED" w:rsidRPr="00B62E8F">
        <w:t>в электронной форме</w:t>
      </w:r>
      <w:bookmarkEnd w:id="120"/>
    </w:p>
    <w:p w14:paraId="4CFCCB54" w14:textId="77777777" w:rsidR="00E42EE0" w:rsidRPr="00B62E8F" w:rsidRDefault="00E42EE0" w:rsidP="00CC1DD4">
      <w:pPr>
        <w:adjustRightInd w:val="0"/>
        <w:jc w:val="both"/>
        <w:rPr>
          <w:sz w:val="24"/>
          <w:szCs w:val="24"/>
        </w:rPr>
      </w:pPr>
    </w:p>
    <w:p w14:paraId="191124A5" w14:textId="77777777" w:rsidR="00E42EE0" w:rsidRPr="00B62E8F" w:rsidRDefault="00E42EE0" w:rsidP="00CC1DD4">
      <w:pPr>
        <w:adjustRightInd w:val="0"/>
        <w:ind w:firstLine="540"/>
        <w:jc w:val="both"/>
        <w:rPr>
          <w:sz w:val="24"/>
          <w:szCs w:val="24"/>
        </w:rPr>
      </w:pPr>
      <w:r w:rsidRPr="00B62E8F">
        <w:rPr>
          <w:sz w:val="24"/>
          <w:szCs w:val="24"/>
        </w:rPr>
        <w:t xml:space="preserve">5.3.1. Заявка на участие в запросе котировок </w:t>
      </w:r>
      <w:r w:rsidR="006771F6" w:rsidRPr="00B62E8F">
        <w:rPr>
          <w:sz w:val="24"/>
          <w:szCs w:val="24"/>
        </w:rPr>
        <w:t xml:space="preserve">может состоять из нескольких частей (определяется в извещении) и </w:t>
      </w:r>
      <w:r w:rsidRPr="00B62E8F">
        <w:rPr>
          <w:sz w:val="24"/>
          <w:szCs w:val="24"/>
        </w:rPr>
        <w:t>должна включать:</w:t>
      </w:r>
    </w:p>
    <w:p w14:paraId="41B77A39" w14:textId="77777777" w:rsidR="00E42EE0" w:rsidRPr="00B62E8F" w:rsidRDefault="00E42EE0" w:rsidP="00CC1DD4">
      <w:pPr>
        <w:pStyle w:val="af8"/>
        <w:ind w:firstLine="567"/>
        <w:jc w:val="both"/>
        <w:rPr>
          <w:rFonts w:ascii="Times New Roman" w:hAnsi="Times New Roman"/>
          <w:sz w:val="24"/>
          <w:szCs w:val="24"/>
        </w:rPr>
      </w:pPr>
      <w:r w:rsidRPr="00B62E8F">
        <w:rPr>
          <w:rFonts w:ascii="Times New Roman" w:hAnsi="Times New Roman"/>
          <w:sz w:val="24"/>
          <w:szCs w:val="24"/>
        </w:rPr>
        <w:t>1) документ, содержащий сведения об участнике закупок, подавшем заявку: ИНН/КПП/ОГРН,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ИНН/ОГРНИП (при наличии), паспортные данные, место жительства (для физического лица), номер контактного телефона;</w:t>
      </w:r>
    </w:p>
    <w:p w14:paraId="36D8C3F6" w14:textId="77777777" w:rsidR="00E42EE0" w:rsidRPr="00B62E8F" w:rsidRDefault="00E42EE0" w:rsidP="00CC1DD4">
      <w:pPr>
        <w:adjustRightInd w:val="0"/>
        <w:ind w:firstLine="540"/>
        <w:jc w:val="both"/>
        <w:rPr>
          <w:sz w:val="24"/>
          <w:szCs w:val="24"/>
        </w:rPr>
      </w:pPr>
      <w:r w:rsidRPr="00B62E8F">
        <w:rPr>
          <w:sz w:val="24"/>
          <w:szCs w:val="24"/>
        </w:rPr>
        <w:t>2) копии учредительных документов участника закупок (для юридических лиц);</w:t>
      </w:r>
    </w:p>
    <w:p w14:paraId="34E27362" w14:textId="77777777" w:rsidR="00E42EE0" w:rsidRPr="00B62E8F" w:rsidRDefault="00E42EE0" w:rsidP="00CC1DD4">
      <w:pPr>
        <w:adjustRightInd w:val="0"/>
        <w:ind w:firstLine="540"/>
        <w:jc w:val="both"/>
        <w:rPr>
          <w:sz w:val="24"/>
          <w:szCs w:val="24"/>
        </w:rPr>
      </w:pPr>
      <w:r w:rsidRPr="00B62E8F">
        <w:rPr>
          <w:sz w:val="24"/>
          <w:szCs w:val="24"/>
        </w:rPr>
        <w:t>3) копии документов, удостоверяющих личность (для физических лиц);</w:t>
      </w:r>
    </w:p>
    <w:p w14:paraId="6E714739" w14:textId="77777777" w:rsidR="00E42EE0" w:rsidRPr="00B62E8F" w:rsidRDefault="00E42EE0" w:rsidP="00CC1DD4">
      <w:pPr>
        <w:adjustRightInd w:val="0"/>
        <w:ind w:firstLine="540"/>
        <w:jc w:val="both"/>
        <w:rPr>
          <w:sz w:val="24"/>
          <w:szCs w:val="24"/>
        </w:rPr>
      </w:pPr>
      <w:r w:rsidRPr="00B62E8F">
        <w:rPr>
          <w:sz w:val="24"/>
          <w:szCs w:val="24"/>
        </w:rPr>
        <w:t>4) выписку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или нотариально заверенную копию такой выписки</w:t>
      </w:r>
      <w:r w:rsidR="008B3034" w:rsidRPr="00B62E8F">
        <w:rPr>
          <w:sz w:val="24"/>
          <w:szCs w:val="24"/>
        </w:rPr>
        <w:t xml:space="preserve"> (для бумажных закупок)</w:t>
      </w:r>
      <w:r w:rsidRPr="00B62E8F">
        <w:rPr>
          <w:sz w:val="24"/>
          <w:szCs w:val="24"/>
        </w:rPr>
        <w:t>;</w:t>
      </w:r>
    </w:p>
    <w:p w14:paraId="0AC640A2" w14:textId="77777777" w:rsidR="00E42EE0" w:rsidRPr="00B62E8F" w:rsidRDefault="00E42EE0" w:rsidP="00CC1DD4">
      <w:pPr>
        <w:adjustRightInd w:val="0"/>
        <w:ind w:firstLine="540"/>
        <w:jc w:val="both"/>
        <w:rPr>
          <w:sz w:val="24"/>
          <w:szCs w:val="24"/>
        </w:rPr>
      </w:pPr>
      <w:r w:rsidRPr="00B62E8F">
        <w:rPr>
          <w:sz w:val="24"/>
          <w:szCs w:val="24"/>
        </w:rPr>
        <w:t xml:space="preserve">5)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Эти документы должны быть получены не ранее чем за шесть месяцев до дня размещения в ЕИС извещения о проведении </w:t>
      </w:r>
      <w:r w:rsidR="00CD54D2" w:rsidRPr="00B62E8F">
        <w:rPr>
          <w:sz w:val="24"/>
          <w:szCs w:val="24"/>
        </w:rPr>
        <w:t>запроса котировок</w:t>
      </w:r>
      <w:r w:rsidRPr="00B62E8F">
        <w:rPr>
          <w:sz w:val="24"/>
          <w:szCs w:val="24"/>
        </w:rPr>
        <w:t>;</w:t>
      </w:r>
    </w:p>
    <w:p w14:paraId="72AA421E" w14:textId="77777777" w:rsidR="00E42EE0" w:rsidRPr="00B62E8F" w:rsidRDefault="00E42EE0" w:rsidP="00CC1DD4">
      <w:pPr>
        <w:adjustRightInd w:val="0"/>
        <w:ind w:firstLine="540"/>
        <w:jc w:val="both"/>
        <w:rPr>
          <w:sz w:val="24"/>
          <w:szCs w:val="24"/>
        </w:rPr>
      </w:pPr>
      <w:r w:rsidRPr="00B62E8F">
        <w:rPr>
          <w:sz w:val="24"/>
          <w:szCs w:val="24"/>
        </w:rPr>
        <w:t>6) 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w:t>
      </w:r>
      <w:r w:rsidR="00CD54D2" w:rsidRPr="00B62E8F">
        <w:rPr>
          <w:sz w:val="24"/>
          <w:szCs w:val="24"/>
        </w:rPr>
        <w:t xml:space="preserve"> запроса котировок</w:t>
      </w:r>
      <w:r w:rsidRPr="00B62E8F">
        <w:rPr>
          <w:sz w:val="24"/>
          <w:szCs w:val="24"/>
        </w:rPr>
        <w:t xml:space="preserve"> действует иное лицо, заявка должна включать и доверенность на осуществление действий от имени участника закупок, заверенную печатью участника закупок (при наличии)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 либо нотариально заверенную копию такой доверенности;</w:t>
      </w:r>
    </w:p>
    <w:p w14:paraId="08B76CBE" w14:textId="77777777" w:rsidR="00E42EE0" w:rsidRPr="00B62E8F" w:rsidRDefault="00E42EE0" w:rsidP="00CC1DD4">
      <w:pPr>
        <w:adjustRightInd w:val="0"/>
        <w:ind w:firstLine="540"/>
        <w:jc w:val="both"/>
        <w:rPr>
          <w:sz w:val="24"/>
          <w:szCs w:val="24"/>
        </w:rPr>
      </w:pPr>
      <w:r w:rsidRPr="00B62E8F">
        <w:rPr>
          <w:sz w:val="24"/>
          <w:szCs w:val="24"/>
        </w:rPr>
        <w:t xml:space="preserve">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w:t>
      </w:r>
      <w:proofErr w:type="gramStart"/>
      <w:r w:rsidRPr="00B62E8F">
        <w:rPr>
          <w:sz w:val="24"/>
          <w:szCs w:val="24"/>
        </w:rPr>
        <w:t>и</w:t>
      </w:r>
      <w:proofErr w:type="gramEnd"/>
      <w:r w:rsidRPr="00B62E8F">
        <w:rPr>
          <w:sz w:val="24"/>
          <w:szCs w:val="24"/>
        </w:rPr>
        <w:t xml:space="preserve">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14:paraId="7FD3619A" w14:textId="77777777" w:rsidR="00E42EE0" w:rsidRPr="00B62E8F" w:rsidRDefault="00E42EE0" w:rsidP="00FA02A6">
      <w:pPr>
        <w:adjustRightInd w:val="0"/>
        <w:ind w:firstLine="540"/>
        <w:jc w:val="both"/>
        <w:rPr>
          <w:sz w:val="24"/>
          <w:szCs w:val="24"/>
        </w:rPr>
      </w:pPr>
      <w:r w:rsidRPr="00B62E8F">
        <w:rPr>
          <w:sz w:val="24"/>
          <w:szCs w:val="24"/>
        </w:rPr>
        <w:t xml:space="preserve">8) </w:t>
      </w:r>
      <w:r w:rsidR="00FA02A6" w:rsidRPr="00B62E8F">
        <w:rPr>
          <w:sz w:val="24"/>
          <w:szCs w:val="24"/>
        </w:rPr>
        <w:t>декларацию о соответствии обязательным требованиям участника закупки, предусмотренным пунктом 1.9.1 настоящего Положения (</w:t>
      </w:r>
      <w:r w:rsidR="00FA02A6" w:rsidRPr="00B62E8F">
        <w:rPr>
          <w:color w:val="000000"/>
          <w:sz w:val="24"/>
          <w:szCs w:val="24"/>
        </w:rPr>
        <w:t>такая декларация может подаваться с применением программно-аппаратных средств электронной площадки</w:t>
      </w:r>
      <w:r w:rsidR="00FA02A6" w:rsidRPr="00B62E8F">
        <w:rPr>
          <w:sz w:val="24"/>
          <w:szCs w:val="24"/>
        </w:rPr>
        <w:t>)</w:t>
      </w:r>
      <w:r w:rsidRPr="00B62E8F">
        <w:rPr>
          <w:sz w:val="24"/>
          <w:szCs w:val="24"/>
        </w:rPr>
        <w:t>;</w:t>
      </w:r>
    </w:p>
    <w:p w14:paraId="6B545411" w14:textId="77777777" w:rsidR="00E42EE0" w:rsidRPr="00B62E8F" w:rsidRDefault="00E42EE0" w:rsidP="00CC1DD4">
      <w:pPr>
        <w:adjustRightInd w:val="0"/>
        <w:ind w:firstLine="540"/>
        <w:jc w:val="both"/>
        <w:rPr>
          <w:sz w:val="24"/>
          <w:szCs w:val="24"/>
        </w:rPr>
      </w:pPr>
      <w:r w:rsidRPr="00B62E8F">
        <w:rPr>
          <w:sz w:val="24"/>
          <w:szCs w:val="24"/>
        </w:rPr>
        <w:t>9) предложение о цене договора;</w:t>
      </w:r>
    </w:p>
    <w:p w14:paraId="1D2A0B96" w14:textId="77777777" w:rsidR="00E42EE0" w:rsidRPr="00B62E8F" w:rsidRDefault="00E42EE0" w:rsidP="00CC1DD4">
      <w:pPr>
        <w:adjustRightInd w:val="0"/>
        <w:ind w:firstLine="540"/>
        <w:jc w:val="both"/>
        <w:rPr>
          <w:sz w:val="24"/>
          <w:szCs w:val="24"/>
        </w:rPr>
      </w:pPr>
      <w:r w:rsidRPr="00B62E8F">
        <w:rPr>
          <w:sz w:val="24"/>
          <w:szCs w:val="24"/>
        </w:rPr>
        <w:t>10) документы (их копии), подтверждающие соответствие участника запроса котировок требованиям законодательства РФ и извещения о проведении запроса котировок к лицам, которые осуществляют поставки товаров, выполнение работ, оказание услуг;</w:t>
      </w:r>
    </w:p>
    <w:p w14:paraId="710B3342" w14:textId="77777777" w:rsidR="00E42EE0" w:rsidRPr="00B62E8F" w:rsidRDefault="00E42EE0" w:rsidP="00CC1DD4">
      <w:pPr>
        <w:adjustRightInd w:val="0"/>
        <w:ind w:firstLine="540"/>
        <w:jc w:val="both"/>
        <w:rPr>
          <w:sz w:val="24"/>
          <w:szCs w:val="24"/>
        </w:rPr>
      </w:pPr>
      <w:r w:rsidRPr="00B62E8F">
        <w:rPr>
          <w:sz w:val="24"/>
          <w:szCs w:val="24"/>
        </w:rPr>
        <w:t xml:space="preserve">11) документы (их копии), подтверждающие соответствие товаров, работ, услуг требованиям законодательства РФ к таким товарам, работам, услугам, если законодательством РФ установлены требования к ним </w:t>
      </w:r>
      <w:proofErr w:type="gramStart"/>
      <w:r w:rsidRPr="00B62E8F">
        <w:rPr>
          <w:sz w:val="24"/>
          <w:szCs w:val="24"/>
        </w:rPr>
        <w:t>и</w:t>
      </w:r>
      <w:proofErr w:type="gramEnd"/>
      <w:r w:rsidRPr="00B62E8F">
        <w:rPr>
          <w:sz w:val="24"/>
          <w:szCs w:val="24"/>
        </w:rPr>
        <w:t xml:space="preserve"> если представление указанных документов предусмотрено извещением о проведении запроса котировок. Исключение составляют документы, которые согласно гражданскому законодательству могут быть представлены только вместе с товаром;</w:t>
      </w:r>
    </w:p>
    <w:p w14:paraId="55BA6CE7" w14:textId="77777777" w:rsidR="00E42EE0" w:rsidRPr="00B62E8F" w:rsidRDefault="00E42EE0" w:rsidP="00CC1DD4">
      <w:pPr>
        <w:adjustRightInd w:val="0"/>
        <w:ind w:firstLine="540"/>
        <w:jc w:val="both"/>
        <w:rPr>
          <w:sz w:val="24"/>
          <w:szCs w:val="24"/>
        </w:rPr>
      </w:pPr>
      <w:r w:rsidRPr="00B62E8F">
        <w:rPr>
          <w:sz w:val="24"/>
          <w:szCs w:val="24"/>
        </w:rPr>
        <w:t xml:space="preserve">12) обязательство участника запроса котировок представить до момента заключения договора сведения о цепочке собственников, включая бенефициаров (в том числе конечных), </w:t>
      </w:r>
      <w:r w:rsidRPr="00B62E8F">
        <w:rPr>
          <w:sz w:val="24"/>
          <w:szCs w:val="24"/>
        </w:rPr>
        <w:lastRenderedPageBreak/>
        <w:t>и документы, подтверждающие эти сведения, если требование о предоставлении таких сведений было установлено в извещении о проведении запроса котировок;</w:t>
      </w:r>
    </w:p>
    <w:p w14:paraId="6BF0B28E" w14:textId="77777777" w:rsidR="00E42EE0" w:rsidRPr="00B62E8F" w:rsidRDefault="00E42EE0" w:rsidP="00CC1DD4">
      <w:pPr>
        <w:adjustRightInd w:val="0"/>
        <w:ind w:firstLine="540"/>
        <w:jc w:val="both"/>
        <w:rPr>
          <w:sz w:val="24"/>
          <w:szCs w:val="24"/>
        </w:rPr>
      </w:pPr>
      <w:r w:rsidRPr="00B62E8F">
        <w:rPr>
          <w:sz w:val="24"/>
          <w:szCs w:val="24"/>
        </w:rPr>
        <w:t>13) согласие на поставку товаров, выполнение работ, оказание услуг в соответствии с условиями, установленными извещением о проведении запроса котировок</w:t>
      </w:r>
      <w:r w:rsidR="00E275F1" w:rsidRPr="00B62E8F">
        <w:rPr>
          <w:sz w:val="24"/>
          <w:szCs w:val="24"/>
        </w:rPr>
        <w:t>, в том числе:</w:t>
      </w:r>
    </w:p>
    <w:p w14:paraId="0BFEED39" w14:textId="77777777" w:rsidR="00E275F1" w:rsidRPr="00B62E8F" w:rsidRDefault="00E275F1" w:rsidP="00E275F1">
      <w:pPr>
        <w:adjustRightInd w:val="0"/>
        <w:ind w:firstLine="540"/>
        <w:jc w:val="both"/>
        <w:rPr>
          <w:sz w:val="24"/>
          <w:szCs w:val="24"/>
        </w:rPr>
      </w:pPr>
      <w:r w:rsidRPr="00B62E8F">
        <w:rPr>
          <w:sz w:val="24"/>
          <w:szCs w:val="24"/>
        </w:rPr>
        <w:t>1-1) при размещении закупки на поставку товара:</w:t>
      </w:r>
    </w:p>
    <w:p w14:paraId="4DDF4C18" w14:textId="77777777" w:rsidR="00E275F1" w:rsidRPr="00B62E8F" w:rsidRDefault="00E275F1" w:rsidP="00E275F1">
      <w:pPr>
        <w:adjustRightInd w:val="0"/>
        <w:ind w:firstLine="540"/>
        <w:jc w:val="both"/>
        <w:rPr>
          <w:sz w:val="24"/>
          <w:szCs w:val="24"/>
        </w:rPr>
      </w:pPr>
      <w:r w:rsidRPr="00B62E8F">
        <w:rPr>
          <w:sz w:val="24"/>
          <w:szCs w:val="24"/>
        </w:rPr>
        <w:t>а) согласие участника процедуры закупки на поставку товара в случае:</w:t>
      </w:r>
    </w:p>
    <w:p w14:paraId="0A770AE4" w14:textId="77777777" w:rsidR="00E275F1" w:rsidRPr="00B62E8F" w:rsidRDefault="00E275F1" w:rsidP="00E275F1">
      <w:pPr>
        <w:adjustRightInd w:val="0"/>
        <w:ind w:firstLine="540"/>
        <w:jc w:val="both"/>
        <w:rPr>
          <w:sz w:val="24"/>
          <w:szCs w:val="24"/>
        </w:rPr>
      </w:pPr>
      <w:r w:rsidRPr="00B62E8F">
        <w:rPr>
          <w:sz w:val="24"/>
          <w:szCs w:val="24"/>
        </w:rPr>
        <w:t>- если участник процедуры закупки предлагает для поставки товар, указание на товарный знак которого содержится в документации о закупке или указание на товарный знак предлагаемого для поставки товара и конкретные показатели этого товара, соответствующие значениям эквивалентности, установленным документацией о закупке;</w:t>
      </w:r>
    </w:p>
    <w:p w14:paraId="13E97BF6" w14:textId="77777777" w:rsidR="00E275F1" w:rsidRPr="00B62E8F" w:rsidRDefault="00E275F1" w:rsidP="00E275F1">
      <w:pPr>
        <w:adjustRightInd w:val="0"/>
        <w:ind w:firstLine="540"/>
        <w:jc w:val="both"/>
        <w:rPr>
          <w:sz w:val="24"/>
          <w:szCs w:val="24"/>
        </w:rPr>
      </w:pPr>
      <w:r w:rsidRPr="00B62E8F">
        <w:rPr>
          <w:sz w:val="24"/>
          <w:szCs w:val="24"/>
        </w:rPr>
        <w:t>- если участник процедуры закупки предлагает для поставки товар, который является эквивалентным товару, указанному в документации о закупке, при условии содержания в документации о закупке указания на товарный знак, а также требования о необходимости указания в заявке на участие в закупке на товарный знак;</w:t>
      </w:r>
    </w:p>
    <w:p w14:paraId="7F454981" w14:textId="77777777" w:rsidR="00E275F1" w:rsidRPr="00B62E8F" w:rsidRDefault="00E275F1" w:rsidP="00E275F1">
      <w:pPr>
        <w:adjustRightInd w:val="0"/>
        <w:ind w:firstLine="540"/>
        <w:jc w:val="both"/>
        <w:rPr>
          <w:sz w:val="24"/>
          <w:szCs w:val="24"/>
        </w:rPr>
      </w:pPr>
      <w:r w:rsidRPr="00B62E8F">
        <w:rPr>
          <w:sz w:val="24"/>
          <w:szCs w:val="24"/>
        </w:rPr>
        <w:t>б) конкретные показатели, соответствующие значениям, установленным документацией о закупке, и товарный знак (при его наличии) предлагаемого для поставки товара при условии отсутствия в документации о закупке указания на товарный знак;</w:t>
      </w:r>
    </w:p>
    <w:p w14:paraId="2021E276" w14:textId="77777777" w:rsidR="00E275F1" w:rsidRPr="00B62E8F" w:rsidRDefault="00E275F1" w:rsidP="00E275F1">
      <w:pPr>
        <w:adjustRightInd w:val="0"/>
        <w:ind w:firstLine="540"/>
        <w:jc w:val="both"/>
        <w:rPr>
          <w:sz w:val="24"/>
          <w:szCs w:val="24"/>
        </w:rPr>
      </w:pPr>
      <w:r w:rsidRPr="00B62E8F">
        <w:rPr>
          <w:sz w:val="24"/>
          <w:szCs w:val="24"/>
        </w:rPr>
        <w:t>2-1) согласие участника процедуры закупки на выполнение работ, оказание услуг на условиях, предусмотренных документацией о закупке, при условии размещения закупки на выполнение работ, оказание услуг;</w:t>
      </w:r>
    </w:p>
    <w:p w14:paraId="4EF98170" w14:textId="77777777" w:rsidR="00E275F1" w:rsidRPr="00B62E8F" w:rsidRDefault="00E275F1" w:rsidP="00E275F1">
      <w:pPr>
        <w:adjustRightInd w:val="0"/>
        <w:ind w:firstLine="540"/>
        <w:jc w:val="both"/>
        <w:rPr>
          <w:sz w:val="24"/>
          <w:szCs w:val="24"/>
        </w:rPr>
      </w:pPr>
      <w:r w:rsidRPr="00B62E8F">
        <w:rPr>
          <w:sz w:val="24"/>
          <w:szCs w:val="24"/>
        </w:rPr>
        <w:t>3-1) при размещении закупки на выполнение работ, оказание услуг для выполнения, оказания которых используется товар:</w:t>
      </w:r>
    </w:p>
    <w:p w14:paraId="54E784D8" w14:textId="77777777" w:rsidR="00E275F1" w:rsidRPr="00B62E8F" w:rsidRDefault="00E275F1" w:rsidP="00E275F1">
      <w:pPr>
        <w:adjustRightInd w:val="0"/>
        <w:ind w:firstLine="540"/>
        <w:jc w:val="both"/>
        <w:rPr>
          <w:sz w:val="24"/>
          <w:szCs w:val="24"/>
        </w:rPr>
      </w:pPr>
      <w:r w:rsidRPr="00B62E8F">
        <w:rPr>
          <w:sz w:val="24"/>
          <w:szCs w:val="24"/>
        </w:rPr>
        <w:t>- согласие, предусмотренное пунктом 2-1 настоящей части, в том числе, означающее согласие на использование товара, указание на товарный знак которого, содержится в документации о закупке, или согласие, предусмотренное пунктом 2-1 настоящей части, указание на товарный знак предлагаемого для использования товара и конкретные показатели этого товара, соответствующие значениям эквивалентности, установленным документацией о закупке, если участник процедуры закупки предлагает для использования товар, который является эквивалентным товару, указанному в документации о закупке, при условии содержания в документации о закупке указания на товарный знак используемого товара, а также требования о необходимости указания в заявке на участие в закупке на товарный знак (при его наличии);</w:t>
      </w:r>
    </w:p>
    <w:p w14:paraId="50E04688" w14:textId="77777777" w:rsidR="00E275F1" w:rsidRPr="00B62E8F" w:rsidRDefault="00E275F1" w:rsidP="00E275F1">
      <w:pPr>
        <w:adjustRightInd w:val="0"/>
        <w:ind w:firstLine="540"/>
        <w:jc w:val="both"/>
        <w:rPr>
          <w:sz w:val="24"/>
          <w:szCs w:val="24"/>
        </w:rPr>
      </w:pPr>
      <w:r w:rsidRPr="00B62E8F">
        <w:rPr>
          <w:sz w:val="24"/>
          <w:szCs w:val="24"/>
        </w:rPr>
        <w:t>- согласие, предусмотренное пунктом 2-1 настоящей части, а также конкретные показатели, соответствующие значениям, установленным документацией о закупке, и товарный знак (при его наличии) предлагаемого для использования товара при условии отсутствия в документации о закупке указания на товарный знак используемого товара;</w:t>
      </w:r>
    </w:p>
    <w:p w14:paraId="46FEB71B" w14:textId="77777777" w:rsidR="00E42EE0" w:rsidRPr="00B62E8F" w:rsidRDefault="00E42EE0" w:rsidP="00CC1DD4">
      <w:pPr>
        <w:adjustRightInd w:val="0"/>
        <w:ind w:firstLine="540"/>
        <w:jc w:val="both"/>
        <w:rPr>
          <w:sz w:val="24"/>
          <w:szCs w:val="24"/>
        </w:rPr>
      </w:pPr>
      <w:r w:rsidRPr="00B62E8F">
        <w:rPr>
          <w:sz w:val="24"/>
          <w:szCs w:val="24"/>
        </w:rPr>
        <w:t>14) иные документы в соответствии с требованиями настоящего Положения и извещением о проведении запроса котировок.</w:t>
      </w:r>
    </w:p>
    <w:p w14:paraId="34C36FA2" w14:textId="77777777" w:rsidR="00E42EE0" w:rsidRPr="00B62E8F" w:rsidRDefault="00E42EE0" w:rsidP="00CC1DD4">
      <w:pPr>
        <w:adjustRightInd w:val="0"/>
        <w:ind w:firstLine="540"/>
        <w:jc w:val="both"/>
        <w:rPr>
          <w:sz w:val="24"/>
          <w:szCs w:val="24"/>
        </w:rPr>
      </w:pPr>
      <w:r w:rsidRPr="00B62E8F">
        <w:rPr>
          <w:sz w:val="24"/>
          <w:szCs w:val="24"/>
        </w:rPr>
        <w:t>5.3.2. Заявка на участие в запросе котировок может включать дополнительные документы, подтверждающие соответствие участника закупки и (или) товара, работы, услуги требованиям, которые установлены в извещении о проведении запроса котировок.</w:t>
      </w:r>
    </w:p>
    <w:p w14:paraId="489E781C" w14:textId="77777777" w:rsidR="00E42EE0" w:rsidRPr="00B62E8F" w:rsidRDefault="00E42EE0" w:rsidP="00CC1DD4">
      <w:pPr>
        <w:adjustRightInd w:val="0"/>
        <w:ind w:firstLine="540"/>
        <w:jc w:val="both"/>
        <w:rPr>
          <w:sz w:val="24"/>
          <w:szCs w:val="24"/>
        </w:rPr>
      </w:pPr>
      <w:r w:rsidRPr="00B62E8F">
        <w:rPr>
          <w:sz w:val="24"/>
          <w:szCs w:val="24"/>
        </w:rPr>
        <w:t xml:space="preserve">5.3.3. </w:t>
      </w:r>
      <w:r w:rsidR="000949ED" w:rsidRPr="00B62E8F">
        <w:rPr>
          <w:sz w:val="24"/>
          <w:szCs w:val="24"/>
        </w:rPr>
        <w:t>Не допускается устанавливать иные требования к составу заявки на участие в запросе котировок, помимо предусмотренных настоящим Положением.</w:t>
      </w:r>
    </w:p>
    <w:p w14:paraId="0272B759" w14:textId="77777777" w:rsidR="00E42EE0" w:rsidRPr="00B62E8F" w:rsidRDefault="00E42EE0" w:rsidP="00CC1DD4">
      <w:pPr>
        <w:adjustRightInd w:val="0"/>
        <w:ind w:firstLine="540"/>
        <w:jc w:val="both"/>
        <w:rPr>
          <w:sz w:val="24"/>
          <w:szCs w:val="24"/>
        </w:rPr>
      </w:pPr>
      <w:r w:rsidRPr="00B62E8F">
        <w:rPr>
          <w:sz w:val="24"/>
          <w:szCs w:val="24"/>
        </w:rPr>
        <w:t>5.3.4. Участник запроса котировок имеет право подать только одну заявку на участие. Он вправе изменить или отозвать поданную заявку в любой момент до истечения срока подачи заявок</w:t>
      </w:r>
      <w:r w:rsidR="000949ED" w:rsidRPr="00B62E8F">
        <w:rPr>
          <w:sz w:val="24"/>
          <w:szCs w:val="24"/>
        </w:rPr>
        <w:t>, направив об этом уведомление оператору электронной площадки</w:t>
      </w:r>
      <w:r w:rsidRPr="00B62E8F">
        <w:rPr>
          <w:sz w:val="24"/>
          <w:szCs w:val="24"/>
        </w:rPr>
        <w:t>.</w:t>
      </w:r>
    </w:p>
    <w:p w14:paraId="05F07766" w14:textId="77777777" w:rsidR="00E42EE0" w:rsidRPr="00B62E8F" w:rsidRDefault="00E42EE0" w:rsidP="00CC1DD4">
      <w:pPr>
        <w:adjustRightInd w:val="0"/>
        <w:ind w:firstLine="540"/>
        <w:jc w:val="both"/>
        <w:rPr>
          <w:sz w:val="24"/>
          <w:szCs w:val="24"/>
        </w:rPr>
      </w:pPr>
      <w:r w:rsidRPr="00B62E8F">
        <w:rPr>
          <w:sz w:val="24"/>
          <w:szCs w:val="24"/>
        </w:rPr>
        <w:t xml:space="preserve">5.3.5. </w:t>
      </w:r>
      <w:r w:rsidR="000949ED" w:rsidRPr="00B62E8F">
        <w:rPr>
          <w:sz w:val="24"/>
          <w:szCs w:val="24"/>
        </w:rPr>
        <w:t>Для участия в запросе котировок в электронной форме заявку необходимо подать посредством функционала электронной площадки в соответствии с требованиями настоящего Положения и извещения</w:t>
      </w:r>
      <w:r w:rsidRPr="00B62E8F">
        <w:rPr>
          <w:sz w:val="24"/>
          <w:szCs w:val="24"/>
        </w:rPr>
        <w:t>.</w:t>
      </w:r>
    </w:p>
    <w:p w14:paraId="75214205" w14:textId="77777777" w:rsidR="000949ED" w:rsidRPr="00B62E8F" w:rsidRDefault="000949ED" w:rsidP="00CC1DD4">
      <w:pPr>
        <w:adjustRightInd w:val="0"/>
        <w:ind w:firstLine="540"/>
        <w:jc w:val="both"/>
        <w:rPr>
          <w:sz w:val="24"/>
          <w:szCs w:val="24"/>
        </w:rPr>
      </w:pPr>
      <w:r w:rsidRPr="00B62E8F">
        <w:rPr>
          <w:sz w:val="24"/>
          <w:szCs w:val="24"/>
        </w:rPr>
        <w:t>Заявка в электронной форме направляется оператору электронной площадки.</w:t>
      </w:r>
    </w:p>
    <w:p w14:paraId="17EEB2F8" w14:textId="77777777" w:rsidR="00E42EE0" w:rsidRPr="00B62E8F" w:rsidRDefault="00E42EE0" w:rsidP="00CC1DD4">
      <w:pPr>
        <w:adjustRightInd w:val="0"/>
        <w:ind w:firstLine="540"/>
        <w:jc w:val="both"/>
        <w:rPr>
          <w:sz w:val="24"/>
          <w:szCs w:val="24"/>
        </w:rPr>
      </w:pPr>
      <w:r w:rsidRPr="00B62E8F">
        <w:rPr>
          <w:sz w:val="24"/>
          <w:szCs w:val="24"/>
        </w:rPr>
        <w:lastRenderedPageBreak/>
        <w:t xml:space="preserve">5.3.6. </w:t>
      </w:r>
      <w:r w:rsidR="000949ED" w:rsidRPr="00B62E8F">
        <w:rPr>
          <w:sz w:val="24"/>
          <w:szCs w:val="24"/>
        </w:rPr>
        <w:t>Участник запроса котировок вправе подать заявку на участие в любое время с момента размещения извещения о его проведении до предусмотренных извещением о запросе котировок в электронной форме даты и времени окончания срока подачи заявок на участие.</w:t>
      </w:r>
    </w:p>
    <w:p w14:paraId="3B5493B5" w14:textId="77777777" w:rsidR="00E42EE0" w:rsidRPr="00B62E8F" w:rsidRDefault="00E42EE0" w:rsidP="00CC1DD4">
      <w:pPr>
        <w:adjustRightInd w:val="0"/>
        <w:jc w:val="both"/>
        <w:rPr>
          <w:sz w:val="24"/>
          <w:szCs w:val="24"/>
        </w:rPr>
      </w:pPr>
    </w:p>
    <w:p w14:paraId="36B368C3" w14:textId="77777777" w:rsidR="000949ED" w:rsidRPr="00B62E8F" w:rsidRDefault="00E42EE0" w:rsidP="00682706">
      <w:pPr>
        <w:pStyle w:val="2"/>
      </w:pPr>
      <w:bookmarkStart w:id="121" w:name="Par1044"/>
      <w:bookmarkStart w:id="122" w:name="_Toc114659871"/>
      <w:bookmarkEnd w:id="121"/>
      <w:r w:rsidRPr="00B62E8F">
        <w:t xml:space="preserve">5.4. Порядок </w:t>
      </w:r>
      <w:r w:rsidR="000949ED" w:rsidRPr="00B62E8F">
        <w:t>открытия доступа</w:t>
      </w:r>
      <w:r w:rsidRPr="00B62E8F">
        <w:t>, рассмотрения</w:t>
      </w:r>
      <w:r w:rsidR="00682706" w:rsidRPr="00B62E8F">
        <w:t xml:space="preserve"> </w:t>
      </w:r>
      <w:r w:rsidRPr="00B62E8F">
        <w:t>и</w:t>
      </w:r>
      <w:r w:rsidR="00EE5C85" w:rsidRPr="00B62E8F">
        <w:t xml:space="preserve"> </w:t>
      </w:r>
      <w:r w:rsidRPr="00B62E8F">
        <w:t>оценки заявок на участие в запросе котировок</w:t>
      </w:r>
      <w:r w:rsidR="00682706" w:rsidRPr="00B62E8F">
        <w:t xml:space="preserve"> </w:t>
      </w:r>
      <w:r w:rsidR="000949ED" w:rsidRPr="00B62E8F">
        <w:t>в электронной форме</w:t>
      </w:r>
      <w:bookmarkEnd w:id="122"/>
    </w:p>
    <w:p w14:paraId="1BC6CACC" w14:textId="77777777" w:rsidR="00E42EE0" w:rsidRPr="00B62E8F" w:rsidRDefault="00E42EE0" w:rsidP="00CC1DD4">
      <w:pPr>
        <w:adjustRightInd w:val="0"/>
        <w:jc w:val="both"/>
        <w:rPr>
          <w:sz w:val="24"/>
          <w:szCs w:val="24"/>
        </w:rPr>
      </w:pPr>
    </w:p>
    <w:p w14:paraId="345EB24D" w14:textId="77777777" w:rsidR="00E42EE0" w:rsidRPr="00B62E8F" w:rsidRDefault="00E42EE0" w:rsidP="00CC1DD4">
      <w:pPr>
        <w:adjustRightInd w:val="0"/>
        <w:ind w:firstLine="540"/>
        <w:jc w:val="both"/>
        <w:rPr>
          <w:sz w:val="24"/>
          <w:szCs w:val="24"/>
        </w:rPr>
      </w:pPr>
      <w:r w:rsidRPr="00B62E8F">
        <w:rPr>
          <w:sz w:val="24"/>
          <w:szCs w:val="24"/>
        </w:rPr>
        <w:t xml:space="preserve">5.4.1. </w:t>
      </w:r>
      <w:r w:rsidR="000949ED" w:rsidRPr="00B62E8F">
        <w:rPr>
          <w:sz w:val="24"/>
          <w:szCs w:val="24"/>
        </w:rPr>
        <w:t>В течение одного часа с даты и времени окончания срока подачи заявок на участие в запросе котировок оператор электронной площадки направляет Заказчику все заявки, поданные на участие.</w:t>
      </w:r>
    </w:p>
    <w:p w14:paraId="2FEB04AC" w14:textId="77777777" w:rsidR="00E42EE0" w:rsidRPr="00B62E8F" w:rsidRDefault="00E42EE0" w:rsidP="00CC1DD4">
      <w:pPr>
        <w:adjustRightInd w:val="0"/>
        <w:ind w:firstLine="540"/>
        <w:jc w:val="both"/>
        <w:rPr>
          <w:sz w:val="24"/>
          <w:szCs w:val="24"/>
        </w:rPr>
      </w:pPr>
      <w:r w:rsidRPr="00B62E8F">
        <w:rPr>
          <w:sz w:val="24"/>
          <w:szCs w:val="24"/>
        </w:rPr>
        <w:t xml:space="preserve">5.4.2. </w:t>
      </w:r>
      <w:r w:rsidR="000949ED" w:rsidRPr="00B62E8F">
        <w:rPr>
          <w:sz w:val="24"/>
          <w:szCs w:val="24"/>
        </w:rPr>
        <w:t xml:space="preserve">В протокол открытия доступа к поданным заявкам вносятся сведения, указанные </w:t>
      </w:r>
      <w:r w:rsidRPr="00B62E8F">
        <w:rPr>
          <w:sz w:val="24"/>
          <w:szCs w:val="24"/>
        </w:rPr>
        <w:t>в п. 1.7.4 настоящего Положения, а также:</w:t>
      </w:r>
    </w:p>
    <w:p w14:paraId="661F0603" w14:textId="77777777" w:rsidR="00E42EE0" w:rsidRPr="00B62E8F" w:rsidRDefault="00E42EE0" w:rsidP="00CC1DD4">
      <w:pPr>
        <w:adjustRightInd w:val="0"/>
        <w:ind w:firstLine="540"/>
        <w:jc w:val="both"/>
        <w:rPr>
          <w:sz w:val="24"/>
          <w:szCs w:val="24"/>
        </w:rPr>
      </w:pPr>
      <w:r w:rsidRPr="00B62E8F">
        <w:rPr>
          <w:sz w:val="24"/>
          <w:szCs w:val="24"/>
        </w:rPr>
        <w:t>1) фамилии, имена, отчества, должности членов комиссии по закупкам;</w:t>
      </w:r>
    </w:p>
    <w:p w14:paraId="4F367E86" w14:textId="77777777" w:rsidR="00E42EE0" w:rsidRPr="00B62E8F" w:rsidRDefault="00E42EE0" w:rsidP="00CC1DD4">
      <w:pPr>
        <w:adjustRightInd w:val="0"/>
        <w:ind w:firstLine="540"/>
        <w:jc w:val="both"/>
        <w:rPr>
          <w:sz w:val="24"/>
          <w:szCs w:val="24"/>
        </w:rPr>
      </w:pPr>
      <w:r w:rsidRPr="00B62E8F">
        <w:rPr>
          <w:sz w:val="24"/>
          <w:szCs w:val="24"/>
        </w:rPr>
        <w:t>2) наименование предмета и номер запроса котировок;</w:t>
      </w:r>
    </w:p>
    <w:p w14:paraId="78A0C7EC" w14:textId="77777777" w:rsidR="00E42EE0" w:rsidRPr="00B62E8F" w:rsidRDefault="000949ED" w:rsidP="000949ED">
      <w:pPr>
        <w:adjustRightInd w:val="0"/>
        <w:ind w:firstLine="540"/>
        <w:jc w:val="both"/>
        <w:rPr>
          <w:sz w:val="24"/>
          <w:szCs w:val="24"/>
        </w:rPr>
      </w:pPr>
      <w:r w:rsidRPr="00B62E8F">
        <w:rPr>
          <w:sz w:val="24"/>
          <w:szCs w:val="24"/>
        </w:rPr>
        <w:t>3</w:t>
      </w:r>
      <w:r w:rsidR="00E42EE0" w:rsidRPr="00B62E8F">
        <w:rPr>
          <w:sz w:val="24"/>
          <w:szCs w:val="24"/>
        </w:rPr>
        <w:t xml:space="preserve">) </w:t>
      </w:r>
      <w:r w:rsidR="00355C60" w:rsidRPr="00B62E8F">
        <w:rPr>
          <w:sz w:val="24"/>
          <w:szCs w:val="24"/>
        </w:rPr>
        <w:t xml:space="preserve">номер заявки, присвоенный </w:t>
      </w:r>
      <w:r w:rsidRPr="00B62E8F">
        <w:rPr>
          <w:sz w:val="24"/>
          <w:szCs w:val="24"/>
        </w:rPr>
        <w:t>оператором электронной площадки</w:t>
      </w:r>
      <w:r w:rsidR="00355C60" w:rsidRPr="00B62E8F">
        <w:rPr>
          <w:sz w:val="24"/>
          <w:szCs w:val="24"/>
        </w:rPr>
        <w:t>;</w:t>
      </w:r>
    </w:p>
    <w:p w14:paraId="4B22A27E" w14:textId="77777777" w:rsidR="00E42EE0" w:rsidRPr="00B62E8F" w:rsidRDefault="000949ED" w:rsidP="00CC1DD4">
      <w:pPr>
        <w:adjustRightInd w:val="0"/>
        <w:ind w:firstLine="540"/>
        <w:jc w:val="both"/>
        <w:rPr>
          <w:sz w:val="24"/>
          <w:szCs w:val="24"/>
        </w:rPr>
      </w:pPr>
      <w:r w:rsidRPr="00B62E8F">
        <w:rPr>
          <w:sz w:val="24"/>
          <w:szCs w:val="24"/>
        </w:rPr>
        <w:t>4</w:t>
      </w:r>
      <w:r w:rsidR="00E42EE0" w:rsidRPr="00B62E8F">
        <w:rPr>
          <w:sz w:val="24"/>
          <w:szCs w:val="24"/>
        </w:rPr>
        <w:t>) почтовый адрес, контактный телефон каждого участника запроса котировок, а также дату и время поступления заявки;</w:t>
      </w:r>
    </w:p>
    <w:p w14:paraId="0AC09C0F" w14:textId="77777777" w:rsidR="00E42EE0" w:rsidRPr="00B62E8F" w:rsidRDefault="000949ED" w:rsidP="00CC1DD4">
      <w:pPr>
        <w:adjustRightInd w:val="0"/>
        <w:ind w:firstLine="540"/>
        <w:jc w:val="both"/>
        <w:rPr>
          <w:sz w:val="24"/>
          <w:szCs w:val="24"/>
        </w:rPr>
      </w:pPr>
      <w:r w:rsidRPr="00B62E8F">
        <w:rPr>
          <w:sz w:val="24"/>
          <w:szCs w:val="24"/>
        </w:rPr>
        <w:t>5</w:t>
      </w:r>
      <w:r w:rsidR="00E42EE0" w:rsidRPr="00B62E8F">
        <w:rPr>
          <w:sz w:val="24"/>
          <w:szCs w:val="24"/>
        </w:rPr>
        <w:t>) сведения о наличии в заявке предусмотренных настоящим Положением и извещением о проведении запроса котировок сведений и документов, необходимых для допуска к участию;</w:t>
      </w:r>
    </w:p>
    <w:p w14:paraId="1A2FAE96" w14:textId="77777777" w:rsidR="00E42EE0" w:rsidRPr="00B62E8F" w:rsidRDefault="000949ED" w:rsidP="00CC1DD4">
      <w:pPr>
        <w:adjustRightInd w:val="0"/>
        <w:ind w:firstLine="540"/>
        <w:jc w:val="both"/>
        <w:rPr>
          <w:sz w:val="24"/>
          <w:szCs w:val="24"/>
        </w:rPr>
      </w:pPr>
      <w:r w:rsidRPr="00B62E8F">
        <w:rPr>
          <w:sz w:val="24"/>
          <w:szCs w:val="24"/>
        </w:rPr>
        <w:t>6</w:t>
      </w:r>
      <w:r w:rsidR="00E42EE0" w:rsidRPr="00B62E8F">
        <w:rPr>
          <w:sz w:val="24"/>
          <w:szCs w:val="24"/>
        </w:rPr>
        <w:t>) предложение участника, признанного победителем, о цене договора, предложение о цене договора, следующее после предложенного победителем, и предложения о цене договора остальных участников запроса котировок, подавших заявки;</w:t>
      </w:r>
    </w:p>
    <w:p w14:paraId="324980BE" w14:textId="77777777" w:rsidR="00E42EE0" w:rsidRPr="00B62E8F" w:rsidRDefault="000949ED" w:rsidP="00CC1DD4">
      <w:pPr>
        <w:adjustRightInd w:val="0"/>
        <w:ind w:firstLine="540"/>
        <w:jc w:val="both"/>
        <w:rPr>
          <w:sz w:val="24"/>
          <w:szCs w:val="24"/>
        </w:rPr>
      </w:pPr>
      <w:r w:rsidRPr="00B62E8F">
        <w:rPr>
          <w:sz w:val="24"/>
          <w:szCs w:val="24"/>
        </w:rPr>
        <w:t>7</w:t>
      </w:r>
      <w:r w:rsidR="00E42EE0" w:rsidRPr="00B62E8F">
        <w:rPr>
          <w:sz w:val="24"/>
          <w:szCs w:val="24"/>
        </w:rPr>
        <w:t>) сведения об участниках, которым отказано в допуске, с обоснованием отказа и сведения о решении каждого члена комиссии об отказе в допуске.</w:t>
      </w:r>
    </w:p>
    <w:p w14:paraId="48DCC11B" w14:textId="77777777" w:rsidR="00E42EE0" w:rsidRPr="00B62E8F" w:rsidRDefault="00E42EE0" w:rsidP="000949ED">
      <w:pPr>
        <w:adjustRightInd w:val="0"/>
        <w:ind w:firstLine="540"/>
        <w:jc w:val="both"/>
        <w:rPr>
          <w:sz w:val="24"/>
          <w:szCs w:val="24"/>
        </w:rPr>
      </w:pPr>
      <w:r w:rsidRPr="00B62E8F">
        <w:rPr>
          <w:sz w:val="24"/>
          <w:szCs w:val="24"/>
        </w:rPr>
        <w:t>5.4.3. Комиссия по закупкам рассматривает заявки на участие в запросе котировок на предмет их соответствия требованиям законодательства, настоящего Положения и извещения о проведении запроса котировок. Оцениваются только заявки, допущенные комиссией по результатам рассмотрения.</w:t>
      </w:r>
    </w:p>
    <w:p w14:paraId="57E8F89B" w14:textId="77777777" w:rsidR="00E42EE0" w:rsidRPr="00B62E8F" w:rsidRDefault="00E42EE0" w:rsidP="00CC1DD4">
      <w:pPr>
        <w:adjustRightInd w:val="0"/>
        <w:ind w:firstLine="540"/>
        <w:jc w:val="both"/>
        <w:rPr>
          <w:sz w:val="24"/>
          <w:szCs w:val="24"/>
        </w:rPr>
      </w:pPr>
      <w:r w:rsidRPr="00B62E8F">
        <w:rPr>
          <w:sz w:val="24"/>
          <w:szCs w:val="24"/>
        </w:rPr>
        <w:t>Комиссия по закупкам при рассмотрении заявок на соответствие требованиям законодательства, настоящего Положения и извещения о проведении запроса котировок обязана отказать участнику в допуске в случаях, установленных п. 1.10.1 настоящего Положения.</w:t>
      </w:r>
    </w:p>
    <w:p w14:paraId="1F963D4F" w14:textId="77777777" w:rsidR="00E42EE0" w:rsidRPr="00B62E8F" w:rsidRDefault="00E42EE0" w:rsidP="00CC1DD4">
      <w:pPr>
        <w:adjustRightInd w:val="0"/>
        <w:ind w:firstLine="540"/>
        <w:jc w:val="both"/>
        <w:rPr>
          <w:sz w:val="24"/>
          <w:szCs w:val="24"/>
        </w:rPr>
      </w:pPr>
      <w:r w:rsidRPr="00B62E8F">
        <w:rPr>
          <w:sz w:val="24"/>
          <w:szCs w:val="24"/>
        </w:rPr>
        <w:t>5.4.4. Победителем запроса котировок признается участник, предложивший наименьшую цену договора. При наличии двух заявок с одинаково низкой ценой победителем признается участник, чья заявка поступила раньше.</w:t>
      </w:r>
    </w:p>
    <w:p w14:paraId="61BAC1DC" w14:textId="77777777" w:rsidR="00E42EE0" w:rsidRPr="00B62E8F" w:rsidRDefault="00E42EE0" w:rsidP="00CC1DD4">
      <w:pPr>
        <w:adjustRightInd w:val="0"/>
        <w:ind w:firstLine="540"/>
        <w:jc w:val="both"/>
        <w:rPr>
          <w:sz w:val="24"/>
          <w:szCs w:val="24"/>
        </w:rPr>
      </w:pPr>
      <w:r w:rsidRPr="00B62E8F">
        <w:rPr>
          <w:sz w:val="24"/>
          <w:szCs w:val="24"/>
        </w:rPr>
        <w:t>5.4.5. Протокол рассмотрения и оценки заявок оформляется секретарем комиссии по закупкам и подписывается всеми присутствующими членами комиссии по закупкам. Указанный протокол размещается в ЕИС</w:t>
      </w:r>
      <w:r w:rsidR="000949ED" w:rsidRPr="00B62E8F">
        <w:rPr>
          <w:sz w:val="24"/>
          <w:szCs w:val="24"/>
        </w:rPr>
        <w:t xml:space="preserve"> и</w:t>
      </w:r>
      <w:r w:rsidR="00EE5C85" w:rsidRPr="00B62E8F">
        <w:rPr>
          <w:sz w:val="24"/>
          <w:szCs w:val="24"/>
        </w:rPr>
        <w:t xml:space="preserve"> на</w:t>
      </w:r>
      <w:r w:rsidR="000949ED" w:rsidRPr="00B62E8F">
        <w:rPr>
          <w:sz w:val="24"/>
          <w:szCs w:val="24"/>
        </w:rPr>
        <w:t xml:space="preserve"> электронной площадке</w:t>
      </w:r>
      <w:r w:rsidR="00E275F1" w:rsidRPr="00B62E8F">
        <w:rPr>
          <w:sz w:val="24"/>
          <w:szCs w:val="24"/>
        </w:rPr>
        <w:t>.</w:t>
      </w:r>
      <w:r w:rsidRPr="00B62E8F">
        <w:rPr>
          <w:sz w:val="24"/>
          <w:szCs w:val="24"/>
        </w:rPr>
        <w:t xml:space="preserve"> </w:t>
      </w:r>
      <w:r w:rsidR="00E275F1" w:rsidRPr="00B62E8F">
        <w:rPr>
          <w:sz w:val="24"/>
          <w:szCs w:val="24"/>
        </w:rPr>
        <w:t xml:space="preserve">Протоколы, составляемые в ходе закупки, размещаются заказчиком в </w:t>
      </w:r>
      <w:r w:rsidR="008B5B81" w:rsidRPr="00B62E8F">
        <w:rPr>
          <w:sz w:val="24"/>
          <w:szCs w:val="24"/>
        </w:rPr>
        <w:t>ЕИС</w:t>
      </w:r>
      <w:r w:rsidR="00E275F1" w:rsidRPr="00B62E8F">
        <w:rPr>
          <w:sz w:val="24"/>
          <w:szCs w:val="24"/>
        </w:rPr>
        <w:t xml:space="preserve">, на официальном сайте, за исключением случаев, предусмотренных </w:t>
      </w:r>
      <w:r w:rsidR="008B5B81" w:rsidRPr="00B62E8F">
        <w:rPr>
          <w:sz w:val="24"/>
          <w:szCs w:val="24"/>
        </w:rPr>
        <w:t>Законом №223-ФЗ</w:t>
      </w:r>
      <w:r w:rsidR="00E275F1" w:rsidRPr="00B62E8F">
        <w:rPr>
          <w:sz w:val="24"/>
          <w:szCs w:val="24"/>
        </w:rPr>
        <w:t>, не позднее чем через три дня со дня подписания таких протоколов.</w:t>
      </w:r>
      <w:r w:rsidRPr="00B62E8F">
        <w:rPr>
          <w:sz w:val="24"/>
          <w:szCs w:val="24"/>
        </w:rPr>
        <w:t xml:space="preserve"> Протокол составляется в одном экземпляре, который хранится у Заказчика не менее трех лет.</w:t>
      </w:r>
    </w:p>
    <w:p w14:paraId="54ABFDAC" w14:textId="77777777" w:rsidR="00E42EE0" w:rsidRPr="00B62E8F" w:rsidRDefault="00E42EE0" w:rsidP="00CC1DD4">
      <w:pPr>
        <w:adjustRightInd w:val="0"/>
        <w:ind w:firstLine="540"/>
        <w:jc w:val="both"/>
        <w:rPr>
          <w:sz w:val="24"/>
          <w:szCs w:val="24"/>
        </w:rPr>
      </w:pPr>
      <w:r w:rsidRPr="00B62E8F">
        <w:rPr>
          <w:sz w:val="24"/>
          <w:szCs w:val="24"/>
        </w:rPr>
        <w:t>5.4.</w:t>
      </w:r>
      <w:r w:rsidR="000949ED" w:rsidRPr="00B62E8F">
        <w:rPr>
          <w:sz w:val="24"/>
          <w:szCs w:val="24"/>
        </w:rPr>
        <w:t>6</w:t>
      </w:r>
      <w:r w:rsidRPr="00B62E8F">
        <w:rPr>
          <w:sz w:val="24"/>
          <w:szCs w:val="24"/>
        </w:rPr>
        <w:t>. По результатам запроса котировок Заказчик заключает договор с победителем в порядке, установленном в п. 1.11 настоящего Положения.</w:t>
      </w:r>
    </w:p>
    <w:p w14:paraId="652F86C6" w14:textId="77777777" w:rsidR="00E42EE0" w:rsidRPr="00B62E8F" w:rsidRDefault="00E42EE0" w:rsidP="00CC1DD4">
      <w:pPr>
        <w:adjustRightInd w:val="0"/>
        <w:ind w:firstLine="540"/>
        <w:jc w:val="both"/>
        <w:rPr>
          <w:sz w:val="24"/>
          <w:szCs w:val="24"/>
        </w:rPr>
      </w:pPr>
      <w:r w:rsidRPr="00B62E8F">
        <w:rPr>
          <w:sz w:val="24"/>
          <w:szCs w:val="24"/>
        </w:rPr>
        <w:t>5.4.</w:t>
      </w:r>
      <w:r w:rsidR="000949ED" w:rsidRPr="00B62E8F">
        <w:rPr>
          <w:sz w:val="24"/>
          <w:szCs w:val="24"/>
        </w:rPr>
        <w:t>7</w:t>
      </w:r>
      <w:r w:rsidRPr="00B62E8F">
        <w:rPr>
          <w:sz w:val="24"/>
          <w:szCs w:val="24"/>
        </w:rPr>
        <w:t>. Если по окончании срока подачи заявок на участие в запросе котировок подана только одна заявка или не подано ни одной, запрос котировок признается несостоявшимся. Если к участию в запросе котировок не был допущен ни один участник либо был допущен только один участник, запрос котировок признается несостоявшимся. Соответствующая информация вносится в протокол рассмотрения и оценки заявок.</w:t>
      </w:r>
    </w:p>
    <w:p w14:paraId="6B524B38" w14:textId="77777777" w:rsidR="00E42EE0" w:rsidRPr="00B62E8F" w:rsidRDefault="00E42EE0" w:rsidP="00CC1DD4">
      <w:pPr>
        <w:adjustRightInd w:val="0"/>
        <w:ind w:firstLine="540"/>
        <w:jc w:val="both"/>
        <w:rPr>
          <w:sz w:val="24"/>
          <w:szCs w:val="24"/>
        </w:rPr>
      </w:pPr>
      <w:r w:rsidRPr="00B62E8F">
        <w:rPr>
          <w:sz w:val="24"/>
          <w:szCs w:val="24"/>
        </w:rPr>
        <w:t>5.4.</w:t>
      </w:r>
      <w:r w:rsidR="000949ED" w:rsidRPr="00B62E8F">
        <w:rPr>
          <w:sz w:val="24"/>
          <w:szCs w:val="24"/>
        </w:rPr>
        <w:t>8</w:t>
      </w:r>
      <w:r w:rsidRPr="00B62E8F">
        <w:rPr>
          <w:sz w:val="24"/>
          <w:szCs w:val="24"/>
        </w:rPr>
        <w:t>. Протокол, составленный по итогам проведения запроса котировок, заявки на участие, а также изменения в них, извещение о проведении запроса котировок, изменения, внесенные в извещение, разъяснения хранятся Заказчиком не менее трех лет.</w:t>
      </w:r>
    </w:p>
    <w:p w14:paraId="4F1C95C2" w14:textId="77777777" w:rsidR="00E42EE0" w:rsidRPr="00B62E8F" w:rsidRDefault="00E42EE0" w:rsidP="000949ED">
      <w:pPr>
        <w:adjustRightInd w:val="0"/>
        <w:ind w:firstLine="540"/>
        <w:jc w:val="both"/>
        <w:rPr>
          <w:sz w:val="24"/>
          <w:szCs w:val="24"/>
        </w:rPr>
      </w:pPr>
      <w:r w:rsidRPr="00B62E8F">
        <w:rPr>
          <w:sz w:val="24"/>
          <w:szCs w:val="24"/>
        </w:rPr>
        <w:lastRenderedPageBreak/>
        <w:t>5.4.</w:t>
      </w:r>
      <w:r w:rsidR="000949ED" w:rsidRPr="00B62E8F">
        <w:rPr>
          <w:sz w:val="24"/>
          <w:szCs w:val="24"/>
        </w:rPr>
        <w:t>9</w:t>
      </w:r>
      <w:r w:rsidRPr="00B62E8F">
        <w:rPr>
          <w:sz w:val="24"/>
          <w:szCs w:val="24"/>
        </w:rPr>
        <w:t>. Если Заказчик при проведении запроса котировок установил приоритет в соответствии с п. п. 1.8.19 - 1.8.21 настоящего Положения, то оценка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w:t>
      </w:r>
      <w:r w:rsidR="001D1D71" w:rsidRPr="00B62E8F">
        <w:rPr>
          <w:sz w:val="24"/>
          <w:szCs w:val="24"/>
        </w:rPr>
        <w:t>стным критериям оценки производи</w:t>
      </w:r>
      <w:r w:rsidRPr="00B62E8F">
        <w:rPr>
          <w:sz w:val="24"/>
          <w:szCs w:val="24"/>
        </w:rPr>
        <w:t>тся по предложенной в указанных заявках цене договора, сниженной на 15 процентов. Договор в таком случае заключается по цене, предложенной участником в заявке.</w:t>
      </w:r>
    </w:p>
    <w:p w14:paraId="16AA1B68" w14:textId="77777777" w:rsidR="00E42EE0" w:rsidRPr="00B62E8F" w:rsidRDefault="00E42EE0" w:rsidP="00CC1DD4">
      <w:pPr>
        <w:adjustRightInd w:val="0"/>
        <w:ind w:firstLine="540"/>
        <w:jc w:val="both"/>
        <w:rPr>
          <w:sz w:val="24"/>
          <w:szCs w:val="24"/>
        </w:rPr>
      </w:pPr>
    </w:p>
    <w:p w14:paraId="16EA15CA" w14:textId="77777777" w:rsidR="00E42EE0" w:rsidRPr="00B62E8F" w:rsidRDefault="000949ED" w:rsidP="00682706">
      <w:pPr>
        <w:pStyle w:val="1"/>
      </w:pPr>
      <w:bookmarkStart w:id="123" w:name="Par516"/>
      <w:bookmarkStart w:id="124" w:name="Par707"/>
      <w:bookmarkStart w:id="125" w:name="Par838"/>
      <w:bookmarkStart w:id="126" w:name="Par1069"/>
      <w:bookmarkStart w:id="127" w:name="Par1123"/>
      <w:bookmarkStart w:id="128" w:name="_Toc114659872"/>
      <w:bookmarkEnd w:id="123"/>
      <w:bookmarkEnd w:id="124"/>
      <w:bookmarkEnd w:id="125"/>
      <w:bookmarkEnd w:id="126"/>
      <w:bookmarkEnd w:id="127"/>
      <w:r w:rsidRPr="00B62E8F">
        <w:t>6</w:t>
      </w:r>
      <w:r w:rsidR="00E42EE0" w:rsidRPr="00B62E8F">
        <w:t>. Закупка у единственного поставщика</w:t>
      </w:r>
      <w:bookmarkEnd w:id="128"/>
    </w:p>
    <w:p w14:paraId="2D5291EB" w14:textId="77777777" w:rsidR="00682706" w:rsidRPr="00B62E8F" w:rsidRDefault="00682706" w:rsidP="003C16A3">
      <w:pPr>
        <w:adjustRightInd w:val="0"/>
        <w:jc w:val="center"/>
        <w:rPr>
          <w:b/>
          <w:sz w:val="24"/>
          <w:szCs w:val="24"/>
        </w:rPr>
      </w:pPr>
    </w:p>
    <w:p w14:paraId="53B4AC4D" w14:textId="77777777" w:rsidR="00865AB3" w:rsidRPr="00B62E8F" w:rsidRDefault="00ED139E" w:rsidP="00865AB3">
      <w:pPr>
        <w:adjustRightInd w:val="0"/>
        <w:ind w:firstLine="708"/>
        <w:jc w:val="both"/>
        <w:rPr>
          <w:color w:val="000000"/>
          <w:sz w:val="24"/>
          <w:szCs w:val="24"/>
        </w:rPr>
      </w:pPr>
      <w:r w:rsidRPr="00B62E8F">
        <w:rPr>
          <w:color w:val="000000"/>
          <w:sz w:val="24"/>
          <w:szCs w:val="24"/>
        </w:rPr>
        <w:t>6.</w:t>
      </w:r>
      <w:r w:rsidR="00865AB3" w:rsidRPr="00B62E8F">
        <w:rPr>
          <w:color w:val="000000"/>
          <w:sz w:val="24"/>
          <w:szCs w:val="24"/>
        </w:rPr>
        <w:t>1. Закупка у единств</w:t>
      </w:r>
      <w:r w:rsidR="00CC4677" w:rsidRPr="00B62E8F">
        <w:rPr>
          <w:color w:val="000000"/>
          <w:sz w:val="24"/>
          <w:szCs w:val="24"/>
        </w:rPr>
        <w:t xml:space="preserve">енного поставщика, (подрядчика, </w:t>
      </w:r>
      <w:r w:rsidR="00865AB3" w:rsidRPr="00B62E8F">
        <w:rPr>
          <w:color w:val="000000"/>
          <w:sz w:val="24"/>
          <w:szCs w:val="24"/>
        </w:rPr>
        <w:t>исполнителя)</w:t>
      </w:r>
      <w:r w:rsidR="00CC4677" w:rsidRPr="00B62E8F">
        <w:rPr>
          <w:color w:val="000000"/>
          <w:sz w:val="24"/>
          <w:szCs w:val="24"/>
        </w:rPr>
        <w:t xml:space="preserve"> </w:t>
      </w:r>
      <w:r w:rsidR="00865AB3" w:rsidRPr="00B62E8F">
        <w:rPr>
          <w:color w:val="000000"/>
          <w:sz w:val="24"/>
          <w:szCs w:val="24"/>
        </w:rPr>
        <w:t xml:space="preserve">- способ закупки, в результате которого Заказчиком заключается договор с определенным поставщиком (подрядчиком, исполнителем) без проведения конкурентных закупок с учетом требований, установленных настоящим Положением. </w:t>
      </w:r>
    </w:p>
    <w:p w14:paraId="5542EE32" w14:textId="77777777" w:rsidR="00865AB3" w:rsidRPr="00B62E8F" w:rsidRDefault="00ED139E" w:rsidP="00865AB3">
      <w:pPr>
        <w:adjustRightInd w:val="0"/>
        <w:ind w:firstLine="708"/>
        <w:jc w:val="both"/>
        <w:rPr>
          <w:color w:val="000000"/>
          <w:sz w:val="24"/>
          <w:szCs w:val="24"/>
        </w:rPr>
      </w:pPr>
      <w:r w:rsidRPr="00B62E8F">
        <w:rPr>
          <w:color w:val="000000"/>
          <w:sz w:val="24"/>
          <w:szCs w:val="24"/>
        </w:rPr>
        <w:t>6.</w:t>
      </w:r>
      <w:r w:rsidR="00865AB3" w:rsidRPr="00B62E8F">
        <w:rPr>
          <w:color w:val="000000"/>
          <w:sz w:val="24"/>
          <w:szCs w:val="24"/>
        </w:rPr>
        <w:t xml:space="preserve">2. При выборе поставщика, подрядчика или исполнителя (далее – поставщик, контрагент) с которым заключается договор по результатам проведения неконкурентной закупки, Заказчик руководствуется собственными предпочтениями в отношении такого выбора. </w:t>
      </w:r>
    </w:p>
    <w:p w14:paraId="03B8E768" w14:textId="77777777" w:rsidR="00865AB3" w:rsidRPr="00B62E8F" w:rsidRDefault="00ED139E" w:rsidP="00865AB3">
      <w:pPr>
        <w:adjustRightInd w:val="0"/>
        <w:ind w:firstLine="708"/>
        <w:jc w:val="both"/>
        <w:rPr>
          <w:color w:val="000000"/>
          <w:sz w:val="24"/>
          <w:szCs w:val="24"/>
        </w:rPr>
      </w:pPr>
      <w:r w:rsidRPr="00B62E8F">
        <w:rPr>
          <w:color w:val="000000"/>
          <w:sz w:val="24"/>
          <w:szCs w:val="24"/>
        </w:rPr>
        <w:t>6.</w:t>
      </w:r>
      <w:r w:rsidR="00865AB3" w:rsidRPr="00B62E8F">
        <w:rPr>
          <w:color w:val="000000"/>
          <w:sz w:val="24"/>
          <w:szCs w:val="24"/>
        </w:rPr>
        <w:t>3. Заказчик должен обеспечить самостоятельный контроль соответствия участника неконкурентной закупки, с которым заключается договор, требованиям, предъявляемым к участникам закупки в со</w:t>
      </w:r>
      <w:r w:rsidR="007E31B3" w:rsidRPr="00B62E8F">
        <w:rPr>
          <w:color w:val="000000"/>
          <w:sz w:val="24"/>
          <w:szCs w:val="24"/>
        </w:rPr>
        <w:t>ответствии с требованиями к участникам закупки, установленные настоящим Положением</w:t>
      </w:r>
      <w:r w:rsidR="00865AB3" w:rsidRPr="00B62E8F">
        <w:rPr>
          <w:color w:val="000000"/>
          <w:sz w:val="24"/>
          <w:szCs w:val="24"/>
        </w:rPr>
        <w:t xml:space="preserve">. Заказчик вправе не оформлять результаты осуществления такого контроля документально. </w:t>
      </w:r>
    </w:p>
    <w:p w14:paraId="67924231" w14:textId="77777777" w:rsidR="00865AB3" w:rsidRPr="00B62E8F" w:rsidRDefault="00ED139E" w:rsidP="00865AB3">
      <w:pPr>
        <w:adjustRightInd w:val="0"/>
        <w:ind w:firstLine="708"/>
        <w:jc w:val="both"/>
        <w:rPr>
          <w:color w:val="000000"/>
          <w:sz w:val="24"/>
          <w:szCs w:val="24"/>
        </w:rPr>
      </w:pPr>
      <w:r w:rsidRPr="00B62E8F">
        <w:rPr>
          <w:color w:val="000000"/>
          <w:sz w:val="24"/>
          <w:szCs w:val="24"/>
        </w:rPr>
        <w:t>6.</w:t>
      </w:r>
      <w:r w:rsidR="00865AB3" w:rsidRPr="00B62E8F">
        <w:rPr>
          <w:color w:val="000000"/>
          <w:sz w:val="24"/>
          <w:szCs w:val="24"/>
        </w:rPr>
        <w:t xml:space="preserve">4. Заказчик не обязан запрашивать коммерческие предложения у потенциальных контрагентов, но вправе это сделать. При принятии решения о запросах коммерческих предложений и получения таких коммерческих предложений Заказчик не обязан выбирать поставщика только среди тех, кто предоставил такие предложения, равно как и не обязан выбирать того поставщика, который предложил наименьшую из всех цен, содержащихся в коммерческих предложениях. </w:t>
      </w:r>
    </w:p>
    <w:p w14:paraId="71024197" w14:textId="77777777" w:rsidR="004A5BE6" w:rsidRPr="00B62E8F" w:rsidRDefault="00ED139E" w:rsidP="00865AB3">
      <w:pPr>
        <w:adjustRightInd w:val="0"/>
        <w:ind w:firstLine="710"/>
        <w:jc w:val="both"/>
        <w:rPr>
          <w:color w:val="000000"/>
          <w:sz w:val="24"/>
          <w:szCs w:val="24"/>
        </w:rPr>
      </w:pPr>
      <w:r w:rsidRPr="00B62E8F">
        <w:rPr>
          <w:color w:val="000000"/>
          <w:sz w:val="24"/>
          <w:szCs w:val="24"/>
        </w:rPr>
        <w:t>6.</w:t>
      </w:r>
      <w:r w:rsidR="00865AB3" w:rsidRPr="00B62E8F">
        <w:rPr>
          <w:color w:val="000000"/>
          <w:sz w:val="24"/>
          <w:szCs w:val="24"/>
        </w:rPr>
        <w:t xml:space="preserve">5. </w:t>
      </w:r>
      <w:r w:rsidR="004A5BE6" w:rsidRPr="00B62E8F">
        <w:rPr>
          <w:color w:val="000000"/>
          <w:sz w:val="24"/>
          <w:szCs w:val="24"/>
        </w:rPr>
        <w:t xml:space="preserve">Заказчик вправе не размещать на официальном сайте сведения о закупке товаров, работ, услуг, стоимость которых не превышает </w:t>
      </w:r>
      <w:r w:rsidR="00FE537E" w:rsidRPr="00B62E8F">
        <w:rPr>
          <w:color w:val="000000"/>
          <w:sz w:val="24"/>
          <w:szCs w:val="24"/>
        </w:rPr>
        <w:t>100 000 (</w:t>
      </w:r>
      <w:r w:rsidR="004A5BE6" w:rsidRPr="00B62E8F">
        <w:rPr>
          <w:color w:val="000000"/>
          <w:sz w:val="24"/>
          <w:szCs w:val="24"/>
        </w:rPr>
        <w:t>сто тысяч</w:t>
      </w:r>
      <w:r w:rsidR="00FE537E" w:rsidRPr="00B62E8F">
        <w:rPr>
          <w:color w:val="000000"/>
          <w:sz w:val="24"/>
          <w:szCs w:val="24"/>
        </w:rPr>
        <w:t>)</w:t>
      </w:r>
      <w:r w:rsidR="004A5BE6" w:rsidRPr="00B62E8F">
        <w:rPr>
          <w:color w:val="000000"/>
          <w:sz w:val="24"/>
          <w:szCs w:val="24"/>
        </w:rPr>
        <w:t xml:space="preserve"> рублей.</w:t>
      </w:r>
    </w:p>
    <w:p w14:paraId="7E9B3E5B" w14:textId="77777777" w:rsidR="00865AB3" w:rsidRPr="00B62E8F" w:rsidRDefault="00ED139E" w:rsidP="00865AB3">
      <w:pPr>
        <w:adjustRightInd w:val="0"/>
        <w:ind w:firstLine="710"/>
        <w:jc w:val="both"/>
        <w:rPr>
          <w:color w:val="000000"/>
          <w:sz w:val="24"/>
          <w:szCs w:val="24"/>
        </w:rPr>
      </w:pPr>
      <w:r w:rsidRPr="00B62E8F">
        <w:rPr>
          <w:color w:val="000000"/>
          <w:sz w:val="24"/>
          <w:szCs w:val="24"/>
        </w:rPr>
        <w:t>6.</w:t>
      </w:r>
      <w:r w:rsidR="004A5BE6" w:rsidRPr="00B62E8F">
        <w:rPr>
          <w:color w:val="000000"/>
          <w:sz w:val="24"/>
          <w:szCs w:val="24"/>
        </w:rPr>
        <w:t xml:space="preserve">6. </w:t>
      </w:r>
      <w:r w:rsidR="00865AB3" w:rsidRPr="00B62E8F">
        <w:rPr>
          <w:color w:val="000000"/>
          <w:sz w:val="24"/>
          <w:szCs w:val="24"/>
        </w:rPr>
        <w:t xml:space="preserve">При закупке товаров, работ, услуг, стоимость </w:t>
      </w:r>
      <w:r w:rsidR="008B5B81" w:rsidRPr="00B62E8F">
        <w:rPr>
          <w:color w:val="000000"/>
          <w:sz w:val="24"/>
          <w:szCs w:val="24"/>
        </w:rPr>
        <w:t>которых превышает</w:t>
      </w:r>
      <w:r w:rsidR="00FE537E" w:rsidRPr="00B62E8F">
        <w:rPr>
          <w:color w:val="000000"/>
          <w:sz w:val="24"/>
          <w:szCs w:val="24"/>
        </w:rPr>
        <w:t xml:space="preserve"> 100 000 (сто тысяч) рублей</w:t>
      </w:r>
      <w:r w:rsidR="00865AB3" w:rsidRPr="00B62E8F">
        <w:rPr>
          <w:color w:val="000000"/>
          <w:sz w:val="24"/>
          <w:szCs w:val="24"/>
        </w:rPr>
        <w:t xml:space="preserve">, Заказчик </w:t>
      </w:r>
      <w:r w:rsidR="00923E50" w:rsidRPr="00B62E8F">
        <w:rPr>
          <w:color w:val="000000"/>
          <w:sz w:val="24"/>
          <w:szCs w:val="24"/>
        </w:rPr>
        <w:t>вправе разместить</w:t>
      </w:r>
      <w:r w:rsidR="00865AB3" w:rsidRPr="00B62E8F">
        <w:rPr>
          <w:color w:val="000000"/>
          <w:sz w:val="24"/>
          <w:szCs w:val="24"/>
        </w:rPr>
        <w:t xml:space="preserve"> в ЕИС извещение о </w:t>
      </w:r>
      <w:r w:rsidR="00923E50" w:rsidRPr="00B62E8F">
        <w:rPr>
          <w:color w:val="000000"/>
          <w:sz w:val="24"/>
          <w:szCs w:val="24"/>
        </w:rPr>
        <w:t xml:space="preserve">проведении </w:t>
      </w:r>
      <w:r w:rsidR="00865AB3" w:rsidRPr="00B62E8F">
        <w:rPr>
          <w:color w:val="000000"/>
          <w:sz w:val="24"/>
          <w:szCs w:val="24"/>
        </w:rPr>
        <w:t>закупк</w:t>
      </w:r>
      <w:r w:rsidR="00923E50" w:rsidRPr="00B62E8F">
        <w:rPr>
          <w:color w:val="000000"/>
          <w:sz w:val="24"/>
          <w:szCs w:val="24"/>
        </w:rPr>
        <w:t>и</w:t>
      </w:r>
      <w:r w:rsidR="00865AB3" w:rsidRPr="00B62E8F">
        <w:rPr>
          <w:color w:val="000000"/>
          <w:sz w:val="24"/>
          <w:szCs w:val="24"/>
        </w:rPr>
        <w:t xml:space="preserve"> у единственного поставщика (исполнителя, подрядчика). Извещение о </w:t>
      </w:r>
      <w:r w:rsidR="00923E50" w:rsidRPr="00B62E8F">
        <w:rPr>
          <w:color w:val="000000"/>
          <w:sz w:val="24"/>
          <w:szCs w:val="24"/>
        </w:rPr>
        <w:t xml:space="preserve">проведении закупки </w:t>
      </w:r>
      <w:r w:rsidR="00865AB3" w:rsidRPr="00B62E8F">
        <w:rPr>
          <w:color w:val="000000"/>
          <w:sz w:val="24"/>
          <w:szCs w:val="24"/>
        </w:rPr>
        <w:t>у единственного поставщика (исполнителя, подрядчика) нос</w:t>
      </w:r>
      <w:r w:rsidR="00923E50" w:rsidRPr="00B62E8F">
        <w:rPr>
          <w:color w:val="000000"/>
          <w:sz w:val="24"/>
          <w:szCs w:val="24"/>
        </w:rPr>
        <w:t>и</w:t>
      </w:r>
      <w:r w:rsidR="00865AB3" w:rsidRPr="00B62E8F">
        <w:rPr>
          <w:color w:val="000000"/>
          <w:sz w:val="24"/>
          <w:szCs w:val="24"/>
        </w:rPr>
        <w:t>т уведомительный характер и не предполага</w:t>
      </w:r>
      <w:r w:rsidR="00923E50" w:rsidRPr="00B62E8F">
        <w:rPr>
          <w:color w:val="000000"/>
          <w:sz w:val="24"/>
          <w:szCs w:val="24"/>
        </w:rPr>
        <w:t>е</w:t>
      </w:r>
      <w:r w:rsidR="00865AB3" w:rsidRPr="00B62E8F">
        <w:rPr>
          <w:color w:val="000000"/>
          <w:sz w:val="24"/>
          <w:szCs w:val="24"/>
        </w:rPr>
        <w:t xml:space="preserve">т при </w:t>
      </w:r>
      <w:r w:rsidR="00923E50" w:rsidRPr="00B62E8F">
        <w:rPr>
          <w:color w:val="000000"/>
          <w:sz w:val="24"/>
          <w:szCs w:val="24"/>
        </w:rPr>
        <w:t>его</w:t>
      </w:r>
      <w:r w:rsidR="00865AB3" w:rsidRPr="00B62E8F">
        <w:rPr>
          <w:color w:val="000000"/>
          <w:sz w:val="24"/>
          <w:szCs w:val="24"/>
        </w:rPr>
        <w:t xml:space="preserve"> размещении в </w:t>
      </w:r>
      <w:r w:rsidR="008B5B81" w:rsidRPr="00B62E8F">
        <w:rPr>
          <w:color w:val="000000"/>
          <w:sz w:val="24"/>
          <w:szCs w:val="24"/>
        </w:rPr>
        <w:t>ЕИС</w:t>
      </w:r>
      <w:r w:rsidR="00865AB3" w:rsidRPr="00B62E8F">
        <w:rPr>
          <w:color w:val="000000"/>
          <w:sz w:val="24"/>
          <w:szCs w:val="24"/>
        </w:rPr>
        <w:t xml:space="preserve"> подачу со стороны участников закупки каких-либо заявок, документов и сведений. Извещение о </w:t>
      </w:r>
      <w:r w:rsidR="00923E50" w:rsidRPr="00B62E8F">
        <w:rPr>
          <w:color w:val="000000"/>
          <w:sz w:val="24"/>
          <w:szCs w:val="24"/>
        </w:rPr>
        <w:t xml:space="preserve">проведении закупки </w:t>
      </w:r>
      <w:r w:rsidR="00865AB3" w:rsidRPr="00B62E8F">
        <w:rPr>
          <w:color w:val="000000"/>
          <w:sz w:val="24"/>
          <w:szCs w:val="24"/>
        </w:rPr>
        <w:t>у единственного поставщика (исполнителя, подрядчика) не явля</w:t>
      </w:r>
      <w:r w:rsidR="00923E50" w:rsidRPr="00B62E8F">
        <w:rPr>
          <w:color w:val="000000"/>
          <w:sz w:val="24"/>
          <w:szCs w:val="24"/>
        </w:rPr>
        <w:t>е</w:t>
      </w:r>
      <w:r w:rsidR="00865AB3" w:rsidRPr="00B62E8F">
        <w:rPr>
          <w:color w:val="000000"/>
          <w:sz w:val="24"/>
          <w:szCs w:val="24"/>
        </w:rPr>
        <w:t xml:space="preserve">тся ни офертой, ни акцептом. Извещение о проведении закупки у единственного поставщика (подрядчика, исполнителя) содержит следующие сведения: </w:t>
      </w:r>
    </w:p>
    <w:p w14:paraId="24B416AE" w14:textId="77777777" w:rsidR="00865AB3" w:rsidRPr="00B62E8F" w:rsidRDefault="00865AB3" w:rsidP="004A5BE6">
      <w:pPr>
        <w:adjustRightInd w:val="0"/>
        <w:ind w:firstLine="993"/>
        <w:jc w:val="both"/>
        <w:rPr>
          <w:color w:val="000000"/>
          <w:sz w:val="24"/>
          <w:szCs w:val="24"/>
        </w:rPr>
      </w:pPr>
      <w:r w:rsidRPr="00B62E8F">
        <w:rPr>
          <w:color w:val="000000"/>
          <w:sz w:val="24"/>
          <w:szCs w:val="24"/>
        </w:rPr>
        <w:t xml:space="preserve">1) </w:t>
      </w:r>
      <w:r w:rsidR="00923E50" w:rsidRPr="00B62E8F">
        <w:rPr>
          <w:color w:val="000000"/>
          <w:sz w:val="24"/>
          <w:szCs w:val="24"/>
        </w:rPr>
        <w:t>с</w:t>
      </w:r>
      <w:r w:rsidRPr="00B62E8F">
        <w:rPr>
          <w:color w:val="000000"/>
          <w:sz w:val="24"/>
          <w:szCs w:val="24"/>
        </w:rPr>
        <w:t>пособ осуществления закупки</w:t>
      </w:r>
      <w:r w:rsidR="004A5BE6" w:rsidRPr="00B62E8F">
        <w:rPr>
          <w:color w:val="000000"/>
          <w:sz w:val="24"/>
          <w:szCs w:val="24"/>
        </w:rPr>
        <w:t>;</w:t>
      </w:r>
      <w:r w:rsidRPr="00B62E8F">
        <w:rPr>
          <w:color w:val="000000"/>
          <w:sz w:val="24"/>
          <w:szCs w:val="24"/>
        </w:rPr>
        <w:t xml:space="preserve"> </w:t>
      </w:r>
    </w:p>
    <w:p w14:paraId="2BD6E129" w14:textId="77777777" w:rsidR="00865AB3" w:rsidRPr="00B62E8F" w:rsidRDefault="00865AB3" w:rsidP="004A5BE6">
      <w:pPr>
        <w:adjustRightInd w:val="0"/>
        <w:ind w:firstLine="993"/>
        <w:jc w:val="both"/>
        <w:rPr>
          <w:color w:val="000000"/>
          <w:sz w:val="24"/>
          <w:szCs w:val="24"/>
        </w:rPr>
      </w:pPr>
      <w:r w:rsidRPr="00B62E8F">
        <w:rPr>
          <w:color w:val="000000"/>
          <w:sz w:val="24"/>
          <w:szCs w:val="24"/>
        </w:rPr>
        <w:t xml:space="preserve">2) </w:t>
      </w:r>
      <w:r w:rsidR="004A5BE6" w:rsidRPr="00B62E8F">
        <w:rPr>
          <w:color w:val="000000"/>
          <w:sz w:val="24"/>
          <w:szCs w:val="24"/>
        </w:rPr>
        <w:t>наименование, место нахождения, почтовый адрес, адрес электронной почты, номер контактного телефона заказчика;</w:t>
      </w:r>
      <w:r w:rsidRPr="00B62E8F">
        <w:rPr>
          <w:color w:val="000000"/>
          <w:sz w:val="24"/>
          <w:szCs w:val="24"/>
        </w:rPr>
        <w:t xml:space="preserve"> </w:t>
      </w:r>
    </w:p>
    <w:p w14:paraId="6D88B477" w14:textId="77777777" w:rsidR="00865AB3" w:rsidRPr="00B62E8F" w:rsidRDefault="004A5BE6" w:rsidP="004A5BE6">
      <w:pPr>
        <w:adjustRightInd w:val="0"/>
        <w:ind w:firstLine="993"/>
        <w:jc w:val="both"/>
        <w:rPr>
          <w:color w:val="000000"/>
          <w:sz w:val="24"/>
          <w:szCs w:val="24"/>
        </w:rPr>
      </w:pPr>
      <w:r w:rsidRPr="00B62E8F">
        <w:rPr>
          <w:color w:val="000000"/>
          <w:sz w:val="24"/>
          <w:szCs w:val="24"/>
        </w:rPr>
        <w:t>3</w:t>
      </w:r>
      <w:r w:rsidR="00865AB3" w:rsidRPr="00B62E8F">
        <w:rPr>
          <w:color w:val="000000"/>
          <w:sz w:val="24"/>
          <w:szCs w:val="24"/>
        </w:rPr>
        <w:t xml:space="preserve">) </w:t>
      </w:r>
      <w:r w:rsidR="00923E50" w:rsidRPr="00B62E8F">
        <w:rPr>
          <w:color w:val="000000"/>
          <w:sz w:val="24"/>
          <w:szCs w:val="24"/>
        </w:rPr>
        <w:t>предмет договора с указанием количества поставляемого товара, объема выполняемой работы, оказываемой услуги</w:t>
      </w:r>
      <w:r w:rsidRPr="00B62E8F">
        <w:rPr>
          <w:color w:val="000000"/>
          <w:sz w:val="24"/>
          <w:szCs w:val="24"/>
        </w:rPr>
        <w:t>;</w:t>
      </w:r>
    </w:p>
    <w:p w14:paraId="30801984" w14:textId="77777777" w:rsidR="00865AB3" w:rsidRPr="00B62E8F" w:rsidRDefault="004A5BE6" w:rsidP="004A5BE6">
      <w:pPr>
        <w:adjustRightInd w:val="0"/>
        <w:ind w:firstLine="993"/>
        <w:jc w:val="both"/>
        <w:rPr>
          <w:color w:val="000000"/>
          <w:sz w:val="24"/>
          <w:szCs w:val="24"/>
        </w:rPr>
      </w:pPr>
      <w:r w:rsidRPr="00B62E8F">
        <w:rPr>
          <w:color w:val="000000"/>
          <w:sz w:val="24"/>
          <w:szCs w:val="24"/>
        </w:rPr>
        <w:t>4</w:t>
      </w:r>
      <w:r w:rsidR="00865AB3" w:rsidRPr="00B62E8F">
        <w:rPr>
          <w:color w:val="000000"/>
          <w:sz w:val="24"/>
          <w:szCs w:val="24"/>
        </w:rPr>
        <w:t xml:space="preserve">) </w:t>
      </w:r>
      <w:r w:rsidRPr="00B62E8F">
        <w:rPr>
          <w:color w:val="000000"/>
          <w:sz w:val="24"/>
          <w:szCs w:val="24"/>
        </w:rPr>
        <w:t>место поставки товара, выполнения работы, оказания услуги;</w:t>
      </w:r>
    </w:p>
    <w:p w14:paraId="3D5FA02A" w14:textId="77777777" w:rsidR="00865AB3" w:rsidRPr="00B62E8F" w:rsidRDefault="004A5BE6" w:rsidP="004A5BE6">
      <w:pPr>
        <w:adjustRightInd w:val="0"/>
        <w:ind w:firstLine="993"/>
        <w:jc w:val="both"/>
        <w:rPr>
          <w:color w:val="000000"/>
          <w:sz w:val="24"/>
          <w:szCs w:val="24"/>
        </w:rPr>
      </w:pPr>
      <w:r w:rsidRPr="00B62E8F">
        <w:rPr>
          <w:color w:val="000000"/>
          <w:sz w:val="24"/>
          <w:szCs w:val="24"/>
        </w:rPr>
        <w:t>5</w:t>
      </w:r>
      <w:r w:rsidR="00865AB3" w:rsidRPr="00B62E8F">
        <w:rPr>
          <w:color w:val="000000"/>
          <w:sz w:val="24"/>
          <w:szCs w:val="24"/>
        </w:rPr>
        <w:t xml:space="preserve">) </w:t>
      </w:r>
      <w:r w:rsidRPr="00B62E8F">
        <w:rPr>
          <w:color w:val="000000"/>
          <w:sz w:val="24"/>
          <w:szCs w:val="24"/>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r w:rsidR="00865AB3" w:rsidRPr="00B62E8F">
        <w:rPr>
          <w:color w:val="000000"/>
          <w:sz w:val="24"/>
          <w:szCs w:val="24"/>
        </w:rPr>
        <w:t xml:space="preserve">. </w:t>
      </w:r>
    </w:p>
    <w:p w14:paraId="1890427A" w14:textId="77777777" w:rsidR="00865AB3" w:rsidRPr="00B62E8F" w:rsidRDefault="00ED139E" w:rsidP="00865AB3">
      <w:pPr>
        <w:adjustRightInd w:val="0"/>
        <w:ind w:firstLine="710"/>
        <w:jc w:val="both"/>
        <w:rPr>
          <w:color w:val="000000"/>
          <w:sz w:val="24"/>
          <w:szCs w:val="24"/>
        </w:rPr>
      </w:pPr>
      <w:r w:rsidRPr="00B62E8F">
        <w:rPr>
          <w:color w:val="000000"/>
          <w:sz w:val="24"/>
          <w:szCs w:val="24"/>
        </w:rPr>
        <w:t>6.</w:t>
      </w:r>
      <w:r w:rsidR="004A5BE6" w:rsidRPr="00B62E8F">
        <w:rPr>
          <w:color w:val="000000"/>
          <w:sz w:val="24"/>
          <w:szCs w:val="24"/>
        </w:rPr>
        <w:t>7</w:t>
      </w:r>
      <w:r w:rsidR="00865AB3" w:rsidRPr="00B62E8F">
        <w:rPr>
          <w:color w:val="000000"/>
          <w:sz w:val="24"/>
          <w:szCs w:val="24"/>
        </w:rPr>
        <w:t>. При заключении договора путем проведения закупки у единственного поставщика Заказчик вправе заключать договор в любой форме, предусмотренной Гражданским Кодексом Российской Федерации для совершения сделок, в случае е</w:t>
      </w:r>
      <w:r w:rsidR="00CC4677" w:rsidRPr="00B62E8F">
        <w:rPr>
          <w:color w:val="000000"/>
          <w:sz w:val="24"/>
          <w:szCs w:val="24"/>
        </w:rPr>
        <w:t>сли цена договора не превышает 50</w:t>
      </w:r>
      <w:r w:rsidR="00FE537E" w:rsidRPr="00B62E8F">
        <w:rPr>
          <w:color w:val="000000"/>
          <w:sz w:val="24"/>
          <w:szCs w:val="24"/>
        </w:rPr>
        <w:t> 000 000</w:t>
      </w:r>
      <w:r w:rsidR="00865AB3" w:rsidRPr="00B62E8F">
        <w:rPr>
          <w:color w:val="000000"/>
          <w:sz w:val="24"/>
          <w:szCs w:val="24"/>
        </w:rPr>
        <w:t xml:space="preserve"> (</w:t>
      </w:r>
      <w:r w:rsidR="00CC4677" w:rsidRPr="00B62E8F">
        <w:rPr>
          <w:color w:val="000000"/>
          <w:sz w:val="24"/>
          <w:szCs w:val="24"/>
        </w:rPr>
        <w:t>пятьдесят</w:t>
      </w:r>
      <w:r w:rsidR="00865AB3" w:rsidRPr="00B62E8F">
        <w:rPr>
          <w:color w:val="000000"/>
          <w:sz w:val="24"/>
          <w:szCs w:val="24"/>
        </w:rPr>
        <w:t xml:space="preserve"> миллион</w:t>
      </w:r>
      <w:r w:rsidR="00D67C4A" w:rsidRPr="00B62E8F">
        <w:rPr>
          <w:color w:val="000000"/>
          <w:sz w:val="24"/>
          <w:szCs w:val="24"/>
        </w:rPr>
        <w:t>ов</w:t>
      </w:r>
      <w:r w:rsidR="00FE537E" w:rsidRPr="00B62E8F">
        <w:rPr>
          <w:color w:val="000000"/>
          <w:sz w:val="24"/>
          <w:szCs w:val="24"/>
        </w:rPr>
        <w:t>)</w:t>
      </w:r>
      <w:r w:rsidR="00865AB3" w:rsidRPr="00B62E8F">
        <w:rPr>
          <w:color w:val="000000"/>
          <w:sz w:val="24"/>
          <w:szCs w:val="24"/>
        </w:rPr>
        <w:t xml:space="preserve"> рублей. </w:t>
      </w:r>
    </w:p>
    <w:p w14:paraId="71530647" w14:textId="77777777" w:rsidR="00865AB3" w:rsidRPr="00B62E8F" w:rsidRDefault="00ED139E" w:rsidP="00865AB3">
      <w:pPr>
        <w:adjustRightInd w:val="0"/>
        <w:ind w:firstLine="708"/>
        <w:jc w:val="both"/>
        <w:rPr>
          <w:color w:val="000000"/>
          <w:sz w:val="24"/>
          <w:szCs w:val="24"/>
        </w:rPr>
      </w:pPr>
      <w:r w:rsidRPr="00B62E8F">
        <w:rPr>
          <w:bCs/>
          <w:color w:val="000000"/>
          <w:sz w:val="24"/>
          <w:szCs w:val="24"/>
        </w:rPr>
        <w:lastRenderedPageBreak/>
        <w:t>6.</w:t>
      </w:r>
      <w:r w:rsidR="004A5BE6" w:rsidRPr="00B62E8F">
        <w:rPr>
          <w:bCs/>
          <w:color w:val="000000"/>
          <w:sz w:val="24"/>
          <w:szCs w:val="24"/>
        </w:rPr>
        <w:t>8</w:t>
      </w:r>
      <w:r w:rsidR="00865AB3" w:rsidRPr="00B62E8F">
        <w:rPr>
          <w:bCs/>
          <w:color w:val="000000"/>
          <w:sz w:val="24"/>
          <w:szCs w:val="24"/>
        </w:rPr>
        <w:t xml:space="preserve">. Закупка у единственного поставщика (подрядчика, исполнителя) может осуществляться в следующих случаях: </w:t>
      </w:r>
    </w:p>
    <w:p w14:paraId="1924C855" w14:textId="77777777" w:rsidR="00865AB3" w:rsidRPr="00B62E8F" w:rsidRDefault="00865AB3" w:rsidP="00865AB3">
      <w:pPr>
        <w:adjustRightInd w:val="0"/>
        <w:ind w:firstLine="708"/>
        <w:jc w:val="both"/>
        <w:rPr>
          <w:color w:val="000000"/>
          <w:sz w:val="24"/>
          <w:szCs w:val="24"/>
        </w:rPr>
      </w:pPr>
      <w:r w:rsidRPr="00B62E8F">
        <w:rPr>
          <w:color w:val="000000"/>
          <w:sz w:val="24"/>
          <w:szCs w:val="24"/>
        </w:rPr>
        <w:t xml:space="preserve">1) поставка товаров, выполнение работ, оказание услуг в количестве, объеме, необходимых для ликвидации последствий аварии, непреодолимой силы, чрезвычайных ситуаций природного и техногенного характера или оказания срочной медицинской помощи; </w:t>
      </w:r>
    </w:p>
    <w:p w14:paraId="33262624" w14:textId="77777777" w:rsidR="00865AB3" w:rsidRPr="00B62E8F" w:rsidRDefault="00865AB3" w:rsidP="00865AB3">
      <w:pPr>
        <w:adjustRightInd w:val="0"/>
        <w:ind w:firstLine="708"/>
        <w:jc w:val="both"/>
        <w:rPr>
          <w:color w:val="000000"/>
          <w:sz w:val="24"/>
          <w:szCs w:val="24"/>
        </w:rPr>
      </w:pPr>
      <w:r w:rsidRPr="00B62E8F">
        <w:rPr>
          <w:color w:val="000000"/>
          <w:sz w:val="24"/>
          <w:szCs w:val="24"/>
        </w:rPr>
        <w:t xml:space="preserve">2) осуществление закупки товаров (работ, услуг), исключительные права на которые принадлежат определенному поставщику (исполнителю, подрядчику); </w:t>
      </w:r>
    </w:p>
    <w:p w14:paraId="599214EF" w14:textId="77777777" w:rsidR="00865AB3" w:rsidRPr="00B62E8F" w:rsidRDefault="00865AB3" w:rsidP="00865AB3">
      <w:pPr>
        <w:adjustRightInd w:val="0"/>
        <w:ind w:firstLine="708"/>
        <w:jc w:val="both"/>
        <w:rPr>
          <w:color w:val="000000"/>
          <w:sz w:val="24"/>
          <w:szCs w:val="24"/>
        </w:rPr>
      </w:pPr>
      <w:r w:rsidRPr="00B62E8F">
        <w:rPr>
          <w:color w:val="000000"/>
          <w:sz w:val="24"/>
          <w:szCs w:val="24"/>
        </w:rPr>
        <w:t xml:space="preserve">3) необходимо проведение дополнительной закупки и смена поставщика не целесообразна по соображениям стандартизации или ввиду необходимости обеспечения совместимости с имеющимися товарами, оборудованием, технологией или услугами, учитывая эффективность первоначальной закупки с точки зрения удовлетворения потребностей Заказчика, разумность цены и непригодность товаров или услуг, альтернативных рассматриваемым; </w:t>
      </w:r>
    </w:p>
    <w:p w14:paraId="5439F734" w14:textId="77777777" w:rsidR="00865AB3" w:rsidRPr="00B62E8F" w:rsidRDefault="00865AB3" w:rsidP="00865AB3">
      <w:pPr>
        <w:adjustRightInd w:val="0"/>
        <w:ind w:firstLine="708"/>
        <w:jc w:val="both"/>
        <w:rPr>
          <w:color w:val="000000"/>
          <w:sz w:val="24"/>
          <w:szCs w:val="24"/>
        </w:rPr>
      </w:pPr>
      <w:r w:rsidRPr="00B62E8F">
        <w:rPr>
          <w:color w:val="000000"/>
          <w:sz w:val="24"/>
          <w:szCs w:val="24"/>
        </w:rPr>
        <w:t xml:space="preserve">4) признание конкурентной закупки несостоявшейся по причине отсутствия поданных заявок </w:t>
      </w:r>
      <w:r w:rsidR="00E70B4B" w:rsidRPr="00B62E8F">
        <w:rPr>
          <w:color w:val="000000"/>
          <w:sz w:val="24"/>
          <w:szCs w:val="24"/>
        </w:rPr>
        <w:t>и</w:t>
      </w:r>
      <w:r w:rsidRPr="00B62E8F">
        <w:rPr>
          <w:color w:val="000000"/>
          <w:sz w:val="24"/>
          <w:szCs w:val="24"/>
        </w:rPr>
        <w:t>ли отклонения всех поданных заявок</w:t>
      </w:r>
      <w:r w:rsidR="002F2A98" w:rsidRPr="00B62E8F">
        <w:rPr>
          <w:color w:val="000000"/>
          <w:sz w:val="24"/>
          <w:szCs w:val="24"/>
        </w:rPr>
        <w:t>, либо подана (допущена к участию) единственная заявка</w:t>
      </w:r>
      <w:r w:rsidRPr="00B62E8F">
        <w:rPr>
          <w:color w:val="000000"/>
          <w:sz w:val="24"/>
          <w:szCs w:val="24"/>
        </w:rPr>
        <w:t xml:space="preserve">; </w:t>
      </w:r>
    </w:p>
    <w:p w14:paraId="4ECD72B0" w14:textId="77777777" w:rsidR="005842DF" w:rsidRPr="00B62E8F" w:rsidRDefault="00D10B96" w:rsidP="00865AB3">
      <w:pPr>
        <w:adjustRightInd w:val="0"/>
        <w:ind w:firstLine="708"/>
        <w:jc w:val="both"/>
        <w:rPr>
          <w:color w:val="000000"/>
          <w:sz w:val="24"/>
          <w:szCs w:val="24"/>
        </w:rPr>
      </w:pPr>
      <w:r w:rsidRPr="00B62E8F">
        <w:rPr>
          <w:color w:val="000000"/>
          <w:sz w:val="24"/>
          <w:szCs w:val="24"/>
        </w:rPr>
        <w:t xml:space="preserve">5) </w:t>
      </w:r>
      <w:r w:rsidR="009D0252" w:rsidRPr="00B62E8F">
        <w:rPr>
          <w:color w:val="000000"/>
          <w:sz w:val="24"/>
          <w:szCs w:val="24"/>
        </w:rPr>
        <w:t>з</w:t>
      </w:r>
      <w:r w:rsidR="005842DF" w:rsidRPr="00B62E8F">
        <w:rPr>
          <w:color w:val="000000"/>
          <w:sz w:val="24"/>
          <w:szCs w:val="24"/>
        </w:rPr>
        <w:t>акупка малого объема (электро</w:t>
      </w:r>
      <w:r w:rsidR="00F13276" w:rsidRPr="00B62E8F">
        <w:rPr>
          <w:color w:val="000000"/>
          <w:sz w:val="24"/>
          <w:szCs w:val="24"/>
        </w:rPr>
        <w:t>нный магазин, аг</w:t>
      </w:r>
      <w:r w:rsidR="000F4435" w:rsidRPr="00B62E8F">
        <w:rPr>
          <w:color w:val="000000"/>
          <w:sz w:val="24"/>
          <w:szCs w:val="24"/>
        </w:rPr>
        <w:t xml:space="preserve">регатор </w:t>
      </w:r>
      <w:r w:rsidR="00F13276" w:rsidRPr="00B62E8F">
        <w:rPr>
          <w:color w:val="000000"/>
          <w:sz w:val="24"/>
          <w:szCs w:val="24"/>
        </w:rPr>
        <w:t>торгов</w:t>
      </w:r>
      <w:r w:rsidR="005842DF" w:rsidRPr="00B62E8F">
        <w:rPr>
          <w:color w:val="000000"/>
          <w:sz w:val="24"/>
          <w:szCs w:val="24"/>
        </w:rPr>
        <w:t>, за наличный расчет</w:t>
      </w:r>
      <w:r w:rsidR="005842DF" w:rsidRPr="00B62E8F">
        <w:rPr>
          <w:sz w:val="24"/>
          <w:szCs w:val="24"/>
        </w:rPr>
        <w:t xml:space="preserve">, </w:t>
      </w:r>
      <w:r w:rsidR="005842DF" w:rsidRPr="00B62E8F">
        <w:rPr>
          <w:color w:val="000000"/>
          <w:sz w:val="24"/>
          <w:szCs w:val="24"/>
        </w:rPr>
        <w:t>перечислением денежных средств на карту под авансовый отчет</w:t>
      </w:r>
      <w:r w:rsidR="00493950" w:rsidRPr="00B62E8F">
        <w:rPr>
          <w:color w:val="000000"/>
          <w:sz w:val="24"/>
          <w:szCs w:val="24"/>
        </w:rPr>
        <w:t xml:space="preserve"> и т.п.</w:t>
      </w:r>
      <w:r w:rsidR="005842DF" w:rsidRPr="00B62E8F">
        <w:rPr>
          <w:color w:val="000000"/>
          <w:sz w:val="24"/>
          <w:szCs w:val="24"/>
        </w:rPr>
        <w:t xml:space="preserve"> (стоимость товара, работы или услуги не должна превышать </w:t>
      </w:r>
      <w:r w:rsidR="00FE537E" w:rsidRPr="00B62E8F">
        <w:rPr>
          <w:color w:val="000000"/>
          <w:sz w:val="24"/>
          <w:szCs w:val="24"/>
        </w:rPr>
        <w:t>100 000 (сто тысяч) рублей</w:t>
      </w:r>
      <w:r w:rsidR="005842DF" w:rsidRPr="00B62E8F">
        <w:rPr>
          <w:color w:val="000000"/>
          <w:sz w:val="24"/>
          <w:szCs w:val="24"/>
        </w:rPr>
        <w:t xml:space="preserve"> в рамках одного договора (п. 4 Указания Банка</w:t>
      </w:r>
      <w:r w:rsidR="009D0252" w:rsidRPr="00B62E8F">
        <w:rPr>
          <w:color w:val="000000"/>
          <w:sz w:val="24"/>
          <w:szCs w:val="24"/>
        </w:rPr>
        <w:t xml:space="preserve"> России от 09.12.2019 № 5348-У);</w:t>
      </w:r>
    </w:p>
    <w:p w14:paraId="3AB599E3" w14:textId="77777777" w:rsidR="00865AB3" w:rsidRPr="00B62E8F" w:rsidRDefault="00865AB3" w:rsidP="00865AB3">
      <w:pPr>
        <w:adjustRightInd w:val="0"/>
        <w:ind w:firstLine="708"/>
        <w:jc w:val="both"/>
        <w:rPr>
          <w:color w:val="000000"/>
          <w:sz w:val="24"/>
          <w:szCs w:val="24"/>
        </w:rPr>
      </w:pPr>
      <w:r w:rsidRPr="00B62E8F">
        <w:rPr>
          <w:color w:val="000000"/>
          <w:sz w:val="24"/>
          <w:szCs w:val="24"/>
        </w:rPr>
        <w:t xml:space="preserve">6) закупка товаров, работ, услуг, стоимость которых не превышает </w:t>
      </w:r>
      <w:r w:rsidR="00CC4677" w:rsidRPr="00B62E8F">
        <w:rPr>
          <w:color w:val="000000"/>
          <w:sz w:val="24"/>
          <w:szCs w:val="24"/>
        </w:rPr>
        <w:t>50</w:t>
      </w:r>
      <w:r w:rsidR="00FE537E" w:rsidRPr="00B62E8F">
        <w:rPr>
          <w:color w:val="000000"/>
          <w:sz w:val="24"/>
          <w:szCs w:val="24"/>
        </w:rPr>
        <w:t> 000 000 (пятьдесят</w:t>
      </w:r>
      <w:r w:rsidR="00CC4677" w:rsidRPr="00B62E8F">
        <w:rPr>
          <w:color w:val="000000"/>
          <w:sz w:val="24"/>
          <w:szCs w:val="24"/>
        </w:rPr>
        <w:t xml:space="preserve"> </w:t>
      </w:r>
      <w:r w:rsidRPr="00B62E8F">
        <w:rPr>
          <w:color w:val="000000"/>
          <w:sz w:val="24"/>
          <w:szCs w:val="24"/>
        </w:rPr>
        <w:t>миллионов</w:t>
      </w:r>
      <w:r w:rsidR="00FE537E" w:rsidRPr="00B62E8F">
        <w:rPr>
          <w:color w:val="000000"/>
          <w:sz w:val="24"/>
          <w:szCs w:val="24"/>
        </w:rPr>
        <w:t>)</w:t>
      </w:r>
      <w:r w:rsidRPr="00B62E8F">
        <w:rPr>
          <w:color w:val="000000"/>
          <w:sz w:val="24"/>
          <w:szCs w:val="24"/>
        </w:rPr>
        <w:t xml:space="preserve"> рублей;</w:t>
      </w:r>
    </w:p>
    <w:p w14:paraId="63DD6C09" w14:textId="77777777" w:rsidR="00865AB3" w:rsidRPr="00B62E8F" w:rsidRDefault="00865AB3" w:rsidP="00865AB3">
      <w:pPr>
        <w:adjustRightInd w:val="0"/>
        <w:ind w:firstLine="708"/>
        <w:jc w:val="both"/>
        <w:rPr>
          <w:color w:val="000000"/>
          <w:sz w:val="24"/>
          <w:szCs w:val="24"/>
        </w:rPr>
      </w:pPr>
      <w:r w:rsidRPr="00B62E8F">
        <w:rPr>
          <w:color w:val="000000"/>
          <w:sz w:val="24"/>
          <w:szCs w:val="24"/>
        </w:rPr>
        <w:t xml:space="preserve">7) осуществление закупки товара, работы или услуги, которые относятся к сфере деятельности субъектов естественных монополий в соответствии с Федеральным законом от 17 августа 1995 года № 147-ФЗ «О естественных монополиях»; </w:t>
      </w:r>
    </w:p>
    <w:p w14:paraId="4086758D" w14:textId="77777777" w:rsidR="00865AB3" w:rsidRPr="00B62E8F" w:rsidRDefault="00865AB3" w:rsidP="00865AB3">
      <w:pPr>
        <w:adjustRightInd w:val="0"/>
        <w:ind w:firstLine="708"/>
        <w:jc w:val="both"/>
        <w:rPr>
          <w:color w:val="000000"/>
          <w:sz w:val="24"/>
          <w:szCs w:val="24"/>
        </w:rPr>
      </w:pPr>
      <w:r w:rsidRPr="00B62E8F">
        <w:rPr>
          <w:color w:val="000000"/>
          <w:sz w:val="24"/>
          <w:szCs w:val="24"/>
        </w:rPr>
        <w:t xml:space="preserve">8) оказание услуг по </w:t>
      </w:r>
      <w:r w:rsidR="00D33DED" w:rsidRPr="00B62E8F">
        <w:rPr>
          <w:color w:val="000000"/>
          <w:sz w:val="24"/>
          <w:szCs w:val="24"/>
        </w:rPr>
        <w:t xml:space="preserve">электроснабжению, </w:t>
      </w:r>
      <w:r w:rsidRPr="00B62E8F">
        <w:rPr>
          <w:color w:val="000000"/>
          <w:sz w:val="24"/>
          <w:szCs w:val="24"/>
        </w:rPr>
        <w:t xml:space="preserve">водоснабжению, водоотведению, теплоснабжению, обращению с твердыми коммунальными отходами, газоснабжению (за исключением услуг по реализации сжиженного газа),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а также закупка коммунальных услуг, возмещение расходов за коммунальные услуги; </w:t>
      </w:r>
    </w:p>
    <w:p w14:paraId="01588BBA" w14:textId="77777777" w:rsidR="00865AB3" w:rsidRPr="00B62E8F" w:rsidRDefault="00865AB3" w:rsidP="00865AB3">
      <w:pPr>
        <w:adjustRightInd w:val="0"/>
        <w:ind w:firstLine="708"/>
        <w:jc w:val="both"/>
        <w:rPr>
          <w:color w:val="000000"/>
          <w:sz w:val="24"/>
          <w:szCs w:val="24"/>
        </w:rPr>
      </w:pPr>
      <w:r w:rsidRPr="00B62E8F">
        <w:rPr>
          <w:color w:val="000000"/>
          <w:sz w:val="24"/>
          <w:szCs w:val="24"/>
        </w:rPr>
        <w:t xml:space="preserve">9) </w:t>
      </w:r>
      <w:r w:rsidR="00E61B64" w:rsidRPr="00B62E8F">
        <w:rPr>
          <w:sz w:val="24"/>
          <w:szCs w:val="24"/>
        </w:rPr>
        <w:t>в</w:t>
      </w:r>
      <w:r w:rsidRPr="00B62E8F">
        <w:rPr>
          <w:sz w:val="24"/>
          <w:szCs w:val="24"/>
        </w:rPr>
        <w:t>озникла потребность в товарах, работах или услугах, необходимых для обеспечения своевременного ввода в эксплуатацию строящег</w:t>
      </w:r>
      <w:r w:rsidR="00D67C4A" w:rsidRPr="00B62E8F">
        <w:rPr>
          <w:sz w:val="24"/>
          <w:szCs w:val="24"/>
        </w:rPr>
        <w:t>о (реконструируемого) объекта (</w:t>
      </w:r>
      <w:r w:rsidRPr="00B62E8F">
        <w:rPr>
          <w:sz w:val="24"/>
          <w:szCs w:val="24"/>
        </w:rPr>
        <w:t>при условии, что объем таких закупок в сумме не может превышать 30% сметной стоимости строящегося (</w:t>
      </w:r>
      <w:r w:rsidR="00DB048E" w:rsidRPr="00B62E8F">
        <w:rPr>
          <w:sz w:val="24"/>
          <w:szCs w:val="24"/>
        </w:rPr>
        <w:t xml:space="preserve">реконструируемого, </w:t>
      </w:r>
      <w:r w:rsidRPr="00B62E8F">
        <w:rPr>
          <w:sz w:val="24"/>
          <w:szCs w:val="24"/>
        </w:rPr>
        <w:t>модернизируемого) объекта в завершающий год введения в эксплуатацию</w:t>
      </w:r>
      <w:r w:rsidRPr="00B62E8F">
        <w:rPr>
          <w:color w:val="000000"/>
          <w:sz w:val="24"/>
          <w:szCs w:val="24"/>
        </w:rPr>
        <w:t xml:space="preserve">; </w:t>
      </w:r>
    </w:p>
    <w:p w14:paraId="3CF50875" w14:textId="77777777" w:rsidR="00865AB3" w:rsidRPr="00B62E8F" w:rsidRDefault="00865AB3" w:rsidP="00865AB3">
      <w:pPr>
        <w:adjustRightInd w:val="0"/>
        <w:ind w:firstLine="708"/>
        <w:jc w:val="both"/>
        <w:rPr>
          <w:color w:val="000000"/>
          <w:sz w:val="24"/>
          <w:szCs w:val="24"/>
        </w:rPr>
      </w:pPr>
      <w:r w:rsidRPr="00B62E8F">
        <w:rPr>
          <w:color w:val="000000"/>
          <w:sz w:val="24"/>
          <w:szCs w:val="24"/>
        </w:rPr>
        <w:t>10) при возникновении потребности в товарах, работах, услугах для исполнения обязательств, в соответствии с договором, по которому Заказчик является поставщиком, исполнителем, подрядчиком и проведение конкурентных процедур закупок в предусмотренные сроки для и</w:t>
      </w:r>
      <w:r w:rsidR="00D67C4A" w:rsidRPr="00B62E8F">
        <w:rPr>
          <w:color w:val="000000"/>
          <w:sz w:val="24"/>
          <w:szCs w:val="24"/>
        </w:rPr>
        <w:t>сполнения по такому договору не</w:t>
      </w:r>
      <w:r w:rsidRPr="00B62E8F">
        <w:rPr>
          <w:color w:val="000000"/>
          <w:sz w:val="24"/>
          <w:szCs w:val="24"/>
        </w:rPr>
        <w:t>возможно;</w:t>
      </w:r>
    </w:p>
    <w:p w14:paraId="1F523897" w14:textId="77777777" w:rsidR="00865AB3" w:rsidRPr="00B62E8F" w:rsidRDefault="00865AB3" w:rsidP="00865AB3">
      <w:pPr>
        <w:adjustRightInd w:val="0"/>
        <w:ind w:firstLine="708"/>
        <w:jc w:val="both"/>
        <w:rPr>
          <w:color w:val="000000"/>
          <w:sz w:val="24"/>
          <w:szCs w:val="24"/>
        </w:rPr>
      </w:pPr>
      <w:r w:rsidRPr="00B62E8F">
        <w:rPr>
          <w:color w:val="000000"/>
          <w:sz w:val="24"/>
          <w:szCs w:val="24"/>
        </w:rPr>
        <w:t xml:space="preserve">11) дополнительная закупка товаров, которые необходимы для обслуживания, ремонта и обеспечение бесперебойной работы ранее приобретенных товаров, работ, услуг, которые связаны с обслуживанием и сопровождением ранее закупленных товаров. Решение о цене товаров, работ, услуг принимает непосредственно руководитель или уполномоченное лицо; </w:t>
      </w:r>
    </w:p>
    <w:p w14:paraId="3051ADC2" w14:textId="77777777" w:rsidR="00865AB3" w:rsidRPr="00B62E8F" w:rsidRDefault="00865AB3" w:rsidP="00865AB3">
      <w:pPr>
        <w:adjustRightInd w:val="0"/>
        <w:ind w:firstLine="708"/>
        <w:jc w:val="both"/>
        <w:rPr>
          <w:color w:val="000000"/>
          <w:sz w:val="24"/>
          <w:szCs w:val="24"/>
        </w:rPr>
      </w:pPr>
      <w:r w:rsidRPr="00B62E8F">
        <w:rPr>
          <w:color w:val="000000"/>
          <w:sz w:val="24"/>
          <w:szCs w:val="24"/>
        </w:rPr>
        <w:t xml:space="preserve">12) приобретаются услуги по обучению, повышению квалификации, профессиональной переподготовке, стажировке, участие в иных мероприятиях, в том числе форумах, конгрессах, съездах работников Заказчика, участие в выставках, конференциях, семинарах, служебные командировки и прочие мероприятия; при этом к услугам, предусмотренным настоящим пунктом, относятся обеспечение проезда к месту служебной командировки, месту проведения указанных мероприятий и обратно, наем жилого помещения, транспортное обслуживание, обеспечение питания; </w:t>
      </w:r>
    </w:p>
    <w:p w14:paraId="4883A818" w14:textId="77777777" w:rsidR="00865AB3" w:rsidRPr="00B62E8F" w:rsidRDefault="00865AB3" w:rsidP="00865AB3">
      <w:pPr>
        <w:adjustRightInd w:val="0"/>
        <w:ind w:firstLine="708"/>
        <w:jc w:val="both"/>
        <w:rPr>
          <w:color w:val="000000"/>
          <w:sz w:val="24"/>
          <w:szCs w:val="24"/>
        </w:rPr>
      </w:pPr>
      <w:r w:rsidRPr="00B62E8F">
        <w:rPr>
          <w:color w:val="000000"/>
          <w:sz w:val="24"/>
          <w:szCs w:val="24"/>
        </w:rPr>
        <w:t xml:space="preserve">13) приобретение путевок в детские летние оздоровительные учреждения; </w:t>
      </w:r>
    </w:p>
    <w:p w14:paraId="7DD47888" w14:textId="77777777" w:rsidR="00865AB3" w:rsidRPr="00B62E8F" w:rsidRDefault="00865AB3" w:rsidP="00865AB3">
      <w:pPr>
        <w:adjustRightInd w:val="0"/>
        <w:ind w:firstLine="708"/>
        <w:jc w:val="both"/>
        <w:rPr>
          <w:color w:val="000000"/>
          <w:sz w:val="24"/>
          <w:szCs w:val="24"/>
        </w:rPr>
      </w:pPr>
      <w:r w:rsidRPr="00B62E8F">
        <w:rPr>
          <w:color w:val="000000"/>
          <w:sz w:val="24"/>
          <w:szCs w:val="24"/>
        </w:rPr>
        <w:lastRenderedPageBreak/>
        <w:t xml:space="preserve">14) оказание услуг охраны объектов Заказчика и/или возмещение расходов на оказание таких услуг; </w:t>
      </w:r>
    </w:p>
    <w:p w14:paraId="5B20F51D" w14:textId="77777777" w:rsidR="00865AB3" w:rsidRPr="00B62E8F" w:rsidRDefault="00865AB3" w:rsidP="00865AB3">
      <w:pPr>
        <w:adjustRightInd w:val="0"/>
        <w:ind w:firstLine="708"/>
        <w:jc w:val="both"/>
        <w:rPr>
          <w:color w:val="000000"/>
          <w:sz w:val="24"/>
          <w:szCs w:val="24"/>
        </w:rPr>
      </w:pPr>
      <w:r w:rsidRPr="00B62E8F">
        <w:rPr>
          <w:color w:val="000000"/>
          <w:sz w:val="24"/>
          <w:szCs w:val="24"/>
        </w:rPr>
        <w:t>15) возникла потребность в закупке услуг по восстановлению наружного водо</w:t>
      </w:r>
      <w:r w:rsidR="00CC4677" w:rsidRPr="00B62E8F">
        <w:rPr>
          <w:color w:val="000000"/>
          <w:sz w:val="24"/>
          <w:szCs w:val="24"/>
        </w:rPr>
        <w:t>- тепло</w:t>
      </w:r>
      <w:r w:rsidRPr="00B62E8F">
        <w:rPr>
          <w:color w:val="000000"/>
          <w:sz w:val="24"/>
          <w:szCs w:val="24"/>
        </w:rPr>
        <w:t>провода, прокладка нового водо</w:t>
      </w:r>
      <w:r w:rsidR="00CC4677" w:rsidRPr="00B62E8F">
        <w:rPr>
          <w:color w:val="000000"/>
          <w:sz w:val="24"/>
          <w:szCs w:val="24"/>
        </w:rPr>
        <w:t>-тепло</w:t>
      </w:r>
      <w:r w:rsidRPr="00B62E8F">
        <w:rPr>
          <w:color w:val="000000"/>
          <w:sz w:val="24"/>
          <w:szCs w:val="24"/>
        </w:rPr>
        <w:t>провода, проверка и оценка работоспособности водо</w:t>
      </w:r>
      <w:r w:rsidR="00CC4677" w:rsidRPr="00B62E8F">
        <w:rPr>
          <w:color w:val="000000"/>
          <w:sz w:val="24"/>
          <w:szCs w:val="24"/>
        </w:rPr>
        <w:t>-тепло</w:t>
      </w:r>
      <w:r w:rsidRPr="00B62E8F">
        <w:rPr>
          <w:color w:val="000000"/>
          <w:sz w:val="24"/>
          <w:szCs w:val="24"/>
        </w:rPr>
        <w:t xml:space="preserve">провода, по прочистке канализации, по промывке, ревизии вентилей и гидравлическому испытанию системы отопления, техническое обслуживание общих коммуникаций, </w:t>
      </w:r>
      <w:r w:rsidR="00CC4677" w:rsidRPr="00B62E8F">
        <w:rPr>
          <w:color w:val="000000"/>
          <w:sz w:val="24"/>
          <w:szCs w:val="24"/>
        </w:rPr>
        <w:t xml:space="preserve">технических устройств помещения, включая системы электроснабжения </w:t>
      </w:r>
      <w:r w:rsidRPr="00B62E8F">
        <w:rPr>
          <w:color w:val="000000"/>
          <w:sz w:val="24"/>
          <w:szCs w:val="24"/>
        </w:rPr>
        <w:t xml:space="preserve">и т.д.; </w:t>
      </w:r>
    </w:p>
    <w:p w14:paraId="1A682F2E" w14:textId="77777777" w:rsidR="00865AB3" w:rsidRPr="00B62E8F" w:rsidRDefault="00865AB3" w:rsidP="00865AB3">
      <w:pPr>
        <w:adjustRightInd w:val="0"/>
        <w:ind w:firstLine="708"/>
        <w:jc w:val="both"/>
        <w:rPr>
          <w:color w:val="000000"/>
          <w:sz w:val="24"/>
          <w:szCs w:val="24"/>
        </w:rPr>
      </w:pPr>
      <w:r w:rsidRPr="00B62E8F">
        <w:rPr>
          <w:color w:val="000000"/>
          <w:sz w:val="24"/>
          <w:szCs w:val="24"/>
        </w:rPr>
        <w:t>16) возникла потребность в закупке программных продуктов, информационной базы, интернет услуг, услуг связи (</w:t>
      </w:r>
      <w:r w:rsidR="00CC4677" w:rsidRPr="00B62E8F">
        <w:rPr>
          <w:color w:val="000000"/>
          <w:sz w:val="24"/>
          <w:szCs w:val="24"/>
        </w:rPr>
        <w:t xml:space="preserve">почтовой, </w:t>
      </w:r>
      <w:r w:rsidRPr="00B62E8F">
        <w:rPr>
          <w:color w:val="000000"/>
          <w:sz w:val="24"/>
          <w:szCs w:val="24"/>
        </w:rPr>
        <w:t>внутризоновая, междугородняя, сотовая связь), системы ЭДО, правовых систем, информационных услуг; в закупке услуг по внедрению, доработке, сопровождению программных продуктов, информационной базы, интернет услуг, услуг связи (</w:t>
      </w:r>
      <w:r w:rsidR="0032594C" w:rsidRPr="00B62E8F">
        <w:rPr>
          <w:color w:val="000000"/>
          <w:sz w:val="24"/>
          <w:szCs w:val="24"/>
        </w:rPr>
        <w:t>почтовой, внутризоновой, междугородней, сотовой и т.п.</w:t>
      </w:r>
      <w:r w:rsidRPr="00B62E8F">
        <w:rPr>
          <w:color w:val="000000"/>
          <w:sz w:val="24"/>
          <w:szCs w:val="24"/>
        </w:rPr>
        <w:t xml:space="preserve">), системы ЭДО, правовых систем, информационных услуг; услуг передачи голосовой информации по установленному маршруту посредством сети передачи данных и т.д. для нужд Заказчика; </w:t>
      </w:r>
    </w:p>
    <w:p w14:paraId="29E6C2CA" w14:textId="77777777" w:rsidR="00865AB3" w:rsidRPr="00B62E8F" w:rsidRDefault="00865AB3" w:rsidP="00865AB3">
      <w:pPr>
        <w:adjustRightInd w:val="0"/>
        <w:ind w:firstLine="708"/>
        <w:jc w:val="both"/>
        <w:rPr>
          <w:color w:val="000000"/>
          <w:sz w:val="24"/>
          <w:szCs w:val="24"/>
        </w:rPr>
      </w:pPr>
      <w:r w:rsidRPr="00B62E8F">
        <w:rPr>
          <w:color w:val="000000"/>
          <w:sz w:val="24"/>
          <w:szCs w:val="24"/>
        </w:rPr>
        <w:t>17) если закупка товаров, работ и услуг осуществляется по наименьшей цене у производит</w:t>
      </w:r>
      <w:r w:rsidR="001B115C" w:rsidRPr="00B62E8F">
        <w:rPr>
          <w:color w:val="000000"/>
          <w:sz w:val="24"/>
          <w:szCs w:val="24"/>
        </w:rPr>
        <w:t>еля или официального дистрибьюто</w:t>
      </w:r>
      <w:r w:rsidRPr="00B62E8F">
        <w:rPr>
          <w:color w:val="000000"/>
          <w:sz w:val="24"/>
          <w:szCs w:val="24"/>
        </w:rPr>
        <w:t xml:space="preserve">ра; </w:t>
      </w:r>
    </w:p>
    <w:p w14:paraId="14CB9960" w14:textId="77777777" w:rsidR="00865AB3" w:rsidRPr="00B62E8F" w:rsidRDefault="00865AB3" w:rsidP="00865AB3">
      <w:pPr>
        <w:adjustRightInd w:val="0"/>
        <w:ind w:firstLine="708"/>
        <w:jc w:val="both"/>
        <w:rPr>
          <w:color w:val="000000"/>
          <w:sz w:val="24"/>
          <w:szCs w:val="24"/>
        </w:rPr>
      </w:pPr>
      <w:r w:rsidRPr="00B62E8F">
        <w:rPr>
          <w:color w:val="000000"/>
          <w:sz w:val="24"/>
          <w:szCs w:val="24"/>
        </w:rPr>
        <w:t xml:space="preserve">18) если у заказчика, закупившего товары у какого-либо поставщика по результатам проведенных торгов, в том же финансовом году возникла необходимость в дополнительных закупках таких товаров, Заказчик вправе осуществить закупку у того же поставщика; </w:t>
      </w:r>
    </w:p>
    <w:p w14:paraId="61C7B11E" w14:textId="77777777" w:rsidR="00865AB3" w:rsidRPr="00B62E8F" w:rsidRDefault="00865AB3" w:rsidP="00865AB3">
      <w:pPr>
        <w:adjustRightInd w:val="0"/>
        <w:ind w:firstLine="708"/>
        <w:jc w:val="both"/>
        <w:rPr>
          <w:color w:val="000000"/>
          <w:sz w:val="24"/>
          <w:szCs w:val="24"/>
        </w:rPr>
      </w:pPr>
      <w:r w:rsidRPr="00B62E8F">
        <w:rPr>
          <w:color w:val="000000"/>
          <w:sz w:val="24"/>
          <w:szCs w:val="24"/>
        </w:rPr>
        <w:t xml:space="preserve">19) если осуществляется закупка у поставщика (подрядчика, исполнителя), определенного указом или распоряжением Президента Российской Федерации, одобренным на заседании Правительства Российской Федерации, указом, нормативными правовыми актами субъекта Российской Федерации; </w:t>
      </w:r>
    </w:p>
    <w:p w14:paraId="44E2C369" w14:textId="77777777" w:rsidR="00865AB3" w:rsidRPr="00B62E8F" w:rsidRDefault="00865AB3" w:rsidP="00865AB3">
      <w:pPr>
        <w:adjustRightInd w:val="0"/>
        <w:ind w:firstLine="708"/>
        <w:jc w:val="both"/>
        <w:rPr>
          <w:color w:val="000000"/>
          <w:sz w:val="24"/>
          <w:szCs w:val="24"/>
        </w:rPr>
      </w:pPr>
      <w:r w:rsidRPr="00B62E8F">
        <w:rPr>
          <w:color w:val="000000"/>
          <w:sz w:val="24"/>
          <w:szCs w:val="24"/>
        </w:rPr>
        <w:t xml:space="preserve">20) если осуществляется закуп печатных и электронных изданий определенных авторов, оказание услуг по предоставлению доступа к электронным изданиям для обеспечения деятельности государственных и муниципальных образовательных учреждений, государственных и муниципальных библиотек, государственных научных организаций у издателей таких печатных и электронных изданий в случае, если указанным издателям принадлежат исключительные права на использование таких изделий; редакционно- издательские услуги (информационные блоки, статьи и т.д.); </w:t>
      </w:r>
    </w:p>
    <w:p w14:paraId="4A6F621E" w14:textId="77777777" w:rsidR="00865AB3" w:rsidRPr="00B62E8F" w:rsidRDefault="00865AB3" w:rsidP="00865AB3">
      <w:pPr>
        <w:adjustRightInd w:val="0"/>
        <w:ind w:firstLine="708"/>
        <w:jc w:val="both"/>
        <w:rPr>
          <w:color w:val="000000"/>
          <w:sz w:val="24"/>
          <w:szCs w:val="24"/>
        </w:rPr>
      </w:pPr>
      <w:r w:rsidRPr="00B62E8F">
        <w:rPr>
          <w:color w:val="000000"/>
          <w:sz w:val="24"/>
          <w:szCs w:val="24"/>
        </w:rPr>
        <w:t xml:space="preserve">21) если осуществляется закуп на выполнение работ, оказание </w:t>
      </w:r>
      <w:r w:rsidR="00FE537E" w:rsidRPr="00B62E8F">
        <w:rPr>
          <w:color w:val="000000"/>
          <w:sz w:val="24"/>
          <w:szCs w:val="24"/>
        </w:rPr>
        <w:t>услуг,</w:t>
      </w:r>
      <w:r w:rsidRPr="00B62E8F">
        <w:rPr>
          <w:color w:val="000000"/>
          <w:sz w:val="24"/>
          <w:szCs w:val="24"/>
        </w:rPr>
        <w:t xml:space="preserve"> связанных с производством и размещением информационных материалов (рекламные ролики, трансляция в эфирах, рекламные статьи, баннеры, листовки, флаеры, дисконтные карты, информационные, консультационные, рекламные и иные услуги); </w:t>
      </w:r>
    </w:p>
    <w:p w14:paraId="2E1403F9" w14:textId="77777777" w:rsidR="00865AB3" w:rsidRPr="00B62E8F" w:rsidRDefault="00865AB3" w:rsidP="00865AB3">
      <w:pPr>
        <w:adjustRightInd w:val="0"/>
        <w:ind w:firstLine="708"/>
        <w:jc w:val="both"/>
        <w:rPr>
          <w:color w:val="000000"/>
          <w:sz w:val="24"/>
          <w:szCs w:val="24"/>
        </w:rPr>
      </w:pPr>
      <w:r w:rsidRPr="00B62E8F">
        <w:rPr>
          <w:color w:val="000000"/>
          <w:sz w:val="24"/>
          <w:szCs w:val="24"/>
        </w:rPr>
        <w:t>22) если осуществляются закуп услуг по аренде помещений, земельных участков, сооружений, оборудования, в том числе коммерческие услуги с арендодателем;</w:t>
      </w:r>
    </w:p>
    <w:p w14:paraId="50E93096" w14:textId="77777777" w:rsidR="00865AB3" w:rsidRPr="00B62E8F" w:rsidRDefault="00865AB3" w:rsidP="00865AB3">
      <w:pPr>
        <w:adjustRightInd w:val="0"/>
        <w:ind w:firstLine="708"/>
        <w:jc w:val="both"/>
        <w:rPr>
          <w:color w:val="000000"/>
          <w:sz w:val="24"/>
          <w:szCs w:val="24"/>
        </w:rPr>
      </w:pPr>
      <w:r w:rsidRPr="00B62E8F">
        <w:rPr>
          <w:color w:val="000000"/>
          <w:sz w:val="24"/>
          <w:szCs w:val="24"/>
        </w:rPr>
        <w:t>23) заключения гражданско-правовых договоров на выполнение работ, оказание услуг физическими лицами, индивидуальными предпринимателями</w:t>
      </w:r>
      <w:r w:rsidR="00CC4677" w:rsidRPr="00B62E8F">
        <w:rPr>
          <w:color w:val="000000"/>
          <w:sz w:val="24"/>
          <w:szCs w:val="24"/>
        </w:rPr>
        <w:t>, юридическими организациями</w:t>
      </w:r>
      <w:r w:rsidRPr="00B62E8F">
        <w:rPr>
          <w:color w:val="000000"/>
          <w:sz w:val="24"/>
          <w:szCs w:val="24"/>
        </w:rPr>
        <w:t xml:space="preserve"> с использованием их личного труда, в том числе с адвокатами, нотариусами</w:t>
      </w:r>
      <w:r w:rsidR="00CC4677" w:rsidRPr="00B62E8F">
        <w:rPr>
          <w:color w:val="000000"/>
          <w:sz w:val="24"/>
          <w:szCs w:val="24"/>
        </w:rPr>
        <w:t>, юристами</w:t>
      </w:r>
      <w:r w:rsidR="009D0252" w:rsidRPr="00B62E8F">
        <w:rPr>
          <w:color w:val="000000"/>
          <w:sz w:val="24"/>
          <w:szCs w:val="24"/>
        </w:rPr>
        <w:t>;</w:t>
      </w:r>
      <w:r w:rsidRPr="00B62E8F">
        <w:rPr>
          <w:color w:val="000000"/>
          <w:sz w:val="24"/>
          <w:szCs w:val="24"/>
        </w:rPr>
        <w:t xml:space="preserve"> </w:t>
      </w:r>
    </w:p>
    <w:p w14:paraId="1CF9CF20" w14:textId="77777777" w:rsidR="00865AB3" w:rsidRPr="00B62E8F" w:rsidRDefault="00865AB3" w:rsidP="00865AB3">
      <w:pPr>
        <w:adjustRightInd w:val="0"/>
        <w:ind w:firstLine="708"/>
        <w:jc w:val="both"/>
        <w:rPr>
          <w:color w:val="000000"/>
          <w:sz w:val="24"/>
          <w:szCs w:val="24"/>
        </w:rPr>
      </w:pPr>
      <w:r w:rsidRPr="00B62E8F">
        <w:rPr>
          <w:color w:val="000000"/>
          <w:sz w:val="24"/>
          <w:szCs w:val="24"/>
        </w:rPr>
        <w:t>24) если осуществляются закуп услуг по обязательному страхованию гражданской ответственности владельцев транспортных средств;</w:t>
      </w:r>
    </w:p>
    <w:p w14:paraId="368BAFEE" w14:textId="77777777" w:rsidR="00865AB3" w:rsidRPr="00B62E8F" w:rsidRDefault="00865AB3" w:rsidP="00865AB3">
      <w:pPr>
        <w:adjustRightInd w:val="0"/>
        <w:ind w:firstLine="708"/>
        <w:jc w:val="both"/>
        <w:rPr>
          <w:color w:val="000000"/>
          <w:sz w:val="24"/>
          <w:szCs w:val="24"/>
        </w:rPr>
      </w:pPr>
      <w:r w:rsidRPr="00B62E8F">
        <w:rPr>
          <w:color w:val="000000"/>
          <w:sz w:val="24"/>
          <w:szCs w:val="24"/>
        </w:rPr>
        <w:t xml:space="preserve">25) если осуществляются закуп услуг на проведение гигиенической подготовки и аттестации должностных лиц и работников организации, предрейсовых и послерейсовых медицинских осмотров водителей, периодических медицинских осмотров сотрудников; на проведение специальной оценки условий труда; на проведение санитарно-бактериологических исследований, проведение лабораторных исследований, лабораторные и инструментальные исследования оборудования и т.д.; </w:t>
      </w:r>
    </w:p>
    <w:p w14:paraId="27E904DF" w14:textId="77777777" w:rsidR="00865AB3" w:rsidRPr="00B62E8F" w:rsidRDefault="00865AB3" w:rsidP="00865AB3">
      <w:pPr>
        <w:adjustRightInd w:val="0"/>
        <w:ind w:firstLine="708"/>
        <w:jc w:val="both"/>
        <w:rPr>
          <w:color w:val="000000"/>
          <w:sz w:val="24"/>
          <w:szCs w:val="24"/>
        </w:rPr>
      </w:pPr>
      <w:r w:rsidRPr="00B62E8F">
        <w:rPr>
          <w:color w:val="000000"/>
          <w:sz w:val="24"/>
          <w:szCs w:val="24"/>
        </w:rPr>
        <w:t xml:space="preserve">26) если заключается договор на оказание услуг по сбору, обезвреживанию и транспортировке отходов (жидких бытовых отходов, твердых бытовых отходов); услуг по дератизации, дезинфекции, дезинсекции, очистка сточных вод, уборка контейнерных площадок, содержание подъездных путей, инвентаризация выбросов загрязняющих веществ в </w:t>
      </w:r>
      <w:r w:rsidRPr="00B62E8F">
        <w:rPr>
          <w:color w:val="000000"/>
          <w:sz w:val="24"/>
          <w:szCs w:val="24"/>
        </w:rPr>
        <w:lastRenderedPageBreak/>
        <w:t xml:space="preserve">атмосферу, разработка и согласование проекта нормативов предельно-допустимых выбросов загрязняющих веществ в атмосферу, экспертиза проекта ПДВ в Центре гигиены и эпидемиологии РБ и </w:t>
      </w:r>
      <w:proofErr w:type="spellStart"/>
      <w:r w:rsidRPr="00B62E8F">
        <w:rPr>
          <w:color w:val="000000"/>
          <w:sz w:val="24"/>
          <w:szCs w:val="24"/>
        </w:rPr>
        <w:t>т.д</w:t>
      </w:r>
      <w:proofErr w:type="spellEnd"/>
      <w:r w:rsidRPr="00B62E8F">
        <w:rPr>
          <w:color w:val="000000"/>
          <w:sz w:val="24"/>
          <w:szCs w:val="24"/>
        </w:rPr>
        <w:t xml:space="preserve">; </w:t>
      </w:r>
    </w:p>
    <w:p w14:paraId="316C9676" w14:textId="77777777" w:rsidR="00865AB3" w:rsidRPr="00B62E8F" w:rsidRDefault="00865AB3" w:rsidP="00865AB3">
      <w:pPr>
        <w:adjustRightInd w:val="0"/>
        <w:ind w:firstLine="708"/>
        <w:jc w:val="both"/>
        <w:rPr>
          <w:color w:val="000000"/>
          <w:sz w:val="24"/>
          <w:szCs w:val="24"/>
        </w:rPr>
      </w:pPr>
      <w:r w:rsidRPr="00B62E8F">
        <w:rPr>
          <w:color w:val="000000"/>
          <w:sz w:val="24"/>
          <w:szCs w:val="24"/>
        </w:rPr>
        <w:t xml:space="preserve">27) если осуществляются закуп услуг по определению стоимости имущества (движимого имущества, недвижимого имущества), по определению рыночной стоимости арендной платы имущества, по изготовлению технического паспорта на выполнение работ по технической инвентаризации объектов недвижимости, выполнения комплексных кадастровых работ по изготовлению технических планов на помещения и т.д. для нужд Заказчика; </w:t>
      </w:r>
    </w:p>
    <w:p w14:paraId="2DD4F03B" w14:textId="77777777" w:rsidR="00E70B4B" w:rsidRPr="00B62E8F" w:rsidRDefault="00E70B4B" w:rsidP="00865AB3">
      <w:pPr>
        <w:adjustRightInd w:val="0"/>
        <w:ind w:firstLine="708"/>
        <w:jc w:val="both"/>
        <w:rPr>
          <w:color w:val="000000"/>
          <w:sz w:val="24"/>
          <w:szCs w:val="24"/>
        </w:rPr>
      </w:pPr>
      <w:r w:rsidRPr="00B62E8F">
        <w:rPr>
          <w:color w:val="000000"/>
          <w:sz w:val="24"/>
          <w:szCs w:val="24"/>
        </w:rPr>
        <w:t>28)</w:t>
      </w:r>
      <w:r w:rsidRPr="00B62E8F">
        <w:rPr>
          <w:sz w:val="24"/>
          <w:szCs w:val="24"/>
        </w:rPr>
        <w:t xml:space="preserve"> </w:t>
      </w:r>
      <w:r w:rsidRPr="00B62E8F">
        <w:rPr>
          <w:color w:val="000000"/>
          <w:sz w:val="24"/>
          <w:szCs w:val="24"/>
        </w:rPr>
        <w:t>уполномоченный орган отменил результаты закупки, проведенной конкурентным способом (в ситуации, когда повторное проведение закупки конкурентным способом невозможно).</w:t>
      </w:r>
    </w:p>
    <w:p w14:paraId="5D10C639" w14:textId="77777777" w:rsidR="00E70B4B" w:rsidRPr="00B62E8F" w:rsidRDefault="00E70B4B" w:rsidP="00865AB3">
      <w:pPr>
        <w:adjustRightInd w:val="0"/>
        <w:ind w:firstLine="708"/>
        <w:jc w:val="both"/>
        <w:rPr>
          <w:color w:val="000000"/>
          <w:sz w:val="24"/>
          <w:szCs w:val="24"/>
        </w:rPr>
      </w:pPr>
      <w:r w:rsidRPr="00B62E8F">
        <w:rPr>
          <w:color w:val="000000"/>
          <w:sz w:val="24"/>
          <w:szCs w:val="24"/>
        </w:rPr>
        <w:t>29)</w:t>
      </w:r>
      <w:r w:rsidRPr="00B62E8F">
        <w:rPr>
          <w:sz w:val="24"/>
          <w:szCs w:val="24"/>
        </w:rPr>
        <w:t xml:space="preserve"> </w:t>
      </w:r>
      <w:r w:rsidRPr="00B62E8F">
        <w:rPr>
          <w:color w:val="000000"/>
          <w:sz w:val="24"/>
          <w:szCs w:val="24"/>
        </w:rPr>
        <w:t>расторгнут неисполненный договор и необходимо завершить его исполнение, но невозможно провести конкурентную процедуру закупки с учетом требуемых сроков исполнения.</w:t>
      </w:r>
    </w:p>
    <w:p w14:paraId="67915AC9" w14:textId="77777777" w:rsidR="005842DF" w:rsidRPr="00B62E8F" w:rsidRDefault="005842DF" w:rsidP="00865AB3">
      <w:pPr>
        <w:adjustRightInd w:val="0"/>
        <w:ind w:firstLine="708"/>
        <w:jc w:val="both"/>
        <w:rPr>
          <w:color w:val="000000"/>
          <w:sz w:val="24"/>
          <w:szCs w:val="24"/>
        </w:rPr>
      </w:pPr>
      <w:r w:rsidRPr="00B62E8F">
        <w:rPr>
          <w:color w:val="000000"/>
          <w:sz w:val="24"/>
          <w:szCs w:val="24"/>
        </w:rPr>
        <w:t xml:space="preserve">30) </w:t>
      </w:r>
      <w:r w:rsidRPr="00B62E8F">
        <w:rPr>
          <w:sz w:val="24"/>
          <w:szCs w:val="24"/>
        </w:rPr>
        <w:t>осуществлением Заказчиком отбора аудиторской организа</w:t>
      </w:r>
      <w:r w:rsidR="00B06EFC" w:rsidRPr="00B62E8F">
        <w:rPr>
          <w:sz w:val="24"/>
          <w:szCs w:val="24"/>
        </w:rPr>
        <w:t xml:space="preserve">ции для </w:t>
      </w:r>
      <w:r w:rsidR="004A5BE6" w:rsidRPr="00B62E8F">
        <w:rPr>
          <w:sz w:val="24"/>
          <w:szCs w:val="24"/>
        </w:rPr>
        <w:t>проведения аудита</w:t>
      </w:r>
      <w:r w:rsidR="00B06EFC" w:rsidRPr="00B62E8F">
        <w:rPr>
          <w:sz w:val="24"/>
          <w:szCs w:val="24"/>
        </w:rPr>
        <w:t xml:space="preserve"> (необязательного)</w:t>
      </w:r>
      <w:r w:rsidRPr="00B62E8F">
        <w:rPr>
          <w:sz w:val="24"/>
          <w:szCs w:val="24"/>
        </w:rPr>
        <w:t xml:space="preserve"> его бухгалтерской (финансовой) отчетности</w:t>
      </w:r>
      <w:r w:rsidR="00B06EFC" w:rsidRPr="00B62E8F">
        <w:rPr>
          <w:sz w:val="24"/>
          <w:szCs w:val="24"/>
        </w:rPr>
        <w:t>.</w:t>
      </w:r>
    </w:p>
    <w:p w14:paraId="4E54C84E" w14:textId="77777777" w:rsidR="00865AB3" w:rsidRPr="00B62E8F" w:rsidRDefault="00ED139E" w:rsidP="00865AB3">
      <w:pPr>
        <w:adjustRightInd w:val="0"/>
        <w:ind w:firstLine="708"/>
        <w:jc w:val="both"/>
        <w:rPr>
          <w:color w:val="000000"/>
          <w:sz w:val="24"/>
          <w:szCs w:val="24"/>
        </w:rPr>
      </w:pPr>
      <w:r w:rsidRPr="00B62E8F">
        <w:rPr>
          <w:color w:val="000000"/>
          <w:sz w:val="24"/>
          <w:szCs w:val="24"/>
        </w:rPr>
        <w:t>6.</w:t>
      </w:r>
      <w:r w:rsidR="00774BDB" w:rsidRPr="00B62E8F">
        <w:rPr>
          <w:color w:val="000000"/>
          <w:sz w:val="24"/>
          <w:szCs w:val="24"/>
        </w:rPr>
        <w:t>9</w:t>
      </w:r>
      <w:r w:rsidR="00865AB3" w:rsidRPr="00B62E8F">
        <w:rPr>
          <w:color w:val="000000"/>
          <w:sz w:val="24"/>
          <w:szCs w:val="24"/>
        </w:rPr>
        <w:t xml:space="preserve">. Заказчик вправе осуществить поддержку субъектов малого и среднего предпринимательства путем проведения неконкурентных закупок в электронной форме и на бумажном носителе. </w:t>
      </w:r>
    </w:p>
    <w:p w14:paraId="259538C5" w14:textId="77777777" w:rsidR="00E275F1" w:rsidRPr="00B62E8F" w:rsidRDefault="00ED139E" w:rsidP="00E275F1">
      <w:pPr>
        <w:adjustRightInd w:val="0"/>
        <w:ind w:firstLine="708"/>
        <w:jc w:val="both"/>
        <w:rPr>
          <w:color w:val="000000"/>
          <w:sz w:val="24"/>
          <w:szCs w:val="24"/>
        </w:rPr>
      </w:pPr>
      <w:r w:rsidRPr="00B62E8F">
        <w:rPr>
          <w:color w:val="000000"/>
          <w:sz w:val="24"/>
          <w:szCs w:val="24"/>
        </w:rPr>
        <w:t>6.</w:t>
      </w:r>
      <w:r w:rsidR="00774BDB" w:rsidRPr="00B62E8F">
        <w:rPr>
          <w:color w:val="000000"/>
          <w:sz w:val="24"/>
          <w:szCs w:val="24"/>
        </w:rPr>
        <w:t>10</w:t>
      </w:r>
      <w:r w:rsidR="00E275F1" w:rsidRPr="00B62E8F">
        <w:rPr>
          <w:color w:val="000000"/>
          <w:sz w:val="24"/>
          <w:szCs w:val="24"/>
        </w:rPr>
        <w:t>. Зак</w:t>
      </w:r>
      <w:r w:rsidR="006566B0" w:rsidRPr="00B62E8F">
        <w:rPr>
          <w:color w:val="000000"/>
          <w:sz w:val="24"/>
          <w:szCs w:val="24"/>
        </w:rPr>
        <w:t xml:space="preserve">азчик вправе заключить </w:t>
      </w:r>
      <w:r w:rsidR="00E275F1" w:rsidRPr="00B62E8F">
        <w:rPr>
          <w:color w:val="000000"/>
          <w:sz w:val="24"/>
          <w:szCs w:val="24"/>
        </w:rPr>
        <w:t>договор на поставку товара (выполнение работ, оказание услуг) с единственным поставщиком (подрядчиком, исполнителем), который является субъектом малого и среднего предпринимательств</w:t>
      </w:r>
      <w:r w:rsidR="006566B0" w:rsidRPr="00B62E8F">
        <w:rPr>
          <w:color w:val="000000"/>
          <w:sz w:val="24"/>
          <w:szCs w:val="24"/>
        </w:rPr>
        <w:t>а,</w:t>
      </w:r>
      <w:r w:rsidR="00E275F1" w:rsidRPr="00B62E8F">
        <w:rPr>
          <w:color w:val="000000"/>
          <w:sz w:val="24"/>
          <w:szCs w:val="24"/>
        </w:rPr>
        <w:t xml:space="preserve"> </w:t>
      </w:r>
      <w:r w:rsidR="008B5B81" w:rsidRPr="00B62E8F">
        <w:rPr>
          <w:color w:val="000000"/>
          <w:sz w:val="24"/>
          <w:szCs w:val="24"/>
        </w:rPr>
        <w:t>на сумму,</w:t>
      </w:r>
      <w:r w:rsidR="00E275F1" w:rsidRPr="00B62E8F">
        <w:rPr>
          <w:color w:val="000000"/>
          <w:sz w:val="24"/>
          <w:szCs w:val="24"/>
        </w:rPr>
        <w:t xml:space="preserve"> не превышающую 2 000 000 (Два миллиона) рублей 00 коп. с учетом всех налогов, сборов и иных обязательных платежей.</w:t>
      </w:r>
    </w:p>
    <w:p w14:paraId="68AFAEA3" w14:textId="77777777" w:rsidR="00E275F1" w:rsidRPr="00B62E8F" w:rsidRDefault="00ED139E" w:rsidP="00E275F1">
      <w:pPr>
        <w:adjustRightInd w:val="0"/>
        <w:ind w:firstLine="708"/>
        <w:jc w:val="both"/>
        <w:rPr>
          <w:color w:val="000000"/>
          <w:sz w:val="24"/>
          <w:szCs w:val="24"/>
        </w:rPr>
      </w:pPr>
      <w:r w:rsidRPr="00B62E8F">
        <w:rPr>
          <w:color w:val="000000"/>
          <w:sz w:val="24"/>
          <w:szCs w:val="24"/>
        </w:rPr>
        <w:t>6.</w:t>
      </w:r>
      <w:r w:rsidR="00E275F1" w:rsidRPr="00B62E8F">
        <w:rPr>
          <w:color w:val="000000"/>
          <w:sz w:val="24"/>
          <w:szCs w:val="24"/>
        </w:rPr>
        <w:t>1</w:t>
      </w:r>
      <w:r w:rsidR="00774BDB" w:rsidRPr="00B62E8F">
        <w:rPr>
          <w:color w:val="000000"/>
          <w:sz w:val="24"/>
          <w:szCs w:val="24"/>
        </w:rPr>
        <w:t>1</w:t>
      </w:r>
      <w:r w:rsidR="00E275F1" w:rsidRPr="00B62E8F">
        <w:rPr>
          <w:color w:val="000000"/>
          <w:sz w:val="24"/>
          <w:szCs w:val="24"/>
        </w:rPr>
        <w:t xml:space="preserve">. </w:t>
      </w:r>
      <w:r w:rsidR="006566B0" w:rsidRPr="00B62E8F">
        <w:rPr>
          <w:color w:val="000000"/>
          <w:sz w:val="24"/>
          <w:szCs w:val="24"/>
        </w:rPr>
        <w:t>Заказчик вправе осуществить</w:t>
      </w:r>
      <w:r w:rsidR="00E275F1" w:rsidRPr="00B62E8F">
        <w:rPr>
          <w:color w:val="000000"/>
          <w:sz w:val="24"/>
          <w:szCs w:val="24"/>
        </w:rPr>
        <w:t xml:space="preserve"> закупки товаров, работ, услуг у субъектов малого и среднего предпринимательства, в том числе в электронном виде (электронном магазине), стоимость которых не превышает 3 000 000 (три миллиона) рублей 00 коп. с учетом всех налогов, сборов и иных обязательных платежей.</w:t>
      </w:r>
    </w:p>
    <w:p w14:paraId="36CB9196" w14:textId="77777777" w:rsidR="00E275F1" w:rsidRPr="00B62E8F" w:rsidRDefault="00ED139E" w:rsidP="00E275F1">
      <w:pPr>
        <w:adjustRightInd w:val="0"/>
        <w:ind w:firstLine="708"/>
        <w:jc w:val="both"/>
        <w:rPr>
          <w:color w:val="000000"/>
          <w:sz w:val="24"/>
          <w:szCs w:val="24"/>
        </w:rPr>
      </w:pPr>
      <w:r w:rsidRPr="00B62E8F">
        <w:rPr>
          <w:color w:val="000000"/>
          <w:sz w:val="24"/>
          <w:szCs w:val="24"/>
        </w:rPr>
        <w:t>6.</w:t>
      </w:r>
      <w:r w:rsidR="00E275F1" w:rsidRPr="00B62E8F">
        <w:rPr>
          <w:color w:val="000000"/>
          <w:sz w:val="24"/>
          <w:szCs w:val="24"/>
        </w:rPr>
        <w:t>1</w:t>
      </w:r>
      <w:r w:rsidR="00774BDB" w:rsidRPr="00B62E8F">
        <w:rPr>
          <w:color w:val="000000"/>
          <w:sz w:val="24"/>
          <w:szCs w:val="24"/>
        </w:rPr>
        <w:t>2</w:t>
      </w:r>
      <w:r w:rsidR="00E275F1" w:rsidRPr="00B62E8F">
        <w:rPr>
          <w:color w:val="000000"/>
          <w:sz w:val="24"/>
          <w:szCs w:val="24"/>
        </w:rPr>
        <w:t>. Для осуществления закупок</w:t>
      </w:r>
      <w:r w:rsidR="008B5B81" w:rsidRPr="00B62E8F">
        <w:rPr>
          <w:color w:val="000000"/>
          <w:sz w:val="24"/>
          <w:szCs w:val="24"/>
        </w:rPr>
        <w:t>,</w:t>
      </w:r>
      <w:r w:rsidR="00E275F1" w:rsidRPr="00B62E8F">
        <w:rPr>
          <w:color w:val="000000"/>
          <w:sz w:val="24"/>
          <w:szCs w:val="24"/>
        </w:rPr>
        <w:t xml:space="preserve"> участниками которых могут быть только субъекты малого и среднего предпринимательства</w:t>
      </w:r>
      <w:r w:rsidR="008B5B81" w:rsidRPr="00B62E8F">
        <w:rPr>
          <w:color w:val="000000"/>
          <w:sz w:val="24"/>
          <w:szCs w:val="24"/>
        </w:rPr>
        <w:t>,</w:t>
      </w:r>
      <w:r w:rsidR="00E275F1" w:rsidRPr="00B62E8F">
        <w:rPr>
          <w:color w:val="000000"/>
          <w:sz w:val="24"/>
          <w:szCs w:val="24"/>
        </w:rPr>
        <w:t xml:space="preserve"> заказчик вправе провести неконкурентную закупку в электронной форме на электронной площадке</w:t>
      </w:r>
      <w:r w:rsidR="00774BDB" w:rsidRPr="00B62E8F">
        <w:rPr>
          <w:color w:val="000000"/>
          <w:sz w:val="24"/>
          <w:szCs w:val="24"/>
        </w:rPr>
        <w:t>,</w:t>
      </w:r>
      <w:r w:rsidR="00E275F1" w:rsidRPr="00B62E8F">
        <w:rPr>
          <w:color w:val="000000"/>
          <w:sz w:val="24"/>
          <w:szCs w:val="24"/>
        </w:rPr>
        <w:t xml:space="preserve"> участниками которых могут быть только СМСП</w:t>
      </w:r>
      <w:r w:rsidR="00774BDB" w:rsidRPr="00B62E8F">
        <w:rPr>
          <w:color w:val="000000"/>
          <w:sz w:val="24"/>
          <w:szCs w:val="24"/>
        </w:rPr>
        <w:t>,</w:t>
      </w:r>
      <w:r w:rsidR="00E275F1" w:rsidRPr="00B62E8F">
        <w:rPr>
          <w:color w:val="000000"/>
          <w:sz w:val="24"/>
          <w:szCs w:val="24"/>
        </w:rPr>
        <w:t xml:space="preserve"> в порядке, предусмотренном пунктом 20(1) Постановлени</w:t>
      </w:r>
      <w:r w:rsidR="00774BDB" w:rsidRPr="00B62E8F">
        <w:rPr>
          <w:color w:val="000000"/>
          <w:sz w:val="24"/>
          <w:szCs w:val="24"/>
        </w:rPr>
        <w:t>я</w:t>
      </w:r>
      <w:r w:rsidR="00E275F1" w:rsidRPr="00B62E8F">
        <w:rPr>
          <w:color w:val="000000"/>
          <w:sz w:val="24"/>
          <w:szCs w:val="24"/>
        </w:rPr>
        <w:t xml:space="preserve"> №1352.</w:t>
      </w:r>
    </w:p>
    <w:p w14:paraId="3A9CF053" w14:textId="77777777" w:rsidR="00E275F1" w:rsidRPr="00B62E8F" w:rsidRDefault="00ED139E" w:rsidP="00E275F1">
      <w:pPr>
        <w:adjustRightInd w:val="0"/>
        <w:ind w:firstLine="708"/>
        <w:jc w:val="both"/>
        <w:rPr>
          <w:color w:val="000000"/>
          <w:sz w:val="24"/>
          <w:szCs w:val="24"/>
        </w:rPr>
      </w:pPr>
      <w:r w:rsidRPr="00B62E8F">
        <w:rPr>
          <w:color w:val="000000"/>
          <w:sz w:val="24"/>
          <w:szCs w:val="24"/>
        </w:rPr>
        <w:t>6.</w:t>
      </w:r>
      <w:r w:rsidR="00E275F1" w:rsidRPr="00B62E8F">
        <w:rPr>
          <w:color w:val="000000"/>
          <w:sz w:val="24"/>
          <w:szCs w:val="24"/>
        </w:rPr>
        <w:t>1</w:t>
      </w:r>
      <w:r w:rsidR="00774BDB" w:rsidRPr="00B62E8F">
        <w:rPr>
          <w:color w:val="000000"/>
          <w:sz w:val="24"/>
          <w:szCs w:val="24"/>
        </w:rPr>
        <w:t>3</w:t>
      </w:r>
      <w:r w:rsidR="00E275F1" w:rsidRPr="00B62E8F">
        <w:rPr>
          <w:color w:val="000000"/>
          <w:sz w:val="24"/>
          <w:szCs w:val="24"/>
        </w:rPr>
        <w:t>. Для осуществления неконкурентной закупки в электронной форме на электронной площадке</w:t>
      </w:r>
      <w:r w:rsidR="00774BDB" w:rsidRPr="00B62E8F">
        <w:rPr>
          <w:color w:val="000000"/>
          <w:sz w:val="24"/>
          <w:szCs w:val="24"/>
        </w:rPr>
        <w:t>,</w:t>
      </w:r>
      <w:r w:rsidR="00E275F1" w:rsidRPr="00B62E8F">
        <w:rPr>
          <w:color w:val="000000"/>
          <w:sz w:val="24"/>
          <w:szCs w:val="24"/>
        </w:rPr>
        <w:t xml:space="preserve"> участниками которых могут быть только СМСП</w:t>
      </w:r>
      <w:r w:rsidR="00774BDB" w:rsidRPr="00B62E8F">
        <w:rPr>
          <w:color w:val="000000"/>
          <w:sz w:val="24"/>
          <w:szCs w:val="24"/>
        </w:rPr>
        <w:t>,</w:t>
      </w:r>
      <w:r w:rsidR="00E275F1" w:rsidRPr="00B62E8F">
        <w:rPr>
          <w:color w:val="000000"/>
          <w:sz w:val="24"/>
          <w:szCs w:val="24"/>
        </w:rPr>
        <w:t xml:space="preserve"> предусматривается следующее:</w:t>
      </w:r>
    </w:p>
    <w:p w14:paraId="31BC68E9" w14:textId="77777777" w:rsidR="00E275F1" w:rsidRPr="00B62E8F" w:rsidRDefault="00E275F1" w:rsidP="00E275F1">
      <w:pPr>
        <w:adjustRightInd w:val="0"/>
        <w:ind w:firstLine="708"/>
        <w:jc w:val="both"/>
        <w:rPr>
          <w:color w:val="000000"/>
          <w:sz w:val="24"/>
          <w:szCs w:val="24"/>
        </w:rPr>
      </w:pPr>
      <w:r w:rsidRPr="00B62E8F">
        <w:rPr>
          <w:color w:val="000000"/>
          <w:sz w:val="24"/>
          <w:szCs w:val="24"/>
        </w:rPr>
        <w:t xml:space="preserve">а) осуществление закупки в электронной форме на электронной площадке, предусмотренной частью 10 статьи 3.4 </w:t>
      </w:r>
      <w:r w:rsidR="008B5B81" w:rsidRPr="00B62E8F">
        <w:rPr>
          <w:color w:val="000000"/>
          <w:sz w:val="24"/>
          <w:szCs w:val="24"/>
        </w:rPr>
        <w:t>Закона №223-ФЗ</w:t>
      </w:r>
      <w:r w:rsidRPr="00B62E8F">
        <w:rPr>
          <w:color w:val="000000"/>
          <w:sz w:val="24"/>
          <w:szCs w:val="24"/>
        </w:rPr>
        <w:t>;</w:t>
      </w:r>
    </w:p>
    <w:p w14:paraId="2411746F" w14:textId="77777777" w:rsidR="00E275F1" w:rsidRPr="00B62E8F" w:rsidRDefault="00E275F1" w:rsidP="00E275F1">
      <w:pPr>
        <w:adjustRightInd w:val="0"/>
        <w:ind w:firstLine="708"/>
        <w:jc w:val="both"/>
        <w:rPr>
          <w:color w:val="000000"/>
          <w:sz w:val="24"/>
          <w:szCs w:val="24"/>
        </w:rPr>
      </w:pPr>
      <w:r w:rsidRPr="00B62E8F">
        <w:rPr>
          <w:color w:val="000000"/>
          <w:sz w:val="24"/>
          <w:szCs w:val="24"/>
        </w:rPr>
        <w:t>б) цена договора, заключенного с применением такого способа закупки, не должна превышать 20 млн. рублей;</w:t>
      </w:r>
    </w:p>
    <w:p w14:paraId="4CAC8C3B" w14:textId="77777777" w:rsidR="00E275F1" w:rsidRPr="00B62E8F" w:rsidRDefault="00E275F1" w:rsidP="00E275F1">
      <w:pPr>
        <w:adjustRightInd w:val="0"/>
        <w:ind w:firstLine="708"/>
        <w:jc w:val="both"/>
        <w:rPr>
          <w:color w:val="000000"/>
          <w:sz w:val="24"/>
          <w:szCs w:val="24"/>
        </w:rPr>
      </w:pPr>
      <w:r w:rsidRPr="00B62E8F">
        <w:rPr>
          <w:color w:val="000000"/>
          <w:sz w:val="24"/>
          <w:szCs w:val="24"/>
        </w:rPr>
        <w:t>в) размещение участником закупки из числа субъектов малого и среднего предпринимательства на электронной площадке предварительного предложения о поставке товара, выполнении работы, оказании услуги;</w:t>
      </w:r>
    </w:p>
    <w:p w14:paraId="128C9F55" w14:textId="77777777" w:rsidR="00E275F1" w:rsidRPr="00B62E8F" w:rsidRDefault="00E275F1" w:rsidP="00E275F1">
      <w:pPr>
        <w:adjustRightInd w:val="0"/>
        <w:ind w:firstLine="708"/>
        <w:jc w:val="both"/>
        <w:rPr>
          <w:color w:val="000000"/>
          <w:sz w:val="24"/>
          <w:szCs w:val="24"/>
        </w:rPr>
      </w:pPr>
      <w:r w:rsidRPr="00B62E8F">
        <w:rPr>
          <w:color w:val="000000"/>
          <w:sz w:val="24"/>
          <w:szCs w:val="24"/>
        </w:rPr>
        <w:t>г) размещение заказчиком на электронной площадке информации о закупаемом товаре, работе, услуге, требований к таким товару, работе, услуге, участнику закупки из числа субъектов малого и среднего предпринимательства;</w:t>
      </w:r>
    </w:p>
    <w:p w14:paraId="37C948EF" w14:textId="77777777" w:rsidR="00E275F1" w:rsidRPr="00B62E8F" w:rsidRDefault="00E275F1" w:rsidP="00E275F1">
      <w:pPr>
        <w:adjustRightInd w:val="0"/>
        <w:ind w:firstLine="708"/>
        <w:jc w:val="both"/>
        <w:rPr>
          <w:color w:val="000000"/>
          <w:sz w:val="24"/>
          <w:szCs w:val="24"/>
        </w:rPr>
      </w:pPr>
      <w:r w:rsidRPr="00B62E8F">
        <w:rPr>
          <w:color w:val="000000"/>
          <w:sz w:val="24"/>
          <w:szCs w:val="24"/>
        </w:rPr>
        <w:t>д) определение оператором электронной площадки из состава предварительных предложений, предусмотренных подпунктом "в" настоящего пункта, соответствующих требованиям заказчика, предусмотренным подпунктом "г" настоящего пункта, предложений о поставке товара, выполнении работы, оказании услуги участников закупки из числа субъектов малого и среднего предпринимательства;</w:t>
      </w:r>
    </w:p>
    <w:p w14:paraId="3FFFD67C" w14:textId="77777777" w:rsidR="00E275F1" w:rsidRPr="00B62E8F" w:rsidRDefault="00E275F1" w:rsidP="00E275F1">
      <w:pPr>
        <w:adjustRightInd w:val="0"/>
        <w:ind w:firstLine="708"/>
        <w:jc w:val="both"/>
        <w:rPr>
          <w:color w:val="000000"/>
          <w:sz w:val="24"/>
          <w:szCs w:val="24"/>
        </w:rPr>
      </w:pPr>
      <w:r w:rsidRPr="00B62E8F">
        <w:rPr>
          <w:color w:val="000000"/>
          <w:sz w:val="24"/>
          <w:szCs w:val="24"/>
        </w:rPr>
        <w:t xml:space="preserve">е) определение согласно критериям оценки, утвержденным в положении о закупке, заказчиком участника (участников) закупки из числа субъектов малого и среднего предпринимательства, с которым (которыми) заключается договор (договоры), из участников </w:t>
      </w:r>
      <w:r w:rsidRPr="00B62E8F">
        <w:rPr>
          <w:color w:val="000000"/>
          <w:sz w:val="24"/>
          <w:szCs w:val="24"/>
        </w:rPr>
        <w:lastRenderedPageBreak/>
        <w:t>закупки, определенных оператором электронной площадки в соответствии с подпунктом "д" настоящего пункта;</w:t>
      </w:r>
    </w:p>
    <w:p w14:paraId="54D42ED5" w14:textId="77777777" w:rsidR="00E275F1" w:rsidRPr="00B62E8F" w:rsidRDefault="00E275F1" w:rsidP="00E275F1">
      <w:pPr>
        <w:adjustRightInd w:val="0"/>
        <w:ind w:firstLine="708"/>
        <w:jc w:val="both"/>
        <w:rPr>
          <w:color w:val="000000"/>
          <w:sz w:val="24"/>
          <w:szCs w:val="24"/>
        </w:rPr>
      </w:pPr>
      <w:r w:rsidRPr="00B62E8F">
        <w:rPr>
          <w:color w:val="000000"/>
          <w:sz w:val="24"/>
          <w:szCs w:val="24"/>
        </w:rPr>
        <w:t>е1) к критериям, указанным в пункте «е» относятся:</w:t>
      </w:r>
    </w:p>
    <w:p w14:paraId="6B158EC6" w14:textId="77777777" w:rsidR="00E275F1" w:rsidRPr="00B62E8F" w:rsidRDefault="00E275F1" w:rsidP="00E275F1">
      <w:pPr>
        <w:adjustRightInd w:val="0"/>
        <w:ind w:firstLine="708"/>
        <w:jc w:val="both"/>
        <w:rPr>
          <w:color w:val="000000"/>
          <w:sz w:val="24"/>
          <w:szCs w:val="24"/>
        </w:rPr>
      </w:pPr>
      <w:r w:rsidRPr="00B62E8F">
        <w:rPr>
          <w:color w:val="000000"/>
          <w:sz w:val="24"/>
          <w:szCs w:val="24"/>
        </w:rPr>
        <w:t>- соответствие функциональных характеристик (потребительских свойств), технических и качественных характеристик, а также эксплуатационных характеристик (при необходимости) предмета закупки, установленных заказчиком предлагаемым товарам, работам, услугам;</w:t>
      </w:r>
    </w:p>
    <w:p w14:paraId="35132343" w14:textId="77777777" w:rsidR="00E275F1" w:rsidRPr="00B62E8F" w:rsidRDefault="00E275F1" w:rsidP="00E275F1">
      <w:pPr>
        <w:adjustRightInd w:val="0"/>
        <w:ind w:firstLine="708"/>
        <w:jc w:val="both"/>
        <w:rPr>
          <w:color w:val="000000"/>
          <w:sz w:val="24"/>
          <w:szCs w:val="24"/>
        </w:rPr>
      </w:pPr>
      <w:r w:rsidRPr="00B62E8F">
        <w:rPr>
          <w:color w:val="000000"/>
          <w:sz w:val="24"/>
          <w:szCs w:val="24"/>
        </w:rPr>
        <w:t>- срок поставки товара (выполняемой работы, оказываемой услуги) соответствует требованиям заказчика, указанный в информации о закупаемом товаре, работе, услуге;</w:t>
      </w:r>
    </w:p>
    <w:p w14:paraId="3A3C9962" w14:textId="77777777" w:rsidR="00E275F1" w:rsidRPr="00B62E8F" w:rsidRDefault="00E275F1" w:rsidP="00E275F1">
      <w:pPr>
        <w:adjustRightInd w:val="0"/>
        <w:ind w:firstLine="708"/>
        <w:jc w:val="both"/>
        <w:rPr>
          <w:color w:val="000000"/>
          <w:sz w:val="24"/>
          <w:szCs w:val="24"/>
        </w:rPr>
      </w:pPr>
      <w:r w:rsidRPr="00B62E8F">
        <w:rPr>
          <w:color w:val="000000"/>
          <w:sz w:val="24"/>
          <w:szCs w:val="24"/>
        </w:rPr>
        <w:t>- срок гарантии на товар (выполняемую работу, оказываемую услугу) соответствует требованиям заказчика, указанный в информации о закупаемом товаре, работе, услуге;</w:t>
      </w:r>
    </w:p>
    <w:p w14:paraId="41D5087D" w14:textId="77777777" w:rsidR="00E275F1" w:rsidRPr="00B62E8F" w:rsidRDefault="00E275F1" w:rsidP="00E275F1">
      <w:pPr>
        <w:adjustRightInd w:val="0"/>
        <w:ind w:firstLine="708"/>
        <w:jc w:val="both"/>
        <w:rPr>
          <w:color w:val="000000"/>
          <w:sz w:val="24"/>
          <w:szCs w:val="24"/>
        </w:rPr>
      </w:pPr>
      <w:r w:rsidRPr="00B62E8F">
        <w:rPr>
          <w:color w:val="000000"/>
          <w:sz w:val="24"/>
          <w:szCs w:val="24"/>
        </w:rPr>
        <w:t>- а также иным требованиям к товарам (работам, услугам), участнику закупки из числа СМСП, установленным в информации о закупаемом товаре, работе, услуге</w:t>
      </w:r>
    </w:p>
    <w:p w14:paraId="24B36C9E" w14:textId="77777777" w:rsidR="00E275F1" w:rsidRPr="00B62E8F" w:rsidRDefault="00E275F1" w:rsidP="00E275F1">
      <w:pPr>
        <w:adjustRightInd w:val="0"/>
        <w:ind w:firstLine="708"/>
        <w:jc w:val="both"/>
        <w:rPr>
          <w:color w:val="000000"/>
          <w:sz w:val="24"/>
          <w:szCs w:val="24"/>
        </w:rPr>
      </w:pPr>
      <w:r w:rsidRPr="00B62E8F">
        <w:rPr>
          <w:color w:val="000000"/>
          <w:sz w:val="24"/>
          <w:szCs w:val="24"/>
        </w:rPr>
        <w:t>ж) заключение с использованием электронной площадки договора (договоров) с участником (участниками) закупки из числа субъектов малого и среднего предпринимательства, определенным (определенными) заказчиком в соответствии с подпунктом "е" настоящего пункта, на условиях, определенных в соответствии с требованиями, предусмотренными подпунктом "г" настоящего пункта, а также предложением соответствующего участника закупки о поставке товара, выполнении работы, оказании услуги.</w:t>
      </w:r>
    </w:p>
    <w:p w14:paraId="125AAEA3" w14:textId="77777777" w:rsidR="00E42EE0" w:rsidRPr="00B62E8F" w:rsidRDefault="00E42EE0" w:rsidP="00CC1DD4">
      <w:pPr>
        <w:adjustRightInd w:val="0"/>
        <w:jc w:val="both"/>
        <w:rPr>
          <w:sz w:val="24"/>
          <w:szCs w:val="24"/>
        </w:rPr>
      </w:pPr>
    </w:p>
    <w:p w14:paraId="3BEA5066" w14:textId="77777777" w:rsidR="005B15DC" w:rsidRPr="00B62E8F" w:rsidRDefault="000949ED" w:rsidP="00682706">
      <w:pPr>
        <w:pStyle w:val="1"/>
      </w:pPr>
      <w:bookmarkStart w:id="129" w:name="_Toc114659873"/>
      <w:r w:rsidRPr="00B62E8F">
        <w:t>7</w:t>
      </w:r>
      <w:r w:rsidR="00E42EE0" w:rsidRPr="00B62E8F">
        <w:t xml:space="preserve">. </w:t>
      </w:r>
      <w:r w:rsidR="00E275F1" w:rsidRPr="00B62E8F">
        <w:t>Особенности осуществления конкурентной закупки в электронной форме конкурентной закупки, участниками которой могут быть только субъекты малого и среднего предпринимательства</w:t>
      </w:r>
      <w:bookmarkEnd w:id="129"/>
    </w:p>
    <w:p w14:paraId="271B20D6" w14:textId="77777777" w:rsidR="00682706" w:rsidRPr="00B62E8F" w:rsidRDefault="00682706" w:rsidP="003C16A3">
      <w:pPr>
        <w:adjustRightInd w:val="0"/>
        <w:jc w:val="center"/>
        <w:rPr>
          <w:sz w:val="24"/>
          <w:szCs w:val="24"/>
        </w:rPr>
      </w:pPr>
    </w:p>
    <w:p w14:paraId="56C78C08" w14:textId="77777777" w:rsidR="00E275F1" w:rsidRPr="00B62E8F" w:rsidRDefault="00E275F1" w:rsidP="00E275F1">
      <w:pPr>
        <w:adjustRightInd w:val="0"/>
        <w:ind w:firstLine="540"/>
        <w:jc w:val="both"/>
        <w:rPr>
          <w:sz w:val="24"/>
          <w:szCs w:val="24"/>
        </w:rPr>
      </w:pPr>
      <w:bookmarkStart w:id="130" w:name="Par1125"/>
      <w:bookmarkEnd w:id="130"/>
      <w:r w:rsidRPr="00B62E8F">
        <w:rPr>
          <w:sz w:val="24"/>
          <w:szCs w:val="24"/>
        </w:rPr>
        <w:t xml:space="preserve">7.1. Конкурентная закупка в электронной форме, участниками которой с учетом особенностей, установленных Правительством Российской Федерации в соответствии с пунктом 2 части 8 статьи </w:t>
      </w:r>
      <w:r w:rsidR="008B5B81" w:rsidRPr="00B62E8F">
        <w:rPr>
          <w:sz w:val="24"/>
          <w:szCs w:val="24"/>
        </w:rPr>
        <w:t>Закона №223-ФЗ</w:t>
      </w:r>
      <w:r w:rsidRPr="00B62E8F">
        <w:rPr>
          <w:sz w:val="24"/>
          <w:szCs w:val="24"/>
        </w:rPr>
        <w:t xml:space="preserve">, могут быть только субъекты малого и среднего предпринимательства (далее также - конкурентная закупка с участием субъектов малого и среднего предпринимательства), осуществляется в соответствии со статьями 3.2 и 3.3 </w:t>
      </w:r>
      <w:r w:rsidR="008B5B81" w:rsidRPr="00B62E8F">
        <w:rPr>
          <w:sz w:val="24"/>
          <w:szCs w:val="24"/>
        </w:rPr>
        <w:t>Закона №223-ФЗ</w:t>
      </w:r>
      <w:r w:rsidRPr="00B62E8F">
        <w:rPr>
          <w:sz w:val="24"/>
          <w:szCs w:val="24"/>
        </w:rPr>
        <w:t xml:space="preserve"> и с учетом требований, предусмотренных настоящей статьей.</w:t>
      </w:r>
    </w:p>
    <w:p w14:paraId="4053E406" w14:textId="77777777" w:rsidR="00E275F1" w:rsidRPr="00B62E8F" w:rsidRDefault="00E275F1" w:rsidP="00E275F1">
      <w:pPr>
        <w:adjustRightInd w:val="0"/>
        <w:ind w:firstLine="540"/>
        <w:jc w:val="both"/>
        <w:rPr>
          <w:sz w:val="24"/>
          <w:szCs w:val="24"/>
        </w:rPr>
      </w:pPr>
      <w:r w:rsidRPr="00B62E8F">
        <w:rPr>
          <w:sz w:val="24"/>
          <w:szCs w:val="24"/>
        </w:rPr>
        <w:t>7.2. Конкурентная закупка с участием субъектов малого и среднего предпринимательства осуществляется путем проведения конкурса в электронной форме, аукциона в электронной форме, запроса котировок в электронной форме или запроса предложений в электронной форме.</w:t>
      </w:r>
    </w:p>
    <w:p w14:paraId="6D5FA134" w14:textId="77777777" w:rsidR="00E275F1" w:rsidRPr="00B62E8F" w:rsidRDefault="00E275F1" w:rsidP="00E275F1">
      <w:pPr>
        <w:adjustRightInd w:val="0"/>
        <w:ind w:firstLine="540"/>
        <w:jc w:val="both"/>
        <w:rPr>
          <w:sz w:val="24"/>
          <w:szCs w:val="24"/>
        </w:rPr>
      </w:pPr>
      <w:r w:rsidRPr="00B62E8F">
        <w:rPr>
          <w:sz w:val="24"/>
          <w:szCs w:val="24"/>
        </w:rPr>
        <w:t xml:space="preserve">7.3. Заказчик при осуществлении конкурентной закупки с участием субъектов малого и среднего предпринимательства размещает в </w:t>
      </w:r>
      <w:r w:rsidR="008B5B81" w:rsidRPr="00B62E8F">
        <w:rPr>
          <w:sz w:val="24"/>
          <w:szCs w:val="24"/>
        </w:rPr>
        <w:t>ЕИС</w:t>
      </w:r>
      <w:r w:rsidRPr="00B62E8F">
        <w:rPr>
          <w:sz w:val="24"/>
          <w:szCs w:val="24"/>
        </w:rPr>
        <w:t xml:space="preserve"> извещение о проведении:</w:t>
      </w:r>
    </w:p>
    <w:p w14:paraId="08B83EBB" w14:textId="77777777" w:rsidR="00E275F1" w:rsidRPr="00B62E8F" w:rsidRDefault="00E275F1" w:rsidP="00E275F1">
      <w:pPr>
        <w:adjustRightInd w:val="0"/>
        <w:ind w:firstLine="540"/>
        <w:jc w:val="both"/>
        <w:rPr>
          <w:sz w:val="24"/>
          <w:szCs w:val="24"/>
        </w:rPr>
      </w:pPr>
      <w:r w:rsidRPr="00B62E8F">
        <w:rPr>
          <w:sz w:val="24"/>
          <w:szCs w:val="24"/>
        </w:rPr>
        <w:t>1) конкурса в электронной форме в следующие сроки:</w:t>
      </w:r>
    </w:p>
    <w:p w14:paraId="1F4B42B5" w14:textId="77777777" w:rsidR="00E275F1" w:rsidRPr="00B62E8F" w:rsidRDefault="00E275F1" w:rsidP="00E275F1">
      <w:pPr>
        <w:adjustRightInd w:val="0"/>
        <w:ind w:firstLine="540"/>
        <w:jc w:val="both"/>
        <w:rPr>
          <w:sz w:val="24"/>
          <w:szCs w:val="24"/>
        </w:rPr>
      </w:pPr>
      <w:r w:rsidRPr="00B62E8F">
        <w:rPr>
          <w:sz w:val="24"/>
          <w:szCs w:val="24"/>
        </w:rPr>
        <w:t>а) не менее чем за семь дней до даты окончания срока подачи заявок на участие в таком конкурсе в случае, если начальная (максимальная) цена договора не превышает тридцать миллионов рублей;</w:t>
      </w:r>
    </w:p>
    <w:p w14:paraId="254AEB21" w14:textId="77777777" w:rsidR="00E275F1" w:rsidRPr="00B62E8F" w:rsidRDefault="00E275F1" w:rsidP="00E275F1">
      <w:pPr>
        <w:adjustRightInd w:val="0"/>
        <w:ind w:firstLine="540"/>
        <w:jc w:val="both"/>
        <w:rPr>
          <w:sz w:val="24"/>
          <w:szCs w:val="24"/>
        </w:rPr>
      </w:pPr>
      <w:r w:rsidRPr="00B62E8F">
        <w:rPr>
          <w:sz w:val="24"/>
          <w:szCs w:val="24"/>
        </w:rPr>
        <w:t>б) не менее чем за пятнадцать дней до даты окончания срока подачи заявок на участие в таком конкурсе в случае, если начальная (максимальная) цена договора превышает тридцать миллионов рублей;</w:t>
      </w:r>
    </w:p>
    <w:p w14:paraId="462B0E81" w14:textId="77777777" w:rsidR="00E275F1" w:rsidRPr="00B62E8F" w:rsidRDefault="00E275F1" w:rsidP="00E275F1">
      <w:pPr>
        <w:adjustRightInd w:val="0"/>
        <w:ind w:firstLine="540"/>
        <w:jc w:val="both"/>
        <w:rPr>
          <w:sz w:val="24"/>
          <w:szCs w:val="24"/>
        </w:rPr>
      </w:pPr>
      <w:r w:rsidRPr="00B62E8F">
        <w:rPr>
          <w:sz w:val="24"/>
          <w:szCs w:val="24"/>
        </w:rPr>
        <w:t>2) аукциона в электронной форме в следующие сроки:</w:t>
      </w:r>
    </w:p>
    <w:p w14:paraId="7CD84992" w14:textId="77777777" w:rsidR="00E275F1" w:rsidRPr="00B62E8F" w:rsidRDefault="00E275F1" w:rsidP="00E275F1">
      <w:pPr>
        <w:adjustRightInd w:val="0"/>
        <w:ind w:firstLine="540"/>
        <w:jc w:val="both"/>
        <w:rPr>
          <w:sz w:val="24"/>
          <w:szCs w:val="24"/>
        </w:rPr>
      </w:pPr>
      <w:r w:rsidRPr="00B62E8F">
        <w:rPr>
          <w:sz w:val="24"/>
          <w:szCs w:val="24"/>
        </w:rPr>
        <w:t>а) не менее чем за семь дней до даты окончания срока подачи заявок на участие в таком аукционе в случае, если начальная (максимальная) цена договора не превышает тридцать миллионов рублей;</w:t>
      </w:r>
    </w:p>
    <w:p w14:paraId="108B56A9" w14:textId="77777777" w:rsidR="00E275F1" w:rsidRPr="00B62E8F" w:rsidRDefault="00E275F1" w:rsidP="00E275F1">
      <w:pPr>
        <w:adjustRightInd w:val="0"/>
        <w:ind w:firstLine="540"/>
        <w:jc w:val="both"/>
        <w:rPr>
          <w:sz w:val="24"/>
          <w:szCs w:val="24"/>
        </w:rPr>
      </w:pPr>
      <w:r w:rsidRPr="00B62E8F">
        <w:rPr>
          <w:sz w:val="24"/>
          <w:szCs w:val="24"/>
        </w:rPr>
        <w:t>б) не менее чем за пятнадцать дней до даты окончания срока подачи заявок на участие в таком аукционе в случае, если начальная (максимальная) цена договора превышает тридцать миллионов рублей;</w:t>
      </w:r>
    </w:p>
    <w:p w14:paraId="4C88452B" w14:textId="77777777" w:rsidR="00E275F1" w:rsidRPr="00B62E8F" w:rsidRDefault="00E275F1" w:rsidP="00E275F1">
      <w:pPr>
        <w:adjustRightInd w:val="0"/>
        <w:ind w:firstLine="540"/>
        <w:jc w:val="both"/>
        <w:rPr>
          <w:sz w:val="24"/>
          <w:szCs w:val="24"/>
        </w:rPr>
      </w:pPr>
      <w:r w:rsidRPr="00B62E8F">
        <w:rPr>
          <w:sz w:val="24"/>
          <w:szCs w:val="24"/>
        </w:rPr>
        <w:lastRenderedPageBreak/>
        <w:t>3) запроса предложений в электронной форме не менее чем за пять рабочих дней до дня проведения такого запроса предложений. При этом начальная (максимальная) цена договора не должна превышать пятнадцать миллионов рублей;</w:t>
      </w:r>
    </w:p>
    <w:p w14:paraId="22D2702B" w14:textId="77777777" w:rsidR="00E275F1" w:rsidRPr="00B62E8F" w:rsidRDefault="00E275F1" w:rsidP="00E275F1">
      <w:pPr>
        <w:adjustRightInd w:val="0"/>
        <w:ind w:firstLine="540"/>
        <w:jc w:val="both"/>
        <w:rPr>
          <w:sz w:val="24"/>
          <w:szCs w:val="24"/>
        </w:rPr>
      </w:pPr>
      <w:r w:rsidRPr="00B62E8F">
        <w:rPr>
          <w:sz w:val="24"/>
          <w:szCs w:val="24"/>
        </w:rPr>
        <w:t>4) запроса котировок в электронной форме не менее чем за четыре рабочих дня до дня истечения срока подачи заявок на участие в таком запросе котировок. При этом начальная (максимальная) цена договора не должна превышать семь миллионов рублей.</w:t>
      </w:r>
    </w:p>
    <w:p w14:paraId="7E25EA86" w14:textId="77777777" w:rsidR="00E275F1" w:rsidRPr="00B62E8F" w:rsidRDefault="00E275F1" w:rsidP="00E275F1">
      <w:pPr>
        <w:adjustRightInd w:val="0"/>
        <w:ind w:firstLine="540"/>
        <w:jc w:val="both"/>
        <w:rPr>
          <w:sz w:val="24"/>
          <w:szCs w:val="24"/>
        </w:rPr>
      </w:pPr>
      <w:r w:rsidRPr="00B62E8F">
        <w:rPr>
          <w:sz w:val="24"/>
          <w:szCs w:val="24"/>
        </w:rPr>
        <w:t>7.4. Конкурс в электронной форме, участниками которого могут быть только субъекты малого и среднего предпринимательства (далее в целях настоящей статьи - конкурс в электронной форме), может включать следующие этапы:</w:t>
      </w:r>
    </w:p>
    <w:p w14:paraId="0FA30CC5" w14:textId="77777777" w:rsidR="00E275F1" w:rsidRPr="00B62E8F" w:rsidRDefault="00E275F1" w:rsidP="00E275F1">
      <w:pPr>
        <w:adjustRightInd w:val="0"/>
        <w:ind w:firstLine="540"/>
        <w:jc w:val="both"/>
        <w:rPr>
          <w:sz w:val="24"/>
          <w:szCs w:val="24"/>
        </w:rPr>
      </w:pPr>
      <w:r w:rsidRPr="00B62E8F">
        <w:rPr>
          <w:sz w:val="24"/>
          <w:szCs w:val="24"/>
        </w:rPr>
        <w:t>1) проведение в срок до окончания срока подачи заявок на участие в конкурсе в электронной форме заказчиком обсуждения с участниками закупки функциональных характеристик (потребительских свойств) товаров, качества работ, услуг и иных условий исполнения договора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p>
    <w:p w14:paraId="7D2D9F3B" w14:textId="77777777" w:rsidR="00E275F1" w:rsidRPr="00B62E8F" w:rsidRDefault="00E275F1" w:rsidP="00E275F1">
      <w:pPr>
        <w:adjustRightInd w:val="0"/>
        <w:ind w:firstLine="540"/>
        <w:jc w:val="both"/>
        <w:rPr>
          <w:sz w:val="24"/>
          <w:szCs w:val="24"/>
        </w:rPr>
      </w:pPr>
      <w:r w:rsidRPr="00B62E8F">
        <w:rPr>
          <w:sz w:val="24"/>
          <w:szCs w:val="24"/>
        </w:rPr>
        <w:t>2) обсуждение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конкурса в электронной форме,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p>
    <w:p w14:paraId="5A428714" w14:textId="77777777" w:rsidR="00E275F1" w:rsidRPr="00B62E8F" w:rsidRDefault="00E275F1" w:rsidP="00E275F1">
      <w:pPr>
        <w:adjustRightInd w:val="0"/>
        <w:ind w:firstLine="540"/>
        <w:jc w:val="both"/>
        <w:rPr>
          <w:sz w:val="24"/>
          <w:szCs w:val="24"/>
        </w:rPr>
      </w:pPr>
      <w:r w:rsidRPr="00B62E8F">
        <w:rPr>
          <w:sz w:val="24"/>
          <w:szCs w:val="24"/>
        </w:rPr>
        <w:t>3) рассмотрение и оценка заказчиком поданных участниками конкурса в электронной форме заявок на участие в таком конкурсе;</w:t>
      </w:r>
    </w:p>
    <w:p w14:paraId="4544F2CA" w14:textId="77777777" w:rsidR="00E275F1" w:rsidRPr="00B62E8F" w:rsidRDefault="00E275F1" w:rsidP="00E275F1">
      <w:pPr>
        <w:adjustRightInd w:val="0"/>
        <w:ind w:firstLine="540"/>
        <w:jc w:val="both"/>
        <w:rPr>
          <w:sz w:val="24"/>
          <w:szCs w:val="24"/>
        </w:rPr>
      </w:pPr>
      <w:r w:rsidRPr="00B62E8F">
        <w:rPr>
          <w:sz w:val="24"/>
          <w:szCs w:val="24"/>
        </w:rPr>
        <w:t>4) сопоставление дополнительных ценовых предложений участников конкурса в электронной форме о снижении цены договора.</w:t>
      </w:r>
    </w:p>
    <w:p w14:paraId="01231823" w14:textId="77777777" w:rsidR="00E275F1" w:rsidRPr="00B62E8F" w:rsidRDefault="00E275F1" w:rsidP="00E275F1">
      <w:pPr>
        <w:adjustRightInd w:val="0"/>
        <w:ind w:firstLine="540"/>
        <w:jc w:val="both"/>
        <w:rPr>
          <w:sz w:val="24"/>
          <w:szCs w:val="24"/>
        </w:rPr>
      </w:pPr>
      <w:r w:rsidRPr="00B62E8F">
        <w:rPr>
          <w:sz w:val="24"/>
          <w:szCs w:val="24"/>
        </w:rPr>
        <w:t>7.5. При включении в конкурс в электронной форме этапов, указанных в части 4 настоящей статьи, должны соблюдаться следующие правила:</w:t>
      </w:r>
    </w:p>
    <w:p w14:paraId="3A61A7A5" w14:textId="77777777" w:rsidR="00E275F1" w:rsidRPr="00B62E8F" w:rsidRDefault="00E275F1" w:rsidP="00E275F1">
      <w:pPr>
        <w:adjustRightInd w:val="0"/>
        <w:ind w:firstLine="540"/>
        <w:jc w:val="both"/>
        <w:rPr>
          <w:sz w:val="24"/>
          <w:szCs w:val="24"/>
        </w:rPr>
      </w:pPr>
      <w:r w:rsidRPr="00B62E8F">
        <w:rPr>
          <w:sz w:val="24"/>
          <w:szCs w:val="24"/>
        </w:rPr>
        <w:t>1) каждый этап конкурса в электронной форме может быть включен в него однократно;</w:t>
      </w:r>
    </w:p>
    <w:p w14:paraId="4F692FDF" w14:textId="77777777" w:rsidR="00E275F1" w:rsidRPr="00B62E8F" w:rsidRDefault="00E275F1" w:rsidP="00E275F1">
      <w:pPr>
        <w:adjustRightInd w:val="0"/>
        <w:ind w:firstLine="540"/>
        <w:jc w:val="both"/>
        <w:rPr>
          <w:sz w:val="24"/>
          <w:szCs w:val="24"/>
        </w:rPr>
      </w:pPr>
      <w:r w:rsidRPr="00B62E8F">
        <w:rPr>
          <w:sz w:val="24"/>
          <w:szCs w:val="24"/>
        </w:rPr>
        <w:t xml:space="preserve">2) не допускается одновременное включение в конкурс в электронной форме этапов, предусмотренных пунктами 1 и 2 части 4 статьи 3.4 </w:t>
      </w:r>
      <w:r w:rsidR="008B5B81" w:rsidRPr="00B62E8F">
        <w:rPr>
          <w:sz w:val="24"/>
          <w:szCs w:val="24"/>
        </w:rPr>
        <w:t>Закона №223-ФЗ</w:t>
      </w:r>
      <w:r w:rsidRPr="00B62E8F">
        <w:rPr>
          <w:sz w:val="24"/>
          <w:szCs w:val="24"/>
        </w:rPr>
        <w:t>;</w:t>
      </w:r>
    </w:p>
    <w:p w14:paraId="115E5588" w14:textId="77777777" w:rsidR="00E275F1" w:rsidRPr="00B62E8F" w:rsidRDefault="00E275F1" w:rsidP="00E275F1">
      <w:pPr>
        <w:adjustRightInd w:val="0"/>
        <w:ind w:firstLine="540"/>
        <w:jc w:val="both"/>
        <w:rPr>
          <w:sz w:val="24"/>
          <w:szCs w:val="24"/>
        </w:rPr>
      </w:pPr>
      <w:r w:rsidRPr="00B62E8F">
        <w:rPr>
          <w:sz w:val="24"/>
          <w:szCs w:val="24"/>
        </w:rPr>
        <w:t>3) в документации о конкурентной закупке должны быть установлены сроки проведения каждого этапа конкурса в электронной форме;</w:t>
      </w:r>
    </w:p>
    <w:p w14:paraId="6B03FBE0" w14:textId="77777777" w:rsidR="00E275F1" w:rsidRPr="00B62E8F" w:rsidRDefault="00E275F1" w:rsidP="00E275F1">
      <w:pPr>
        <w:adjustRightInd w:val="0"/>
        <w:ind w:firstLine="540"/>
        <w:jc w:val="both"/>
        <w:rPr>
          <w:sz w:val="24"/>
          <w:szCs w:val="24"/>
        </w:rPr>
      </w:pPr>
      <w:r w:rsidRPr="00B62E8F">
        <w:rPr>
          <w:sz w:val="24"/>
          <w:szCs w:val="24"/>
        </w:rPr>
        <w:t>4) по результатам каждого этапа конкурса в электронной форме составляется отдельный протокол. При этом протокол по результатам последнего этапа конкурса в электронной форме не составляется. По окончании последнего этапа конкурса в электронной форме, по итогам которого определяется победитель, составляется итоговый протокол;</w:t>
      </w:r>
    </w:p>
    <w:p w14:paraId="12E2A66E" w14:textId="77777777" w:rsidR="00E275F1" w:rsidRPr="00B62E8F" w:rsidRDefault="00E275F1" w:rsidP="00E275F1">
      <w:pPr>
        <w:adjustRightInd w:val="0"/>
        <w:ind w:firstLine="540"/>
        <w:jc w:val="both"/>
        <w:rPr>
          <w:sz w:val="24"/>
          <w:szCs w:val="24"/>
        </w:rPr>
      </w:pPr>
      <w:r w:rsidRPr="00B62E8F">
        <w:rPr>
          <w:sz w:val="24"/>
          <w:szCs w:val="24"/>
        </w:rPr>
        <w:t xml:space="preserve">5) если конкурс в электронной форме включает в себя этапы, предусмотренные пунктом 1 или 2 части 4 статьи 3.4 </w:t>
      </w:r>
      <w:r w:rsidR="008B5B81" w:rsidRPr="00B62E8F">
        <w:rPr>
          <w:sz w:val="24"/>
          <w:szCs w:val="24"/>
        </w:rPr>
        <w:t>Закона №223-ФЗ</w:t>
      </w:r>
      <w:r w:rsidRPr="00B62E8F">
        <w:rPr>
          <w:sz w:val="24"/>
          <w:szCs w:val="24"/>
        </w:rPr>
        <w:t xml:space="preserve">, заказчик указывает в протоколах, составляемых по результатам данных этапов, в том числе информацию о принятом им решении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 В случае принятия заказчиком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заказчик в сроки, установленные документацией о конкурентной закупке, размещает в </w:t>
      </w:r>
      <w:r w:rsidR="008B5B81" w:rsidRPr="00B62E8F">
        <w:rPr>
          <w:sz w:val="24"/>
          <w:szCs w:val="24"/>
        </w:rPr>
        <w:t>ЕИС</w:t>
      </w:r>
      <w:r w:rsidRPr="00B62E8F">
        <w:rPr>
          <w:sz w:val="24"/>
          <w:szCs w:val="24"/>
        </w:rPr>
        <w:t xml:space="preserve"> уточненное извещение о проведении конкурса в электронной форме и уточненную документацию о конкурентной закупке. В указанном случае отклонение заявок участников конкурса в электронной форме не допускается, комиссия по осуществлению конкурентной закупки предлагает всем участникам конкурса в электронной форме представить окончательные предложения с учетом уточненных функциональных характеристик (потребительских свойств) закупаемых товаров, работ, услуг, иных условий исполнения договора. При этом заказчик в соответствии с требованиями части 3 настоящей статьи определяет срок подачи </w:t>
      </w:r>
      <w:r w:rsidRPr="00B62E8F">
        <w:rPr>
          <w:sz w:val="24"/>
          <w:szCs w:val="24"/>
        </w:rPr>
        <w:lastRenderedPageBreak/>
        <w:t>окончательных предложений участников конкурса в электронной форме. В случае принятия заказчиком решения не вносить уточнения в извещение о проведении конкурса в электронной форме и документацию о конкурентной закупке информация об этом решении указывается в протоколе, составляемом по результатам данных этапов конкурса в электронной форме. При этом участники конкурса в электронной форме не подают окончательные предложения;</w:t>
      </w:r>
    </w:p>
    <w:p w14:paraId="1C178CB9" w14:textId="77777777" w:rsidR="00E275F1" w:rsidRPr="00B62E8F" w:rsidRDefault="00E275F1" w:rsidP="00E275F1">
      <w:pPr>
        <w:adjustRightInd w:val="0"/>
        <w:ind w:firstLine="540"/>
        <w:jc w:val="both"/>
        <w:rPr>
          <w:sz w:val="24"/>
          <w:szCs w:val="24"/>
        </w:rPr>
      </w:pPr>
      <w:r w:rsidRPr="00B62E8F">
        <w:rPr>
          <w:sz w:val="24"/>
          <w:szCs w:val="24"/>
        </w:rPr>
        <w:t xml:space="preserve">6) обсуждение с участниками конкурса в электронной форме содержащихся в их заявках предложений о функциональных характеристиках (потребительских свойствах) товаров, качестве работ, услуг и об иных условиях исполнения договора, предусмотренное пунктом 2 части 4 статьи 3.4 </w:t>
      </w:r>
      <w:r w:rsidR="008B5B81" w:rsidRPr="00B62E8F">
        <w:rPr>
          <w:sz w:val="24"/>
          <w:szCs w:val="24"/>
        </w:rPr>
        <w:t>Закона №223-ФЗ</w:t>
      </w:r>
      <w:r w:rsidRPr="00B62E8F">
        <w:rPr>
          <w:sz w:val="24"/>
          <w:szCs w:val="24"/>
        </w:rPr>
        <w:t>, должно осуществляться с участниками конкурса в электронной форме, подавшими заявку на участие в таком конкурсе. При этом должны быть обеспечены равный доступ всех указанных участников к участию в этом обсуждении и соблюдение заказчиком положений Федерального закона от 29 июля 2004 года N 98-ФЗ "О коммерческой тайне";</w:t>
      </w:r>
    </w:p>
    <w:p w14:paraId="4E7E68FA" w14:textId="77777777" w:rsidR="00E275F1" w:rsidRPr="00B62E8F" w:rsidRDefault="00E275F1" w:rsidP="00E275F1">
      <w:pPr>
        <w:adjustRightInd w:val="0"/>
        <w:ind w:firstLine="540"/>
        <w:jc w:val="both"/>
        <w:rPr>
          <w:sz w:val="24"/>
          <w:szCs w:val="24"/>
        </w:rPr>
      </w:pPr>
      <w:r w:rsidRPr="00B62E8F">
        <w:rPr>
          <w:sz w:val="24"/>
          <w:szCs w:val="24"/>
        </w:rPr>
        <w:t xml:space="preserve">7) после размещения в </w:t>
      </w:r>
      <w:r w:rsidR="008B5B81" w:rsidRPr="00B62E8F">
        <w:rPr>
          <w:sz w:val="24"/>
          <w:szCs w:val="24"/>
        </w:rPr>
        <w:t>ЕИС</w:t>
      </w:r>
      <w:r w:rsidRPr="00B62E8F">
        <w:rPr>
          <w:sz w:val="24"/>
          <w:szCs w:val="24"/>
        </w:rPr>
        <w:t xml:space="preserve"> протокола, содержащего решение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и составляемого по результатам этапа конкурса в электронной форме, предусмотренного пунктом 2 части 4 статьи 3.4 </w:t>
      </w:r>
      <w:r w:rsidR="008B5B81" w:rsidRPr="00B62E8F">
        <w:rPr>
          <w:sz w:val="24"/>
          <w:szCs w:val="24"/>
        </w:rPr>
        <w:t>Закона №223-ФЗ</w:t>
      </w:r>
      <w:r w:rsidRPr="00B62E8F">
        <w:rPr>
          <w:sz w:val="24"/>
          <w:szCs w:val="24"/>
        </w:rPr>
        <w:t>, любой участник конкурса в электронной форме вправе отказаться от дальнейшего участия в конкурсе в электронной форме. Такой отказ выражается в непредставлении участником конкурса в электронной форме окончательного предложения;</w:t>
      </w:r>
    </w:p>
    <w:p w14:paraId="628E1B81" w14:textId="77777777" w:rsidR="00E275F1" w:rsidRPr="00B62E8F" w:rsidRDefault="00E275F1" w:rsidP="00E275F1">
      <w:pPr>
        <w:adjustRightInd w:val="0"/>
        <w:ind w:firstLine="540"/>
        <w:jc w:val="both"/>
        <w:rPr>
          <w:sz w:val="24"/>
          <w:szCs w:val="24"/>
        </w:rPr>
      </w:pPr>
      <w:r w:rsidRPr="00B62E8F">
        <w:rPr>
          <w:sz w:val="24"/>
          <w:szCs w:val="24"/>
        </w:rPr>
        <w:t xml:space="preserve">8) участник конкурса в электронной форме подает одно окончательное предложение в отношении каждого предмета конкурса в электронной форме (лота) в любое время с момента размещения заказчиком в </w:t>
      </w:r>
      <w:r w:rsidR="008B5B81" w:rsidRPr="00B62E8F">
        <w:rPr>
          <w:sz w:val="24"/>
          <w:szCs w:val="24"/>
        </w:rPr>
        <w:t>ЕИС</w:t>
      </w:r>
      <w:r w:rsidRPr="00B62E8F">
        <w:rPr>
          <w:sz w:val="24"/>
          <w:szCs w:val="24"/>
        </w:rPr>
        <w:t xml:space="preserve"> уточненных извещения о проведении конкурса в электронной форме и документации о конкурентной закупке до предусмотренных такими извещением и документацией о конкурентной закупке даты и времени окончания срока подачи окончательных предложений. Подача окончательного предложения осуществляется в порядке, установленном в соответствии с настоящим Федеральным законом для подачи заявки;</w:t>
      </w:r>
    </w:p>
    <w:p w14:paraId="00C21828" w14:textId="77777777" w:rsidR="00E275F1" w:rsidRPr="00B62E8F" w:rsidRDefault="00E275F1" w:rsidP="00E275F1">
      <w:pPr>
        <w:adjustRightInd w:val="0"/>
        <w:ind w:firstLine="540"/>
        <w:jc w:val="both"/>
        <w:rPr>
          <w:sz w:val="24"/>
          <w:szCs w:val="24"/>
        </w:rPr>
      </w:pPr>
      <w:r w:rsidRPr="00B62E8F">
        <w:rPr>
          <w:sz w:val="24"/>
          <w:szCs w:val="24"/>
        </w:rPr>
        <w:t xml:space="preserve">9) если конкурс в электронной форме включает этап, предусмотренный пунктом 5 части 4 статьи 3.4 </w:t>
      </w:r>
      <w:r w:rsidR="008B5B81" w:rsidRPr="00B62E8F">
        <w:rPr>
          <w:sz w:val="24"/>
          <w:szCs w:val="24"/>
        </w:rPr>
        <w:t>Закона №223-ФЗ</w:t>
      </w:r>
      <w:r w:rsidRPr="00B62E8F">
        <w:rPr>
          <w:sz w:val="24"/>
          <w:szCs w:val="24"/>
        </w:rPr>
        <w:t>:</w:t>
      </w:r>
    </w:p>
    <w:p w14:paraId="31256669" w14:textId="77777777" w:rsidR="00E275F1" w:rsidRPr="00B62E8F" w:rsidRDefault="00E275F1" w:rsidP="00E275F1">
      <w:pPr>
        <w:adjustRightInd w:val="0"/>
        <w:ind w:firstLine="540"/>
        <w:jc w:val="both"/>
        <w:rPr>
          <w:sz w:val="24"/>
          <w:szCs w:val="24"/>
        </w:rPr>
      </w:pPr>
      <w:r w:rsidRPr="00B62E8F">
        <w:rPr>
          <w:sz w:val="24"/>
          <w:szCs w:val="24"/>
        </w:rPr>
        <w:t>а) участники конкурса в электронной форме должны быть проинформированы о наименьшем ценовом предложении из всех ценовых предложений, поданных участниками такого конкурса;</w:t>
      </w:r>
    </w:p>
    <w:p w14:paraId="02D6A69C" w14:textId="77777777" w:rsidR="00E275F1" w:rsidRPr="00B62E8F" w:rsidRDefault="00E275F1" w:rsidP="00E275F1">
      <w:pPr>
        <w:adjustRightInd w:val="0"/>
        <w:ind w:firstLine="540"/>
        <w:jc w:val="both"/>
        <w:rPr>
          <w:sz w:val="24"/>
          <w:szCs w:val="24"/>
        </w:rPr>
      </w:pPr>
      <w:r w:rsidRPr="00B62E8F">
        <w:rPr>
          <w:sz w:val="24"/>
          <w:szCs w:val="24"/>
        </w:rPr>
        <w:t>б) участники конкурса в электронной форме вправе подать на электронной площадке одно дополнительное ценовое предложение, которое должно быть ниже ценового предложения, поданного ими ранее. Продолжительность приема дополнительных ценовых предложений составляет три часа;</w:t>
      </w:r>
    </w:p>
    <w:p w14:paraId="7FC27331" w14:textId="77777777" w:rsidR="00E275F1" w:rsidRPr="00B62E8F" w:rsidRDefault="00E275F1" w:rsidP="00E275F1">
      <w:pPr>
        <w:adjustRightInd w:val="0"/>
        <w:ind w:firstLine="540"/>
        <w:jc w:val="both"/>
        <w:rPr>
          <w:sz w:val="24"/>
          <w:szCs w:val="24"/>
        </w:rPr>
      </w:pPr>
      <w:r w:rsidRPr="00B62E8F">
        <w:rPr>
          <w:sz w:val="24"/>
          <w:szCs w:val="24"/>
        </w:rPr>
        <w:t>в) если участник конкурса в электронной форме не меняет свое ценовое предложение, он вправе не подавать дополнительное ценовое предложение. При этом ранее поданное им ценовое предложение рассматривается при составлении итогового протокола.</w:t>
      </w:r>
    </w:p>
    <w:p w14:paraId="61CA100E" w14:textId="77777777" w:rsidR="00E275F1" w:rsidRPr="00B62E8F" w:rsidRDefault="00E275F1" w:rsidP="00E275F1">
      <w:pPr>
        <w:adjustRightInd w:val="0"/>
        <w:ind w:firstLine="540"/>
        <w:jc w:val="both"/>
        <w:rPr>
          <w:sz w:val="24"/>
          <w:szCs w:val="24"/>
        </w:rPr>
      </w:pPr>
      <w:r w:rsidRPr="00B62E8F">
        <w:rPr>
          <w:sz w:val="24"/>
          <w:szCs w:val="24"/>
        </w:rPr>
        <w:t>7.6. Аукцион в электронной форме включает в себя порядок подачи его участниками предложений о цене договора с учетом следующих требований:</w:t>
      </w:r>
    </w:p>
    <w:p w14:paraId="1FD6DBF4" w14:textId="77777777" w:rsidR="00E275F1" w:rsidRPr="00B62E8F" w:rsidRDefault="00E275F1" w:rsidP="00E275F1">
      <w:pPr>
        <w:adjustRightInd w:val="0"/>
        <w:ind w:firstLine="540"/>
        <w:jc w:val="both"/>
        <w:rPr>
          <w:sz w:val="24"/>
          <w:szCs w:val="24"/>
        </w:rPr>
      </w:pPr>
      <w:r w:rsidRPr="00B62E8F">
        <w:rPr>
          <w:sz w:val="24"/>
          <w:szCs w:val="24"/>
        </w:rPr>
        <w:t>1) "шаг аукциона" составляет от 0,5 процента до пяти процентов начальной (максимальной) цены договора;</w:t>
      </w:r>
    </w:p>
    <w:p w14:paraId="10C0E494" w14:textId="77777777" w:rsidR="00E275F1" w:rsidRPr="00B62E8F" w:rsidRDefault="00E275F1" w:rsidP="00E275F1">
      <w:pPr>
        <w:adjustRightInd w:val="0"/>
        <w:ind w:firstLine="540"/>
        <w:jc w:val="both"/>
        <w:rPr>
          <w:sz w:val="24"/>
          <w:szCs w:val="24"/>
        </w:rPr>
      </w:pPr>
      <w:r w:rsidRPr="00B62E8F">
        <w:rPr>
          <w:sz w:val="24"/>
          <w:szCs w:val="24"/>
        </w:rPr>
        <w:t>2) снижение текущего минимального предложения о цене договора осуществляется на величину в пределах "шага аукциона";</w:t>
      </w:r>
    </w:p>
    <w:p w14:paraId="530DB970" w14:textId="77777777" w:rsidR="00E275F1" w:rsidRPr="00B62E8F" w:rsidRDefault="00E275F1" w:rsidP="00E275F1">
      <w:pPr>
        <w:adjustRightInd w:val="0"/>
        <w:ind w:firstLine="540"/>
        <w:jc w:val="both"/>
        <w:rPr>
          <w:sz w:val="24"/>
          <w:szCs w:val="24"/>
        </w:rPr>
      </w:pPr>
      <w:r w:rsidRPr="00B62E8F">
        <w:rPr>
          <w:sz w:val="24"/>
          <w:szCs w:val="24"/>
        </w:rPr>
        <w:t>3) участник аукциона в электронной форме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14:paraId="508FD5F4" w14:textId="77777777" w:rsidR="00E275F1" w:rsidRPr="00B62E8F" w:rsidRDefault="00E275F1" w:rsidP="00E275F1">
      <w:pPr>
        <w:adjustRightInd w:val="0"/>
        <w:ind w:firstLine="540"/>
        <w:jc w:val="both"/>
        <w:rPr>
          <w:sz w:val="24"/>
          <w:szCs w:val="24"/>
        </w:rPr>
      </w:pPr>
      <w:r w:rsidRPr="00B62E8F">
        <w:rPr>
          <w:sz w:val="24"/>
          <w:szCs w:val="24"/>
        </w:rPr>
        <w:t>4) участник 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14:paraId="390FCA6E" w14:textId="77777777" w:rsidR="00E275F1" w:rsidRPr="00B62E8F" w:rsidRDefault="00E275F1" w:rsidP="00E275F1">
      <w:pPr>
        <w:adjustRightInd w:val="0"/>
        <w:ind w:firstLine="540"/>
        <w:jc w:val="both"/>
        <w:rPr>
          <w:sz w:val="24"/>
          <w:szCs w:val="24"/>
        </w:rPr>
      </w:pPr>
      <w:r w:rsidRPr="00B62E8F">
        <w:rPr>
          <w:sz w:val="24"/>
          <w:szCs w:val="24"/>
        </w:rPr>
        <w:lastRenderedPageBreak/>
        <w:t>5) участник аукциона в электронной форме не вправе подать предложение о цене договора, которое ниже, чем текущее минимальное предложение о цене договора, в случае, если оно подано этим участником аукциона в электронной форме.</w:t>
      </w:r>
    </w:p>
    <w:p w14:paraId="2DD5C12B" w14:textId="77777777" w:rsidR="00E275F1" w:rsidRPr="00B62E8F" w:rsidRDefault="00E275F1" w:rsidP="00E275F1">
      <w:pPr>
        <w:adjustRightInd w:val="0"/>
        <w:ind w:firstLine="540"/>
        <w:jc w:val="both"/>
        <w:rPr>
          <w:sz w:val="24"/>
          <w:szCs w:val="24"/>
        </w:rPr>
      </w:pPr>
      <w:r w:rsidRPr="00B62E8F">
        <w:rPr>
          <w:sz w:val="24"/>
          <w:szCs w:val="24"/>
        </w:rPr>
        <w:t xml:space="preserve">7.6.1. В течение одного часа после окончания срока подачи в соответствии с пунктом 10 части 5 статьи 3.4 </w:t>
      </w:r>
      <w:r w:rsidR="008B5B81" w:rsidRPr="00B62E8F">
        <w:rPr>
          <w:sz w:val="24"/>
          <w:szCs w:val="24"/>
        </w:rPr>
        <w:t>Закона №223-ФЗ</w:t>
      </w:r>
      <w:r w:rsidRPr="00B62E8F">
        <w:rPr>
          <w:sz w:val="24"/>
          <w:szCs w:val="24"/>
        </w:rPr>
        <w:t xml:space="preserve"> дополнительных ценовых предложений, а также в течение одного часа после окончания подачи в соответствии с частью 6 настоящей статьи предложений о цене договора оператор электронной площадки составляет и размещает на электронной площадке и в </w:t>
      </w:r>
      <w:r w:rsidR="008B5B81" w:rsidRPr="00B62E8F">
        <w:rPr>
          <w:sz w:val="24"/>
          <w:szCs w:val="24"/>
        </w:rPr>
        <w:t>ЕИС</w:t>
      </w:r>
      <w:r w:rsidRPr="00B62E8F">
        <w:rPr>
          <w:sz w:val="24"/>
          <w:szCs w:val="24"/>
        </w:rPr>
        <w:t xml:space="preserve"> протокол подачи дополнительных ценовых предложений либо протокол подачи предложений о цене договора, содержащие дату, время начала и окончания подачи дополнительных ценовых предложений, предложений о цене договора и поступившие дополнительные ценовые предложения, минимальные предложения о цене договора каждого участника аукциона в электронной форме с указанием времени их поступления.</w:t>
      </w:r>
    </w:p>
    <w:p w14:paraId="7C6054FA" w14:textId="77777777" w:rsidR="00E275F1" w:rsidRPr="00B62E8F" w:rsidRDefault="00E275F1" w:rsidP="00E275F1">
      <w:pPr>
        <w:adjustRightInd w:val="0"/>
        <w:ind w:firstLine="540"/>
        <w:jc w:val="both"/>
        <w:rPr>
          <w:sz w:val="24"/>
          <w:szCs w:val="24"/>
        </w:rPr>
      </w:pPr>
      <w:r w:rsidRPr="00B62E8F">
        <w:rPr>
          <w:sz w:val="24"/>
          <w:szCs w:val="24"/>
        </w:rPr>
        <w:t>7.6.2. Запрос предложений в электронной форме проводится в порядке, установленном настоящей статьей для проведения конкурса в электронной форме, с учетом особенностей, установленных настоящей статьей. При этом подача окончательного предложения, дополнительного ценового предложения не осуществляется.</w:t>
      </w:r>
    </w:p>
    <w:p w14:paraId="16A8EA2B" w14:textId="77777777" w:rsidR="00E275F1" w:rsidRPr="00B62E8F" w:rsidRDefault="00E275F1" w:rsidP="00E275F1">
      <w:pPr>
        <w:adjustRightInd w:val="0"/>
        <w:ind w:firstLine="540"/>
        <w:jc w:val="both"/>
        <w:rPr>
          <w:sz w:val="24"/>
          <w:szCs w:val="24"/>
        </w:rPr>
      </w:pPr>
      <w:r w:rsidRPr="00B62E8F">
        <w:rPr>
          <w:sz w:val="24"/>
          <w:szCs w:val="24"/>
        </w:rPr>
        <w:t>7.7. Проведение конкурентной закупки с участием субъектов малого и среднего предпринимательства осуществляется заказчиком на электронной площадке, функционирующей в соответствии с едиными требованиями, предусмотренными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и дополнительными требованиями, установленными Правительством Российской Федерации и предусматривающими в том числе:</w:t>
      </w:r>
    </w:p>
    <w:p w14:paraId="692C2419" w14:textId="77777777" w:rsidR="00E275F1" w:rsidRPr="00B62E8F" w:rsidRDefault="00E275F1" w:rsidP="00E275F1">
      <w:pPr>
        <w:adjustRightInd w:val="0"/>
        <w:ind w:firstLine="540"/>
        <w:jc w:val="both"/>
        <w:rPr>
          <w:sz w:val="24"/>
          <w:szCs w:val="24"/>
        </w:rPr>
      </w:pPr>
      <w:r w:rsidRPr="00B62E8F">
        <w:rPr>
          <w:sz w:val="24"/>
          <w:szCs w:val="24"/>
        </w:rPr>
        <w:t>1) требования к проведению такой конкурентной закупки в соответствии с настоящим Федеральным законом;</w:t>
      </w:r>
    </w:p>
    <w:p w14:paraId="5D71C0ED" w14:textId="77777777" w:rsidR="00E275F1" w:rsidRPr="00B62E8F" w:rsidRDefault="00E275F1" w:rsidP="00E275F1">
      <w:pPr>
        <w:adjustRightInd w:val="0"/>
        <w:ind w:firstLine="540"/>
        <w:jc w:val="both"/>
        <w:rPr>
          <w:sz w:val="24"/>
          <w:szCs w:val="24"/>
        </w:rPr>
      </w:pPr>
      <w:r w:rsidRPr="00B62E8F">
        <w:rPr>
          <w:sz w:val="24"/>
          <w:szCs w:val="24"/>
        </w:rPr>
        <w:t>2) порядок и случаи блокирования денежных средств, внесенных участниками такой конкурентной закупки в целях обеспечения заявок на участие в такой конкурентной закупке, и прекращения данного блокирования (если требование об обеспечении заявок на участие в такой закупке установлено заказчиком в извещении об осуществлении такой закупки, документации о конкурентной закупке);</w:t>
      </w:r>
    </w:p>
    <w:p w14:paraId="700328E0" w14:textId="77777777" w:rsidR="00E275F1" w:rsidRPr="00B62E8F" w:rsidRDefault="00E275F1" w:rsidP="00E275F1">
      <w:pPr>
        <w:adjustRightInd w:val="0"/>
        <w:ind w:firstLine="540"/>
        <w:jc w:val="both"/>
        <w:rPr>
          <w:sz w:val="24"/>
          <w:szCs w:val="24"/>
        </w:rPr>
      </w:pPr>
      <w:r w:rsidRPr="00B62E8F">
        <w:rPr>
          <w:sz w:val="24"/>
          <w:szCs w:val="24"/>
        </w:rPr>
        <w:t xml:space="preserve">3) порядок использования государственной информационной системы, осуществляющей фиксацию юридически значимых действий, бездействия в </w:t>
      </w:r>
      <w:r w:rsidR="008B5B81" w:rsidRPr="00B62E8F">
        <w:rPr>
          <w:sz w:val="24"/>
          <w:szCs w:val="24"/>
        </w:rPr>
        <w:t>ЕИС</w:t>
      </w:r>
      <w:r w:rsidRPr="00B62E8F">
        <w:rPr>
          <w:sz w:val="24"/>
          <w:szCs w:val="24"/>
        </w:rPr>
        <w:t>, на электронной площадке при проведении такой закупки;</w:t>
      </w:r>
    </w:p>
    <w:p w14:paraId="4443FEFA" w14:textId="77777777" w:rsidR="00E275F1" w:rsidRPr="00B62E8F" w:rsidRDefault="00E275F1" w:rsidP="00E275F1">
      <w:pPr>
        <w:adjustRightInd w:val="0"/>
        <w:ind w:firstLine="540"/>
        <w:jc w:val="both"/>
        <w:rPr>
          <w:sz w:val="24"/>
          <w:szCs w:val="24"/>
        </w:rPr>
      </w:pPr>
      <w:r w:rsidRPr="00B62E8F">
        <w:rPr>
          <w:sz w:val="24"/>
          <w:szCs w:val="24"/>
        </w:rPr>
        <w:t xml:space="preserve">5) порядок утраты юридическим лицом статуса оператора электронной площадки для целей </w:t>
      </w:r>
      <w:r w:rsidR="008B5B81" w:rsidRPr="00B62E8F">
        <w:rPr>
          <w:sz w:val="24"/>
          <w:szCs w:val="24"/>
        </w:rPr>
        <w:t>Закона №223-ФЗ</w:t>
      </w:r>
      <w:r w:rsidRPr="00B62E8F">
        <w:rPr>
          <w:sz w:val="24"/>
          <w:szCs w:val="24"/>
        </w:rPr>
        <w:t>.</w:t>
      </w:r>
    </w:p>
    <w:p w14:paraId="7F99A258" w14:textId="77777777" w:rsidR="00E275F1" w:rsidRPr="00B62E8F" w:rsidRDefault="00E275F1" w:rsidP="00E275F1">
      <w:pPr>
        <w:adjustRightInd w:val="0"/>
        <w:ind w:firstLine="540"/>
        <w:jc w:val="both"/>
        <w:rPr>
          <w:sz w:val="24"/>
          <w:szCs w:val="24"/>
        </w:rPr>
      </w:pPr>
      <w:r w:rsidRPr="00B62E8F">
        <w:rPr>
          <w:sz w:val="24"/>
          <w:szCs w:val="24"/>
        </w:rPr>
        <w:t xml:space="preserve">7.8. Правительство Российской Федерации утверждает перечень операторов электронных площадок, которые соответствуют требованиям, установленным на основании части 10 статьи 3.4 </w:t>
      </w:r>
      <w:r w:rsidR="008B5B81" w:rsidRPr="00B62E8F">
        <w:rPr>
          <w:sz w:val="24"/>
          <w:szCs w:val="24"/>
        </w:rPr>
        <w:t>Закона №223-ФЗ</w:t>
      </w:r>
      <w:r w:rsidRPr="00B62E8F">
        <w:rPr>
          <w:sz w:val="24"/>
          <w:szCs w:val="24"/>
        </w:rPr>
        <w:t xml:space="preserve">. Оператор электронной площадки в порядке, предусмотренном пунктом 5 части 10 статьи 3.4 </w:t>
      </w:r>
      <w:r w:rsidR="008B5B81" w:rsidRPr="00B62E8F">
        <w:rPr>
          <w:sz w:val="24"/>
          <w:szCs w:val="24"/>
        </w:rPr>
        <w:t>Закона №223-ФЗ</w:t>
      </w:r>
      <w:r w:rsidRPr="00B62E8F">
        <w:rPr>
          <w:sz w:val="24"/>
          <w:szCs w:val="24"/>
        </w:rPr>
        <w:t xml:space="preserve">, подлежит исключению из этого перечня в случае несоответствия одному или нескольким требованиям, установленным на основании части 10 статьи 3.4 </w:t>
      </w:r>
      <w:r w:rsidR="008B5B81" w:rsidRPr="00B62E8F">
        <w:rPr>
          <w:sz w:val="24"/>
          <w:szCs w:val="24"/>
        </w:rPr>
        <w:t>Закона №223-ФЗ</w:t>
      </w:r>
      <w:r w:rsidRPr="00B62E8F">
        <w:rPr>
          <w:sz w:val="24"/>
          <w:szCs w:val="24"/>
        </w:rPr>
        <w:t>, а также в случае его обращения об исключении из этого перечня.</w:t>
      </w:r>
    </w:p>
    <w:p w14:paraId="43F60EE4" w14:textId="77777777" w:rsidR="00E275F1" w:rsidRPr="00B62E8F" w:rsidRDefault="00E275F1" w:rsidP="00E275F1">
      <w:pPr>
        <w:adjustRightInd w:val="0"/>
        <w:ind w:firstLine="540"/>
        <w:jc w:val="both"/>
        <w:rPr>
          <w:sz w:val="24"/>
          <w:szCs w:val="24"/>
        </w:rPr>
      </w:pPr>
      <w:r w:rsidRPr="00B62E8F">
        <w:rPr>
          <w:sz w:val="24"/>
          <w:szCs w:val="24"/>
        </w:rPr>
        <w:t>7.9. При осуществлении конкурентной закупки с участием субъектов малого и среднего предпринимательства обеспечение заявок на участие в такой конкурентной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может предоставляться участниками такой закупки путем внесения денежных средств в соответствии с настоящей статьей или предоставления независимой гарантии. Выбор способа обеспечения заявки на участие в такой закупке осуществляется участником такой закупки.</w:t>
      </w:r>
    </w:p>
    <w:p w14:paraId="51A623A8" w14:textId="77777777" w:rsidR="00E275F1" w:rsidRPr="00B62E8F" w:rsidRDefault="00E275F1" w:rsidP="00E275F1">
      <w:pPr>
        <w:adjustRightInd w:val="0"/>
        <w:ind w:firstLine="540"/>
        <w:jc w:val="both"/>
        <w:rPr>
          <w:sz w:val="24"/>
          <w:szCs w:val="24"/>
        </w:rPr>
      </w:pPr>
      <w:r w:rsidRPr="00B62E8F">
        <w:rPr>
          <w:sz w:val="24"/>
          <w:szCs w:val="24"/>
        </w:rPr>
        <w:t xml:space="preserve">7.10. При осуществлении конкурентной закупки с участием субъектов малого и среднего предпринимательства денежные средства, предназначенные для обеспечения заявки на участие в такой закупке, вносятся участником такой закупки на специальный счет, открытый </w:t>
      </w:r>
      <w:r w:rsidRPr="00B62E8F">
        <w:rPr>
          <w:sz w:val="24"/>
          <w:szCs w:val="24"/>
        </w:rPr>
        <w:lastRenderedPageBreak/>
        <w:t>им в банке, включенном в перечень, определенный Правительством Российской Федерации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(далее - специальный банковский счет).</w:t>
      </w:r>
    </w:p>
    <w:p w14:paraId="6DB2D445" w14:textId="77777777" w:rsidR="00E275F1" w:rsidRPr="00B62E8F" w:rsidRDefault="00E275F1" w:rsidP="00E275F1">
      <w:pPr>
        <w:adjustRightInd w:val="0"/>
        <w:ind w:firstLine="540"/>
        <w:jc w:val="both"/>
        <w:rPr>
          <w:sz w:val="24"/>
          <w:szCs w:val="24"/>
        </w:rPr>
      </w:pPr>
      <w:r w:rsidRPr="00B62E8F">
        <w:rPr>
          <w:sz w:val="24"/>
          <w:szCs w:val="24"/>
        </w:rPr>
        <w:t>7.11. В течение одного часа с момента окончания срока подачи заявок на участие в конкурентной закупке с участием субъектов малого и среднего предпринимательства оператор электронной площадки направляет в банк информацию об участнике закупки и размере денежных средств, необходимом для обеспечения заявки. Банк в течение одного часа с момента получения указанной информации осуществляет блокирование при наличии на специальном банковском счете участника закупки незаблокированных денежных средств в размере обеспечения указанной заявки и информирует оператора. Блокирование денежных средств не осуществляется в случае отсутствия на специальном банковском счете участника такой закупки денежных средств в размере для обеспечения указанной заявки либо в случае приостановления операций по такому счету в соответствии с законодательством Российской Федерации, о чем оператор электронной площадки информируется в течение одного часа. В случае, если блокирование денежных средств не может быть осуществлено по основаниям, предусмотренным настоящей частью, оператор электронной площадки обязан вернуть указанную заявку подавшему ее участнику в течение одного часа с момента получения соответствующей информации от банка.</w:t>
      </w:r>
    </w:p>
    <w:p w14:paraId="00865F05" w14:textId="77777777" w:rsidR="00E275F1" w:rsidRPr="00B62E8F" w:rsidRDefault="00E275F1" w:rsidP="00E275F1">
      <w:pPr>
        <w:adjustRightInd w:val="0"/>
        <w:ind w:firstLine="540"/>
        <w:jc w:val="both"/>
        <w:rPr>
          <w:sz w:val="24"/>
          <w:szCs w:val="24"/>
        </w:rPr>
      </w:pPr>
      <w:r w:rsidRPr="00B62E8F">
        <w:rPr>
          <w:sz w:val="24"/>
          <w:szCs w:val="24"/>
        </w:rPr>
        <w:t xml:space="preserve">7.12. Участник конкурентной закупки с участием субъектов малого и среднего предпринимательства вправе распоряжаться денежными средствами, которые находятся на специальном банковском счете и в отношении которых не осуществлено блокирование в соответствии с частью 15 статьи 3.4 </w:t>
      </w:r>
      <w:r w:rsidR="008B5B81" w:rsidRPr="00B62E8F">
        <w:rPr>
          <w:sz w:val="24"/>
          <w:szCs w:val="24"/>
        </w:rPr>
        <w:t>Закона №223-ФЗ</w:t>
      </w:r>
      <w:r w:rsidRPr="00B62E8F">
        <w:rPr>
          <w:sz w:val="24"/>
          <w:szCs w:val="24"/>
        </w:rPr>
        <w:t>.</w:t>
      </w:r>
    </w:p>
    <w:p w14:paraId="3DF7F159" w14:textId="77777777" w:rsidR="00E275F1" w:rsidRPr="00B62E8F" w:rsidRDefault="00E275F1" w:rsidP="00E275F1">
      <w:pPr>
        <w:adjustRightInd w:val="0"/>
        <w:ind w:firstLine="540"/>
        <w:jc w:val="both"/>
        <w:rPr>
          <w:sz w:val="24"/>
          <w:szCs w:val="24"/>
        </w:rPr>
      </w:pPr>
      <w:r w:rsidRPr="00B62E8F">
        <w:rPr>
          <w:sz w:val="24"/>
          <w:szCs w:val="24"/>
        </w:rPr>
        <w:t xml:space="preserve">7.13. В случаях, предусмотренных частью 26 статьи 3.2 </w:t>
      </w:r>
      <w:r w:rsidR="008B5B81" w:rsidRPr="00B62E8F">
        <w:rPr>
          <w:sz w:val="24"/>
          <w:szCs w:val="24"/>
        </w:rPr>
        <w:t>Закона №223-ФЗ</w:t>
      </w:r>
      <w:r w:rsidRPr="00B62E8F">
        <w:rPr>
          <w:sz w:val="24"/>
          <w:szCs w:val="24"/>
        </w:rPr>
        <w:t>, денежные средства, внесенные на специальный банковский счет в качестве обеспечения заявки на участие в конкурентной закупке с участием субъектов малого и среднего предпринимательства, перечисляются банком на счет заказчика, указанный в извещении об осуществлении конкурентной закупки с участием субъектов малого и среднего предпринимательства, в документации о такой закупке, или заказчиком предъявляется требование об уплате денежной суммы по независимой гарантии, предоставленной в качестве обеспечения заявки на участие в конкурентной закупке с участием субъектов малого и среднего предпринимательства.</w:t>
      </w:r>
    </w:p>
    <w:p w14:paraId="6BF2B574" w14:textId="77777777" w:rsidR="00E275F1" w:rsidRPr="00B62E8F" w:rsidRDefault="00E275F1" w:rsidP="00E275F1">
      <w:pPr>
        <w:adjustRightInd w:val="0"/>
        <w:ind w:firstLine="540"/>
        <w:jc w:val="both"/>
        <w:rPr>
          <w:sz w:val="24"/>
          <w:szCs w:val="24"/>
        </w:rPr>
      </w:pPr>
      <w:r w:rsidRPr="00B62E8F">
        <w:rPr>
          <w:sz w:val="24"/>
          <w:szCs w:val="24"/>
        </w:rPr>
        <w:t>7.14. Субъекты малого и среднего предпринимательства получают аккредитацию на электронной площадке в порядке, установленном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14:paraId="59280B71" w14:textId="77777777" w:rsidR="00E275F1" w:rsidRPr="00B62E8F" w:rsidRDefault="00E275F1" w:rsidP="00E275F1">
      <w:pPr>
        <w:adjustRightInd w:val="0"/>
        <w:ind w:firstLine="540"/>
        <w:jc w:val="both"/>
        <w:rPr>
          <w:sz w:val="24"/>
          <w:szCs w:val="24"/>
        </w:rPr>
      </w:pPr>
      <w:r w:rsidRPr="00B62E8F">
        <w:rPr>
          <w:sz w:val="24"/>
          <w:szCs w:val="24"/>
        </w:rPr>
        <w:t>7.15. В документации о конкурентной закупке заказчик вправе установить обязанность представления следующих информации и документов:</w:t>
      </w:r>
    </w:p>
    <w:p w14:paraId="704BC1E5" w14:textId="77777777" w:rsidR="00E275F1" w:rsidRPr="00B62E8F" w:rsidRDefault="00E275F1" w:rsidP="00E275F1">
      <w:pPr>
        <w:adjustRightInd w:val="0"/>
        <w:ind w:firstLine="540"/>
        <w:jc w:val="both"/>
        <w:rPr>
          <w:sz w:val="24"/>
          <w:szCs w:val="24"/>
        </w:rPr>
      </w:pPr>
      <w:r w:rsidRPr="00B62E8F">
        <w:rPr>
          <w:sz w:val="24"/>
          <w:szCs w:val="24"/>
        </w:rPr>
        <w:t>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с участием субъектов малого и среднего предпринимательства является юридическое лицо;</w:t>
      </w:r>
    </w:p>
    <w:p w14:paraId="255A51D9" w14:textId="77777777" w:rsidR="00E275F1" w:rsidRPr="00B62E8F" w:rsidRDefault="00E275F1" w:rsidP="00E275F1">
      <w:pPr>
        <w:adjustRightInd w:val="0"/>
        <w:ind w:firstLine="540"/>
        <w:jc w:val="both"/>
        <w:rPr>
          <w:sz w:val="24"/>
          <w:szCs w:val="24"/>
        </w:rPr>
      </w:pPr>
      <w:r w:rsidRPr="00B62E8F">
        <w:rPr>
          <w:sz w:val="24"/>
          <w:szCs w:val="24"/>
        </w:rPr>
        <w:t>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с участием субъектов малого и среднего предпринимательства является индивидуальный предприниматель;</w:t>
      </w:r>
    </w:p>
    <w:p w14:paraId="1502BBCA" w14:textId="77777777" w:rsidR="00E275F1" w:rsidRPr="00B62E8F" w:rsidRDefault="00E275F1" w:rsidP="00E275F1">
      <w:pPr>
        <w:adjustRightInd w:val="0"/>
        <w:ind w:firstLine="540"/>
        <w:jc w:val="both"/>
        <w:rPr>
          <w:sz w:val="24"/>
          <w:szCs w:val="24"/>
        </w:rPr>
      </w:pPr>
      <w:r w:rsidRPr="00B62E8F">
        <w:rPr>
          <w:sz w:val="24"/>
          <w:szCs w:val="24"/>
        </w:rPr>
        <w:t>3) идентификационный номер налогоплательщика участника конкурентной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14:paraId="24EAF293" w14:textId="77777777" w:rsidR="00E275F1" w:rsidRPr="00B62E8F" w:rsidRDefault="00E275F1" w:rsidP="00E275F1">
      <w:pPr>
        <w:adjustRightInd w:val="0"/>
        <w:ind w:firstLine="540"/>
        <w:jc w:val="both"/>
        <w:rPr>
          <w:sz w:val="24"/>
          <w:szCs w:val="24"/>
        </w:rPr>
      </w:pPr>
      <w:r w:rsidRPr="00B62E8F">
        <w:rPr>
          <w:sz w:val="24"/>
          <w:szCs w:val="24"/>
        </w:rPr>
        <w:t xml:space="preserve">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w:t>
      </w:r>
      <w:r w:rsidRPr="00B62E8F">
        <w:rPr>
          <w:sz w:val="24"/>
          <w:szCs w:val="24"/>
        </w:rPr>
        <w:lastRenderedPageBreak/>
        <w:t>исполнительного органа юридического лица, если участником конкурентной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6468C219" w14:textId="77777777" w:rsidR="00E275F1" w:rsidRPr="00B62E8F" w:rsidRDefault="00E275F1" w:rsidP="00E275F1">
      <w:pPr>
        <w:adjustRightInd w:val="0"/>
        <w:ind w:firstLine="540"/>
        <w:jc w:val="both"/>
        <w:rPr>
          <w:sz w:val="24"/>
          <w:szCs w:val="24"/>
        </w:rPr>
      </w:pPr>
      <w:r w:rsidRPr="00B62E8F">
        <w:rPr>
          <w:sz w:val="24"/>
          <w:szCs w:val="24"/>
        </w:rPr>
        <w:t>5) копия документа, подтверждающего полномочия лица действовать от имени участника конкурентной закупки с участием субъектов малого и среднего предпринимательства, за исключением случаев подписания заявки:</w:t>
      </w:r>
    </w:p>
    <w:p w14:paraId="21EB2AFA" w14:textId="77777777" w:rsidR="00E275F1" w:rsidRPr="00B62E8F" w:rsidRDefault="00E275F1" w:rsidP="00E275F1">
      <w:pPr>
        <w:adjustRightInd w:val="0"/>
        <w:ind w:firstLine="540"/>
        <w:jc w:val="both"/>
        <w:rPr>
          <w:sz w:val="24"/>
          <w:szCs w:val="24"/>
        </w:rPr>
      </w:pPr>
      <w:r w:rsidRPr="00B62E8F">
        <w:rPr>
          <w:sz w:val="24"/>
          <w:szCs w:val="24"/>
        </w:rPr>
        <w:t>а) индивидуальным предпринимателем, если участником такой закупки является индивидуальный предприниматель;</w:t>
      </w:r>
    </w:p>
    <w:p w14:paraId="55DC6FE4" w14:textId="77777777" w:rsidR="00E275F1" w:rsidRPr="00B62E8F" w:rsidRDefault="00E275F1" w:rsidP="00E275F1">
      <w:pPr>
        <w:adjustRightInd w:val="0"/>
        <w:ind w:firstLine="540"/>
        <w:jc w:val="both"/>
        <w:rPr>
          <w:sz w:val="24"/>
          <w:szCs w:val="24"/>
        </w:rPr>
      </w:pPr>
      <w:r w:rsidRPr="00B62E8F">
        <w:rPr>
          <w:sz w:val="24"/>
          <w:szCs w:val="24"/>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в настоящей статье - руководитель), если участником такой закупки является юридическое лицо;</w:t>
      </w:r>
    </w:p>
    <w:p w14:paraId="04BD6B14" w14:textId="77777777" w:rsidR="00E275F1" w:rsidRPr="00B62E8F" w:rsidRDefault="00E275F1" w:rsidP="00E275F1">
      <w:pPr>
        <w:adjustRightInd w:val="0"/>
        <w:ind w:firstLine="540"/>
        <w:jc w:val="both"/>
        <w:rPr>
          <w:sz w:val="24"/>
          <w:szCs w:val="24"/>
        </w:rPr>
      </w:pPr>
      <w:r w:rsidRPr="00B62E8F">
        <w:rPr>
          <w:sz w:val="24"/>
          <w:szCs w:val="24"/>
        </w:rPr>
        <w:t xml:space="preserve">6) копии документов, подтверждающих соответствие участника конкурентной закупки с участием субъектов малого и среднего предпринимательства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подпунктом "е" пункта 9 части 19.1 статьи 3.4 </w:t>
      </w:r>
      <w:r w:rsidR="008B5B81" w:rsidRPr="00B62E8F">
        <w:rPr>
          <w:sz w:val="24"/>
          <w:szCs w:val="24"/>
        </w:rPr>
        <w:t>Закона №223-ФЗ</w:t>
      </w:r>
      <w:r w:rsidRPr="00B62E8F">
        <w:rPr>
          <w:sz w:val="24"/>
          <w:szCs w:val="24"/>
        </w:rPr>
        <w:t>;</w:t>
      </w:r>
    </w:p>
    <w:p w14:paraId="71C18B4B" w14:textId="77777777" w:rsidR="00E275F1" w:rsidRPr="00B62E8F" w:rsidRDefault="00E275F1" w:rsidP="00E275F1">
      <w:pPr>
        <w:adjustRightInd w:val="0"/>
        <w:ind w:firstLine="540"/>
        <w:jc w:val="both"/>
        <w:rPr>
          <w:sz w:val="24"/>
          <w:szCs w:val="24"/>
        </w:rPr>
      </w:pPr>
      <w:r w:rsidRPr="00B62E8F">
        <w:rPr>
          <w:sz w:val="24"/>
          <w:szCs w:val="24"/>
        </w:rPr>
        <w:t>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с участием субъектов малого и среднего предпринимательства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14:paraId="2909C2D2" w14:textId="77777777" w:rsidR="00E275F1" w:rsidRPr="00B62E8F" w:rsidRDefault="00E275F1" w:rsidP="00E275F1">
      <w:pPr>
        <w:adjustRightInd w:val="0"/>
        <w:ind w:firstLine="540"/>
        <w:jc w:val="both"/>
        <w:rPr>
          <w:sz w:val="24"/>
          <w:szCs w:val="24"/>
        </w:rPr>
      </w:pPr>
      <w:r w:rsidRPr="00B62E8F">
        <w:rPr>
          <w:sz w:val="24"/>
          <w:szCs w:val="24"/>
        </w:rPr>
        <w:t>8) информация и документы об обеспечении заявки на участие в конкурентной закупке с участием субъектов малого и среднего предпринимательства, если соответствующее требование предусмотрено извещением об осуществлении такой закупки, документацией о конкурентной закупке:</w:t>
      </w:r>
    </w:p>
    <w:p w14:paraId="7683AE74" w14:textId="77777777" w:rsidR="00E275F1" w:rsidRPr="00B62E8F" w:rsidRDefault="00E275F1" w:rsidP="00E275F1">
      <w:pPr>
        <w:adjustRightInd w:val="0"/>
        <w:ind w:firstLine="540"/>
        <w:jc w:val="both"/>
        <w:rPr>
          <w:sz w:val="24"/>
          <w:szCs w:val="24"/>
        </w:rPr>
      </w:pPr>
      <w:r w:rsidRPr="00B62E8F">
        <w:rPr>
          <w:sz w:val="24"/>
          <w:szCs w:val="24"/>
        </w:rPr>
        <w:t>а) реквизиты специального банковского счета участника конкурентной закупки с участием субъектов малого и среднего предпринимательства, если обеспечение заявки на участие в такой закупке предоставляется участником такой закупки путем внесения денежных средств;</w:t>
      </w:r>
    </w:p>
    <w:p w14:paraId="34C892E0" w14:textId="77777777" w:rsidR="00E275F1" w:rsidRPr="00B62E8F" w:rsidRDefault="00E275F1" w:rsidP="00E275F1">
      <w:pPr>
        <w:adjustRightInd w:val="0"/>
        <w:ind w:firstLine="540"/>
        <w:jc w:val="both"/>
        <w:rPr>
          <w:sz w:val="24"/>
          <w:szCs w:val="24"/>
        </w:rPr>
      </w:pPr>
      <w:r w:rsidRPr="00B62E8F">
        <w:rPr>
          <w:sz w:val="24"/>
          <w:szCs w:val="24"/>
        </w:rPr>
        <w:t>б) независимая гарантия или ее копия, если в качестве обеспечения заявки на участие в конкурентной закупке с участием субъектов малого и среднего предпринимательства участником такой закупки предоставляется независимая гарантия;</w:t>
      </w:r>
    </w:p>
    <w:p w14:paraId="0DB7633C" w14:textId="77777777" w:rsidR="00E275F1" w:rsidRPr="00B62E8F" w:rsidRDefault="00E275F1" w:rsidP="00E275F1">
      <w:pPr>
        <w:adjustRightInd w:val="0"/>
        <w:ind w:firstLine="540"/>
        <w:jc w:val="both"/>
        <w:rPr>
          <w:sz w:val="24"/>
          <w:szCs w:val="24"/>
        </w:rPr>
      </w:pPr>
      <w:r w:rsidRPr="00B62E8F">
        <w:rPr>
          <w:sz w:val="24"/>
          <w:szCs w:val="24"/>
        </w:rPr>
        <w:t>9) декларация, подтверждающая на дату подачи заявки на участие в конкурентной закупке с участием субъектов малого и среднего предпринимательства:</w:t>
      </w:r>
    </w:p>
    <w:p w14:paraId="4F66AFB1" w14:textId="77777777" w:rsidR="00E275F1" w:rsidRPr="00B62E8F" w:rsidRDefault="00E275F1" w:rsidP="00E275F1">
      <w:pPr>
        <w:adjustRightInd w:val="0"/>
        <w:ind w:firstLine="540"/>
        <w:jc w:val="both"/>
        <w:rPr>
          <w:sz w:val="24"/>
          <w:szCs w:val="24"/>
        </w:rPr>
      </w:pPr>
      <w:r w:rsidRPr="00B62E8F">
        <w:rPr>
          <w:sz w:val="24"/>
          <w:szCs w:val="24"/>
        </w:rPr>
        <w:t>а) непроведение ликвидации участника конкурентной закупки с участием субъектов малого и среднего предпринимательства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14:paraId="316EEA4D" w14:textId="77777777" w:rsidR="00E275F1" w:rsidRPr="00B62E8F" w:rsidRDefault="00E275F1" w:rsidP="00E275F1">
      <w:pPr>
        <w:adjustRightInd w:val="0"/>
        <w:ind w:firstLine="540"/>
        <w:jc w:val="both"/>
        <w:rPr>
          <w:sz w:val="24"/>
          <w:szCs w:val="24"/>
        </w:rPr>
      </w:pPr>
      <w:r w:rsidRPr="00B62E8F">
        <w:rPr>
          <w:sz w:val="24"/>
          <w:szCs w:val="24"/>
        </w:rPr>
        <w:t xml:space="preserve">б) </w:t>
      </w:r>
      <w:proofErr w:type="spellStart"/>
      <w:r w:rsidRPr="00B62E8F">
        <w:rPr>
          <w:sz w:val="24"/>
          <w:szCs w:val="24"/>
        </w:rPr>
        <w:t>неприостановление</w:t>
      </w:r>
      <w:proofErr w:type="spellEnd"/>
      <w:r w:rsidRPr="00B62E8F">
        <w:rPr>
          <w:sz w:val="24"/>
          <w:szCs w:val="24"/>
        </w:rPr>
        <w:t xml:space="preserve"> деятельности участника конкурентной закупки с участием субъектов малого и среднего предпринимательства в порядке, установленном Кодексом Российской Федерации об административных правонарушениях;</w:t>
      </w:r>
    </w:p>
    <w:p w14:paraId="071F4D04" w14:textId="77777777" w:rsidR="00E275F1" w:rsidRPr="00B62E8F" w:rsidRDefault="00E275F1" w:rsidP="00E275F1">
      <w:pPr>
        <w:adjustRightInd w:val="0"/>
        <w:ind w:firstLine="540"/>
        <w:jc w:val="both"/>
        <w:rPr>
          <w:sz w:val="24"/>
          <w:szCs w:val="24"/>
        </w:rPr>
      </w:pPr>
      <w:r w:rsidRPr="00B62E8F">
        <w:rPr>
          <w:sz w:val="24"/>
          <w:szCs w:val="24"/>
        </w:rPr>
        <w:t xml:space="preserve">в) отсутствие у участника конкурентной закупки с участием субъектов малого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w:t>
      </w:r>
      <w:r w:rsidRPr="00B62E8F">
        <w:rPr>
          <w:sz w:val="24"/>
          <w:szCs w:val="24"/>
        </w:rPr>
        <w:lastRenderedPageBreak/>
        <w:t>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14:paraId="56DA390A" w14:textId="77777777" w:rsidR="00E275F1" w:rsidRPr="00B62E8F" w:rsidRDefault="00E275F1" w:rsidP="00E275F1">
      <w:pPr>
        <w:adjustRightInd w:val="0"/>
        <w:ind w:firstLine="540"/>
        <w:jc w:val="both"/>
        <w:rPr>
          <w:sz w:val="24"/>
          <w:szCs w:val="24"/>
        </w:rPr>
      </w:pPr>
      <w:r w:rsidRPr="00B62E8F">
        <w:rPr>
          <w:sz w:val="24"/>
          <w:szCs w:val="24"/>
        </w:rPr>
        <w:t>г) отсутствие у участника конкурентной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0CCB2361" w14:textId="77777777" w:rsidR="00E275F1" w:rsidRPr="00B62E8F" w:rsidRDefault="00E275F1" w:rsidP="00E275F1">
      <w:pPr>
        <w:adjustRightInd w:val="0"/>
        <w:ind w:firstLine="540"/>
        <w:jc w:val="both"/>
        <w:rPr>
          <w:sz w:val="24"/>
          <w:szCs w:val="24"/>
        </w:rPr>
      </w:pPr>
      <w:r w:rsidRPr="00B62E8F">
        <w:rPr>
          <w:sz w:val="24"/>
          <w:szCs w:val="24"/>
        </w:rPr>
        <w:t>д) отсутствие фактов привлечения в течение двух лет до момента подачи заявки на участие в конкурентной закупке с участием субъектов малого и среднего предпринимательства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6819058B" w14:textId="77777777" w:rsidR="00E275F1" w:rsidRPr="00B62E8F" w:rsidRDefault="00E275F1" w:rsidP="00E275F1">
      <w:pPr>
        <w:adjustRightInd w:val="0"/>
        <w:ind w:firstLine="540"/>
        <w:jc w:val="both"/>
        <w:rPr>
          <w:sz w:val="24"/>
          <w:szCs w:val="24"/>
        </w:rPr>
      </w:pPr>
      <w:r w:rsidRPr="00B62E8F">
        <w:rPr>
          <w:sz w:val="24"/>
          <w:szCs w:val="24"/>
        </w:rPr>
        <w:t>е) соответствие участника конкурентной закупки с участием субъектов малого и среднего предпринимательства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14:paraId="22F6A660" w14:textId="77777777" w:rsidR="00E275F1" w:rsidRPr="00B62E8F" w:rsidRDefault="00E275F1" w:rsidP="00E275F1">
      <w:pPr>
        <w:adjustRightInd w:val="0"/>
        <w:ind w:firstLine="540"/>
        <w:jc w:val="both"/>
        <w:rPr>
          <w:sz w:val="24"/>
          <w:szCs w:val="24"/>
        </w:rPr>
      </w:pPr>
      <w:r w:rsidRPr="00B62E8F">
        <w:rPr>
          <w:sz w:val="24"/>
          <w:szCs w:val="24"/>
        </w:rPr>
        <w:t>ж) обладание участником конкурентной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6B597488" w14:textId="77777777" w:rsidR="00E275F1" w:rsidRPr="00B62E8F" w:rsidRDefault="00E275F1" w:rsidP="00E275F1">
      <w:pPr>
        <w:adjustRightInd w:val="0"/>
        <w:ind w:firstLine="540"/>
        <w:jc w:val="both"/>
        <w:rPr>
          <w:sz w:val="24"/>
          <w:szCs w:val="24"/>
        </w:rPr>
      </w:pPr>
      <w:r w:rsidRPr="00B62E8F">
        <w:rPr>
          <w:sz w:val="24"/>
          <w:szCs w:val="24"/>
        </w:rPr>
        <w:t>з) обладание участником конкурентной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p>
    <w:p w14:paraId="61D8866E" w14:textId="77777777" w:rsidR="00E275F1" w:rsidRPr="00B62E8F" w:rsidRDefault="00E275F1" w:rsidP="00E275F1">
      <w:pPr>
        <w:adjustRightInd w:val="0"/>
        <w:ind w:firstLine="540"/>
        <w:jc w:val="both"/>
        <w:rPr>
          <w:sz w:val="24"/>
          <w:szCs w:val="24"/>
        </w:rPr>
      </w:pPr>
      <w:r w:rsidRPr="00B62E8F">
        <w:rPr>
          <w:sz w:val="24"/>
          <w:szCs w:val="24"/>
        </w:rPr>
        <w:t>10) предложение участника конкурентной закупки с участием субъектов малого и среднего предпринимательства в отношении предмета такой закупки;</w:t>
      </w:r>
    </w:p>
    <w:p w14:paraId="4AAA2212" w14:textId="77777777" w:rsidR="00E275F1" w:rsidRPr="00B62E8F" w:rsidRDefault="00E275F1" w:rsidP="00E275F1">
      <w:pPr>
        <w:adjustRightInd w:val="0"/>
        <w:ind w:firstLine="540"/>
        <w:jc w:val="both"/>
        <w:rPr>
          <w:sz w:val="24"/>
          <w:szCs w:val="24"/>
        </w:rPr>
      </w:pPr>
      <w:r w:rsidRPr="00B62E8F">
        <w:rPr>
          <w:sz w:val="24"/>
          <w:szCs w:val="24"/>
        </w:rPr>
        <w:t xml:space="preserve">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w:t>
      </w:r>
      <w:r w:rsidRPr="00B62E8F">
        <w:rPr>
          <w:sz w:val="24"/>
          <w:szCs w:val="24"/>
        </w:rPr>
        <w:lastRenderedPageBreak/>
        <w:t>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14:paraId="7BE9ECE5" w14:textId="77777777" w:rsidR="00E275F1" w:rsidRPr="00B62E8F" w:rsidRDefault="00E275F1" w:rsidP="00E275F1">
      <w:pPr>
        <w:adjustRightInd w:val="0"/>
        <w:ind w:firstLine="540"/>
        <w:jc w:val="both"/>
        <w:rPr>
          <w:sz w:val="24"/>
          <w:szCs w:val="24"/>
        </w:rPr>
      </w:pPr>
      <w:r w:rsidRPr="00B62E8F">
        <w:rPr>
          <w:sz w:val="24"/>
          <w:szCs w:val="24"/>
        </w:rPr>
        <w:t xml:space="preserve">12)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 пунктом 1 части 8 статьи 3 </w:t>
      </w:r>
      <w:r w:rsidR="008B5B81" w:rsidRPr="00B62E8F">
        <w:rPr>
          <w:sz w:val="24"/>
          <w:szCs w:val="24"/>
        </w:rPr>
        <w:t>Закона №223-ФЗ</w:t>
      </w:r>
      <w:r w:rsidRPr="00B62E8F">
        <w:rPr>
          <w:sz w:val="24"/>
          <w:szCs w:val="24"/>
        </w:rPr>
        <w:t>;</w:t>
      </w:r>
    </w:p>
    <w:p w14:paraId="5831FDA8" w14:textId="77777777" w:rsidR="00E275F1" w:rsidRPr="00B62E8F" w:rsidRDefault="00E275F1" w:rsidP="00E275F1">
      <w:pPr>
        <w:adjustRightInd w:val="0"/>
        <w:ind w:firstLine="540"/>
        <w:jc w:val="both"/>
        <w:rPr>
          <w:sz w:val="24"/>
          <w:szCs w:val="24"/>
        </w:rPr>
      </w:pPr>
      <w:r w:rsidRPr="00B62E8F">
        <w:rPr>
          <w:sz w:val="24"/>
          <w:szCs w:val="24"/>
        </w:rPr>
        <w:t>13) предложение о цене договора (единицы товара, работы, услуги), за исключением проведения аукциона в электронной форме.</w:t>
      </w:r>
    </w:p>
    <w:p w14:paraId="10DD089A" w14:textId="77777777" w:rsidR="00E275F1" w:rsidRPr="00B62E8F" w:rsidRDefault="00E275F1" w:rsidP="00E275F1">
      <w:pPr>
        <w:adjustRightInd w:val="0"/>
        <w:ind w:firstLine="540"/>
        <w:jc w:val="both"/>
        <w:rPr>
          <w:sz w:val="24"/>
          <w:szCs w:val="24"/>
        </w:rPr>
      </w:pPr>
      <w:r w:rsidRPr="00B62E8F">
        <w:rPr>
          <w:sz w:val="24"/>
          <w:szCs w:val="24"/>
        </w:rPr>
        <w:t>7.16. В случае, если документацией о конкурентной закупке установлено применение к участникам конкурентной закупки с участием субъектов малого и среднего предпринимательства, к предлагаемым ими товарам, работам, услугам, к условиям исполнения договора критериев и порядка оценки и сопоставления заявок на участие в такой закупке, данная документация должна содержать указание на информацию и документы, подлежащие представлению в заявке на участие в такой закупке для осуществления ее оценки. При этом отсутствие указанных информации и документов не является основанием для отклонения заявки.</w:t>
      </w:r>
    </w:p>
    <w:p w14:paraId="0A9FA502" w14:textId="77777777" w:rsidR="00E275F1" w:rsidRPr="00B62E8F" w:rsidRDefault="00E275F1" w:rsidP="00E275F1">
      <w:pPr>
        <w:adjustRightInd w:val="0"/>
        <w:ind w:firstLine="540"/>
        <w:jc w:val="both"/>
        <w:rPr>
          <w:sz w:val="24"/>
          <w:szCs w:val="24"/>
        </w:rPr>
      </w:pPr>
      <w:r w:rsidRPr="00B62E8F">
        <w:rPr>
          <w:sz w:val="24"/>
          <w:szCs w:val="24"/>
        </w:rPr>
        <w:t xml:space="preserve">7.17. Не допускается установление в документации о конкурентной закупке обязанности представлять в заявке на участие в такой закупке информацию и документы, не предусмотренные частями 19.1 и 19.2 статьи 3.4 </w:t>
      </w:r>
      <w:r w:rsidR="008B5B81" w:rsidRPr="00B62E8F">
        <w:rPr>
          <w:sz w:val="24"/>
          <w:szCs w:val="24"/>
        </w:rPr>
        <w:t>Закона №223-ФЗ</w:t>
      </w:r>
      <w:r w:rsidRPr="00B62E8F">
        <w:rPr>
          <w:sz w:val="24"/>
          <w:szCs w:val="24"/>
        </w:rPr>
        <w:t>.</w:t>
      </w:r>
    </w:p>
    <w:p w14:paraId="298A05E2" w14:textId="77777777" w:rsidR="00E275F1" w:rsidRPr="00B62E8F" w:rsidRDefault="00E275F1" w:rsidP="00E275F1">
      <w:pPr>
        <w:adjustRightInd w:val="0"/>
        <w:ind w:firstLine="540"/>
        <w:jc w:val="both"/>
        <w:rPr>
          <w:sz w:val="24"/>
          <w:szCs w:val="24"/>
        </w:rPr>
      </w:pPr>
      <w:r w:rsidRPr="00B62E8F">
        <w:rPr>
          <w:sz w:val="24"/>
          <w:szCs w:val="24"/>
        </w:rPr>
        <w:t xml:space="preserve">7.18. При осуществлении конкурентной закупки с участием субъектов малого и среднего предпринимательства путем проведения аукциона в электронной форме, запроса котировок в электронной форме установление критериев и порядка оценки, указанных в части 19.2 статьи 3.4 </w:t>
      </w:r>
      <w:r w:rsidR="008B5B81" w:rsidRPr="00B62E8F">
        <w:rPr>
          <w:sz w:val="24"/>
          <w:szCs w:val="24"/>
        </w:rPr>
        <w:t>Закона №223-ФЗ</w:t>
      </w:r>
      <w:r w:rsidRPr="00B62E8F">
        <w:rPr>
          <w:sz w:val="24"/>
          <w:szCs w:val="24"/>
        </w:rPr>
        <w:t>, не допускается.</w:t>
      </w:r>
    </w:p>
    <w:p w14:paraId="2F1085DF" w14:textId="77777777" w:rsidR="00E275F1" w:rsidRPr="00B62E8F" w:rsidRDefault="00E275F1" w:rsidP="00E275F1">
      <w:pPr>
        <w:adjustRightInd w:val="0"/>
        <w:ind w:firstLine="540"/>
        <w:jc w:val="both"/>
        <w:rPr>
          <w:sz w:val="24"/>
          <w:szCs w:val="24"/>
        </w:rPr>
      </w:pPr>
      <w:r w:rsidRPr="00B62E8F">
        <w:rPr>
          <w:sz w:val="24"/>
          <w:szCs w:val="24"/>
        </w:rPr>
        <w:t xml:space="preserve">7.19. Заявка на участие в конкурсе в электронной форме, запросе предложений в электронной форме состоит из двух частей и предложения участника закупки о цене договора (единицы товара, работы, услуги). Первая часть данной заявки должна содержать информацию и документы, предусмотренные пунктом 10 части 19.1, а также частью 19.2 статьи 3.4 </w:t>
      </w:r>
      <w:r w:rsidR="008B5B81" w:rsidRPr="00B62E8F">
        <w:rPr>
          <w:sz w:val="24"/>
          <w:szCs w:val="24"/>
        </w:rPr>
        <w:t>Закона №223-ФЗ</w:t>
      </w:r>
      <w:r w:rsidRPr="00B62E8F">
        <w:rPr>
          <w:sz w:val="24"/>
          <w:szCs w:val="24"/>
        </w:rPr>
        <w:t xml:space="preserve"> в отношении критериев и порядка оценки и сопоставления заявок на участие в такой закупке, применяемых к предлагаемым участниками такой закупки товарам, работам, услугам, к условиям исполнения договора (в случае установления в документации о конкурентной закупке этих критериев). Вторая часть данной заявки должна содержать информацию и документы, предусмотренные пунктами 1 - 9, 11 и 12 части 19.1, а также частью 19.2 статьи 3.4 </w:t>
      </w:r>
      <w:r w:rsidR="008B5B81" w:rsidRPr="00B62E8F">
        <w:rPr>
          <w:sz w:val="24"/>
          <w:szCs w:val="24"/>
        </w:rPr>
        <w:t>Закона №223-ФЗ</w:t>
      </w:r>
      <w:r w:rsidRPr="00B62E8F">
        <w:rPr>
          <w:sz w:val="24"/>
          <w:szCs w:val="24"/>
        </w:rPr>
        <w:t xml:space="preserve"> в отношении критериев и порядка оценки и сопоставления заявок на участие в такой закупке, применяемых к участникам конкурентной закупки с участием субъектов малого и среднего предпринимательства (в случае установления в документации о конкурентной закупке этих критериев). При этом предусмотренные настоящей частью информация и документы должны содержаться в заявке на участие в конкурсе в электронной форме, запросе предложений в электронной форме в случае установления обязанности их представления в соответствии с частью 19.1 статьи 3.4 </w:t>
      </w:r>
      <w:r w:rsidR="008B5B81" w:rsidRPr="00B62E8F">
        <w:rPr>
          <w:sz w:val="24"/>
          <w:szCs w:val="24"/>
        </w:rPr>
        <w:t>Закона №223-ФЗ</w:t>
      </w:r>
      <w:r w:rsidRPr="00B62E8F">
        <w:rPr>
          <w:sz w:val="24"/>
          <w:szCs w:val="24"/>
        </w:rPr>
        <w:t>.</w:t>
      </w:r>
    </w:p>
    <w:p w14:paraId="27EC7C87" w14:textId="77777777" w:rsidR="00E275F1" w:rsidRPr="00B62E8F" w:rsidRDefault="00E275F1" w:rsidP="00E275F1">
      <w:pPr>
        <w:adjustRightInd w:val="0"/>
        <w:ind w:firstLine="540"/>
        <w:jc w:val="both"/>
        <w:rPr>
          <w:sz w:val="24"/>
          <w:szCs w:val="24"/>
        </w:rPr>
      </w:pPr>
      <w:r w:rsidRPr="00B62E8F">
        <w:rPr>
          <w:sz w:val="24"/>
          <w:szCs w:val="24"/>
        </w:rPr>
        <w:t xml:space="preserve">7.20. Заявка на участие в аукционе в электронной форме состоит из двух частей. Первая часть данной заявки должна содержать информацию и документы, предусмотренные пунктом 10 части 19.1 статьи 3.4 </w:t>
      </w:r>
      <w:r w:rsidR="008B5B81" w:rsidRPr="00B62E8F">
        <w:rPr>
          <w:sz w:val="24"/>
          <w:szCs w:val="24"/>
        </w:rPr>
        <w:t>Закона №223-ФЗ</w:t>
      </w:r>
      <w:r w:rsidRPr="00B62E8F">
        <w:rPr>
          <w:sz w:val="24"/>
          <w:szCs w:val="24"/>
        </w:rPr>
        <w:t xml:space="preserve">. Вторая часть данной заявки должна содержать информацию и документы, предусмотренные пунктами 1 - 9, 11 и 12 части 19.1 статьи 3.4 </w:t>
      </w:r>
      <w:r w:rsidR="008B5B81" w:rsidRPr="00B62E8F">
        <w:rPr>
          <w:sz w:val="24"/>
          <w:szCs w:val="24"/>
        </w:rPr>
        <w:t>Закона №223-ФЗ</w:t>
      </w:r>
      <w:r w:rsidRPr="00B62E8F">
        <w:rPr>
          <w:sz w:val="24"/>
          <w:szCs w:val="24"/>
        </w:rPr>
        <w:t xml:space="preserve">. При этом предусмотренные настоящей частью информация и документы должны содержаться в заявке на участие в аукционе в электронной форме в случае установления обязанности их представления в соответствии с частью 19.1 статьи 3.4 </w:t>
      </w:r>
      <w:r w:rsidR="008B5B81" w:rsidRPr="00B62E8F">
        <w:rPr>
          <w:sz w:val="24"/>
          <w:szCs w:val="24"/>
        </w:rPr>
        <w:t>Закона №223-ФЗ</w:t>
      </w:r>
      <w:r w:rsidRPr="00B62E8F">
        <w:rPr>
          <w:sz w:val="24"/>
          <w:szCs w:val="24"/>
        </w:rPr>
        <w:t>.</w:t>
      </w:r>
    </w:p>
    <w:p w14:paraId="36720995" w14:textId="77777777" w:rsidR="00E275F1" w:rsidRPr="00B62E8F" w:rsidRDefault="00E275F1" w:rsidP="00E275F1">
      <w:pPr>
        <w:adjustRightInd w:val="0"/>
        <w:ind w:firstLine="540"/>
        <w:jc w:val="both"/>
        <w:rPr>
          <w:sz w:val="24"/>
          <w:szCs w:val="24"/>
        </w:rPr>
      </w:pPr>
      <w:r w:rsidRPr="00B62E8F">
        <w:rPr>
          <w:sz w:val="24"/>
          <w:szCs w:val="24"/>
        </w:rPr>
        <w:lastRenderedPageBreak/>
        <w:t xml:space="preserve">7.21. Заявка на участие в запросе котировок в электронной форме должна содержать информацию и документы, предусмотренные частью 19.1 статьи 3.4 </w:t>
      </w:r>
      <w:r w:rsidR="008B5B81" w:rsidRPr="00B62E8F">
        <w:rPr>
          <w:sz w:val="24"/>
          <w:szCs w:val="24"/>
        </w:rPr>
        <w:t>Закона №223-ФЗ</w:t>
      </w:r>
      <w:r w:rsidRPr="00B62E8F">
        <w:rPr>
          <w:sz w:val="24"/>
          <w:szCs w:val="24"/>
        </w:rPr>
        <w:t>, в случае установления заказчиком обязанности их представления.</w:t>
      </w:r>
    </w:p>
    <w:p w14:paraId="4FE657FE" w14:textId="77777777" w:rsidR="00E275F1" w:rsidRPr="00B62E8F" w:rsidRDefault="00E275F1" w:rsidP="00E275F1">
      <w:pPr>
        <w:adjustRightInd w:val="0"/>
        <w:ind w:firstLine="540"/>
        <w:jc w:val="both"/>
        <w:rPr>
          <w:sz w:val="24"/>
          <w:szCs w:val="24"/>
        </w:rPr>
      </w:pPr>
      <w:r w:rsidRPr="00B62E8F">
        <w:rPr>
          <w:sz w:val="24"/>
          <w:szCs w:val="24"/>
        </w:rPr>
        <w:t xml:space="preserve">7.22. Декларация, предусмотренная пунктом 9 части 19.1 статьи 3.4 </w:t>
      </w:r>
      <w:r w:rsidR="008B5B81" w:rsidRPr="00B62E8F">
        <w:rPr>
          <w:sz w:val="24"/>
          <w:szCs w:val="24"/>
        </w:rPr>
        <w:t>Закона №223-ФЗ</w:t>
      </w:r>
      <w:r w:rsidRPr="00B62E8F">
        <w:rPr>
          <w:sz w:val="24"/>
          <w:szCs w:val="24"/>
        </w:rPr>
        <w:t xml:space="preserve">, представляется в составе заявки участником конкурентной закупки с участием субъектов малого и среднего предпринимательства с использованием программно-аппаратных средств электронной площадки. Оператор электронной площадки обеспечивает участнику конкурентной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части 19.1 статьи 3.4 </w:t>
      </w:r>
      <w:r w:rsidR="008B5B81" w:rsidRPr="00B62E8F">
        <w:rPr>
          <w:sz w:val="24"/>
          <w:szCs w:val="24"/>
        </w:rPr>
        <w:t>Закона №223-ФЗ</w:t>
      </w:r>
      <w:r w:rsidRPr="00B62E8F">
        <w:rPr>
          <w:sz w:val="24"/>
          <w:szCs w:val="24"/>
        </w:rPr>
        <w:t xml:space="preserve">,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соответствии с частью 18 статьи 3.4 </w:t>
      </w:r>
      <w:r w:rsidR="008B5B81" w:rsidRPr="00B62E8F">
        <w:rPr>
          <w:sz w:val="24"/>
          <w:szCs w:val="24"/>
        </w:rPr>
        <w:t>Закона №223-ФЗ</w:t>
      </w:r>
      <w:r w:rsidRPr="00B62E8F">
        <w:rPr>
          <w:sz w:val="24"/>
          <w:szCs w:val="24"/>
        </w:rPr>
        <w:t>.</w:t>
      </w:r>
    </w:p>
    <w:p w14:paraId="52CA9452" w14:textId="77777777" w:rsidR="00E275F1" w:rsidRPr="00B62E8F" w:rsidRDefault="00E275F1" w:rsidP="00E275F1">
      <w:pPr>
        <w:adjustRightInd w:val="0"/>
        <w:ind w:firstLine="540"/>
        <w:jc w:val="both"/>
        <w:rPr>
          <w:sz w:val="24"/>
          <w:szCs w:val="24"/>
        </w:rPr>
      </w:pPr>
      <w:r w:rsidRPr="00B62E8F">
        <w:rPr>
          <w:sz w:val="24"/>
          <w:szCs w:val="24"/>
        </w:rPr>
        <w:t>7.23. В случае содержания в первой части заявки на участие в конкурсе в электронной форме, аукционе в электронной форме, запросе предложений в электронной форме сведений об участнике таких конкурса, аукциона или запроса предложений и (или) о ценовом предложении данная заявка подлежит отклонению.</w:t>
      </w:r>
    </w:p>
    <w:p w14:paraId="40A900F4" w14:textId="77777777" w:rsidR="00E275F1" w:rsidRPr="00B62E8F" w:rsidRDefault="00E275F1" w:rsidP="00E275F1">
      <w:pPr>
        <w:adjustRightInd w:val="0"/>
        <w:ind w:firstLine="540"/>
        <w:jc w:val="both"/>
        <w:rPr>
          <w:sz w:val="24"/>
          <w:szCs w:val="24"/>
        </w:rPr>
      </w:pPr>
      <w:r w:rsidRPr="00B62E8F">
        <w:rPr>
          <w:sz w:val="24"/>
          <w:szCs w:val="24"/>
        </w:rPr>
        <w:t>7.24. Оператор электронной площадки в следующем порядке направляет заказчику:</w:t>
      </w:r>
    </w:p>
    <w:p w14:paraId="2E967173" w14:textId="77777777" w:rsidR="00E275F1" w:rsidRPr="00B62E8F" w:rsidRDefault="00E275F1" w:rsidP="00E275F1">
      <w:pPr>
        <w:adjustRightInd w:val="0"/>
        <w:ind w:firstLine="540"/>
        <w:jc w:val="both"/>
        <w:rPr>
          <w:sz w:val="24"/>
          <w:szCs w:val="24"/>
        </w:rPr>
      </w:pPr>
      <w:r w:rsidRPr="00B62E8F">
        <w:rPr>
          <w:sz w:val="24"/>
          <w:szCs w:val="24"/>
        </w:rPr>
        <w:t>1) первые части заявок на участие в конкурсе в электронной форме, аукционе в электронной форме, запросе предложений в электронной форме, заявки на участие в запросе котировок в электронной форме - не позднее дня, следующего за днем окончания срока подачи заявок на участие в конкурентной закупке с участием только субъектов малого и среднего предпринимательства, установленного извещением об осуществлении конкурентной закупки, документацией о конкурентной закупке либо предусмотренными настоящей статьей уточненными извещением, документацией;</w:t>
      </w:r>
    </w:p>
    <w:p w14:paraId="5C8B1654" w14:textId="77777777" w:rsidR="00E275F1" w:rsidRPr="00B62E8F" w:rsidRDefault="00E275F1" w:rsidP="00E275F1">
      <w:pPr>
        <w:adjustRightInd w:val="0"/>
        <w:ind w:firstLine="540"/>
        <w:jc w:val="both"/>
        <w:rPr>
          <w:sz w:val="24"/>
          <w:szCs w:val="24"/>
        </w:rPr>
      </w:pPr>
      <w:r w:rsidRPr="00B62E8F">
        <w:rPr>
          <w:sz w:val="24"/>
          <w:szCs w:val="24"/>
        </w:rPr>
        <w:t xml:space="preserve">2) вторые части заявок на участие в конкурсе, аукционе, запросе предложений, а также предложения о цене договора (при проведении конкурса в электронной форме, запроса предложений в электронной форме), протокол, предусмотренный частью 7.1 статьи 3.4 </w:t>
      </w:r>
      <w:r w:rsidR="008B5B81" w:rsidRPr="00B62E8F">
        <w:rPr>
          <w:sz w:val="24"/>
          <w:szCs w:val="24"/>
        </w:rPr>
        <w:t>Закона №223-ФЗ</w:t>
      </w:r>
      <w:r w:rsidRPr="00B62E8F">
        <w:rPr>
          <w:sz w:val="24"/>
          <w:szCs w:val="24"/>
        </w:rPr>
        <w:t xml:space="preserve"> (при проведении аукциона в электронной форме), - в сроки, установленные извещением о проведении таких конкурса, аукциона, запроса предложений, документацией о конкурентной закупке либо предусмотренными настоящей статьей уточненными извещением, документацией. Указанные сроки не могут быть ранее сроков:</w:t>
      </w:r>
    </w:p>
    <w:p w14:paraId="5EE46E47" w14:textId="77777777" w:rsidR="00E275F1" w:rsidRPr="00B62E8F" w:rsidRDefault="00E275F1" w:rsidP="00E275F1">
      <w:pPr>
        <w:adjustRightInd w:val="0"/>
        <w:ind w:firstLine="540"/>
        <w:jc w:val="both"/>
        <w:rPr>
          <w:sz w:val="24"/>
          <w:szCs w:val="24"/>
        </w:rPr>
      </w:pPr>
      <w:r w:rsidRPr="00B62E8F">
        <w:rPr>
          <w:sz w:val="24"/>
          <w:szCs w:val="24"/>
        </w:rPr>
        <w:t xml:space="preserve">а) размещения заказчиком в </w:t>
      </w:r>
      <w:r w:rsidR="008B5B81" w:rsidRPr="00B62E8F">
        <w:rPr>
          <w:sz w:val="24"/>
          <w:szCs w:val="24"/>
        </w:rPr>
        <w:t>ЕИС</w:t>
      </w:r>
      <w:r w:rsidRPr="00B62E8F">
        <w:rPr>
          <w:sz w:val="24"/>
          <w:szCs w:val="24"/>
        </w:rPr>
        <w:t xml:space="preserve"> протокола, составляемого в ходе проведения таких конкурса, аукциона, запроса предложений по результатам рассмотрения первых частей заявок;</w:t>
      </w:r>
    </w:p>
    <w:p w14:paraId="7C678ADB" w14:textId="77777777" w:rsidR="00E275F1" w:rsidRPr="00B62E8F" w:rsidRDefault="00E275F1" w:rsidP="00E275F1">
      <w:pPr>
        <w:adjustRightInd w:val="0"/>
        <w:ind w:firstLine="540"/>
        <w:jc w:val="both"/>
        <w:rPr>
          <w:sz w:val="24"/>
          <w:szCs w:val="24"/>
        </w:rPr>
      </w:pPr>
      <w:r w:rsidRPr="00B62E8F">
        <w:rPr>
          <w:sz w:val="24"/>
          <w:szCs w:val="24"/>
        </w:rPr>
        <w:t xml:space="preserve">б) проведения процедуры подачи участниками аукциона в электронной форме предложений о цене договора с учетом требований части 7 статьи 3.4 </w:t>
      </w:r>
      <w:r w:rsidR="008B5B81" w:rsidRPr="00B62E8F">
        <w:rPr>
          <w:sz w:val="24"/>
          <w:szCs w:val="24"/>
        </w:rPr>
        <w:t>Закона №223-ФЗ</w:t>
      </w:r>
      <w:r w:rsidRPr="00B62E8F">
        <w:rPr>
          <w:sz w:val="24"/>
          <w:szCs w:val="24"/>
        </w:rPr>
        <w:t xml:space="preserve"> (при проведении аукциона в электронной форме);</w:t>
      </w:r>
    </w:p>
    <w:p w14:paraId="2B46F76F" w14:textId="77777777" w:rsidR="00E275F1" w:rsidRPr="00B62E8F" w:rsidRDefault="00E275F1" w:rsidP="00E275F1">
      <w:pPr>
        <w:adjustRightInd w:val="0"/>
        <w:ind w:firstLine="540"/>
        <w:jc w:val="both"/>
        <w:rPr>
          <w:sz w:val="24"/>
          <w:szCs w:val="24"/>
        </w:rPr>
      </w:pPr>
      <w:r w:rsidRPr="00B62E8F">
        <w:rPr>
          <w:sz w:val="24"/>
          <w:szCs w:val="24"/>
        </w:rPr>
        <w:t xml:space="preserve">4) протокол, предусмотренный частью 7.1 статьи 3.4 </w:t>
      </w:r>
      <w:r w:rsidR="008B5B81" w:rsidRPr="00B62E8F">
        <w:rPr>
          <w:sz w:val="24"/>
          <w:szCs w:val="24"/>
        </w:rPr>
        <w:t>Закона №223-ФЗ</w:t>
      </w:r>
      <w:r w:rsidRPr="00B62E8F">
        <w:rPr>
          <w:sz w:val="24"/>
          <w:szCs w:val="24"/>
        </w:rPr>
        <w:t xml:space="preserve"> (в случае, если конкурс в электронной форме включает этап, предусмотренный пунктом 5 части 4 статьи 3.4 </w:t>
      </w:r>
      <w:r w:rsidR="008B5B81" w:rsidRPr="00B62E8F">
        <w:rPr>
          <w:sz w:val="24"/>
          <w:szCs w:val="24"/>
        </w:rPr>
        <w:t>Закона №223-ФЗ</w:t>
      </w:r>
      <w:r w:rsidRPr="00B62E8F">
        <w:rPr>
          <w:sz w:val="24"/>
          <w:szCs w:val="24"/>
        </w:rPr>
        <w:t xml:space="preserve">), - не ранее срока размещения заказчиком в </w:t>
      </w:r>
      <w:r w:rsidR="008B5B81" w:rsidRPr="00B62E8F">
        <w:rPr>
          <w:sz w:val="24"/>
          <w:szCs w:val="24"/>
        </w:rPr>
        <w:t>ЕИС</w:t>
      </w:r>
      <w:r w:rsidRPr="00B62E8F">
        <w:rPr>
          <w:sz w:val="24"/>
          <w:szCs w:val="24"/>
        </w:rPr>
        <w:t xml:space="preserve"> протокола, составляемого в ходе проведения конкурса в электронной форме по результатам рассмотрения вторых частей заявок.</w:t>
      </w:r>
    </w:p>
    <w:p w14:paraId="5C8F2B2C" w14:textId="77777777" w:rsidR="00E275F1" w:rsidRPr="00B62E8F" w:rsidRDefault="00E275F1" w:rsidP="00E275F1">
      <w:pPr>
        <w:adjustRightInd w:val="0"/>
        <w:ind w:firstLine="540"/>
        <w:jc w:val="both"/>
        <w:rPr>
          <w:sz w:val="24"/>
          <w:szCs w:val="24"/>
        </w:rPr>
      </w:pPr>
      <w:r w:rsidRPr="00B62E8F">
        <w:rPr>
          <w:sz w:val="24"/>
          <w:szCs w:val="24"/>
        </w:rPr>
        <w:t xml:space="preserve">7.25. В случае, если заказчиком принято решение об отмене конкурентной закупки с участием субъектов малого и среднего предпринимательства в соответствии с частью 5 статьи 3.2 </w:t>
      </w:r>
      <w:r w:rsidR="008B5B81" w:rsidRPr="00B62E8F">
        <w:rPr>
          <w:sz w:val="24"/>
          <w:szCs w:val="24"/>
        </w:rPr>
        <w:t>Закона №223-ФЗ</w:t>
      </w:r>
      <w:r w:rsidRPr="00B62E8F">
        <w:rPr>
          <w:sz w:val="24"/>
          <w:szCs w:val="24"/>
        </w:rPr>
        <w:t>, оператор электронной площадки не вправе направлять заказчику заявки участников такой конкурентной закупки.</w:t>
      </w:r>
    </w:p>
    <w:p w14:paraId="7B782C9E" w14:textId="77777777" w:rsidR="00E275F1" w:rsidRPr="00B62E8F" w:rsidRDefault="00E275F1" w:rsidP="00E275F1">
      <w:pPr>
        <w:adjustRightInd w:val="0"/>
        <w:ind w:firstLine="540"/>
        <w:jc w:val="both"/>
        <w:rPr>
          <w:sz w:val="24"/>
          <w:szCs w:val="24"/>
        </w:rPr>
      </w:pPr>
      <w:r w:rsidRPr="00B62E8F">
        <w:rPr>
          <w:sz w:val="24"/>
          <w:szCs w:val="24"/>
        </w:rPr>
        <w:t xml:space="preserve">7.26. По итогам рассмотрения первых частей заявок на участие в конкурсе в электронной форме, аукционе в электронной форме, запросе предложений в электронной форме заказчик направляет оператору электронной площадки протокол, указанный в части 13 статьи 3.2 </w:t>
      </w:r>
      <w:r w:rsidR="008B5B81" w:rsidRPr="00B62E8F">
        <w:rPr>
          <w:sz w:val="24"/>
          <w:szCs w:val="24"/>
        </w:rPr>
        <w:t>Закона №223-ФЗ</w:t>
      </w:r>
      <w:r w:rsidRPr="00B62E8F">
        <w:rPr>
          <w:sz w:val="24"/>
          <w:szCs w:val="24"/>
        </w:rPr>
        <w:t xml:space="preserve">. В течение часа с момента получения указанного протокола оператор электронной площадки размещает его в </w:t>
      </w:r>
      <w:r w:rsidR="008B5B81" w:rsidRPr="00B62E8F">
        <w:rPr>
          <w:sz w:val="24"/>
          <w:szCs w:val="24"/>
        </w:rPr>
        <w:t>ЕИС</w:t>
      </w:r>
      <w:r w:rsidRPr="00B62E8F">
        <w:rPr>
          <w:sz w:val="24"/>
          <w:szCs w:val="24"/>
        </w:rPr>
        <w:t>.</w:t>
      </w:r>
    </w:p>
    <w:p w14:paraId="4C54B058" w14:textId="77777777" w:rsidR="00E275F1" w:rsidRPr="00B62E8F" w:rsidRDefault="00E275F1" w:rsidP="00E275F1">
      <w:pPr>
        <w:adjustRightInd w:val="0"/>
        <w:ind w:firstLine="540"/>
        <w:jc w:val="both"/>
        <w:rPr>
          <w:sz w:val="24"/>
          <w:szCs w:val="24"/>
        </w:rPr>
      </w:pPr>
      <w:r w:rsidRPr="00B62E8F">
        <w:rPr>
          <w:sz w:val="24"/>
          <w:szCs w:val="24"/>
        </w:rPr>
        <w:lastRenderedPageBreak/>
        <w:t xml:space="preserve">7.27. В течение одного рабочего дня после направления оператором электронной площадки информации, указанной в пунктах 1 (при проведении запроса котировок в электронной форме), 3, 4 (в случае, если конкурс в электронной форме включает этап, предусмотренный пунктом 5 части 4 статьи 3.4 </w:t>
      </w:r>
      <w:r w:rsidR="008B5B81" w:rsidRPr="00B62E8F">
        <w:rPr>
          <w:sz w:val="24"/>
          <w:szCs w:val="24"/>
        </w:rPr>
        <w:t>Закона №223-ФЗ</w:t>
      </w:r>
      <w:r w:rsidRPr="00B62E8F">
        <w:rPr>
          <w:sz w:val="24"/>
          <w:szCs w:val="24"/>
        </w:rPr>
        <w:t xml:space="preserve">) части 22 статьи 3.4 </w:t>
      </w:r>
      <w:r w:rsidR="008B5B81" w:rsidRPr="00B62E8F">
        <w:rPr>
          <w:sz w:val="24"/>
          <w:szCs w:val="24"/>
        </w:rPr>
        <w:t>Закона №223-ФЗ</w:t>
      </w:r>
      <w:r w:rsidRPr="00B62E8F">
        <w:rPr>
          <w:sz w:val="24"/>
          <w:szCs w:val="24"/>
        </w:rPr>
        <w:t>, комиссия по осуществлению закупок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или запросе предложений в электронной форме, в которых содержатся лучшие условия исполнения договора, а в случае проведения аукциона в электронной форме или запроса котировок в электронной форме - наименьшее ценовое предложение, присваивается первый номер. 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14:paraId="67FDFF0D" w14:textId="77777777" w:rsidR="00E275F1" w:rsidRPr="00B62E8F" w:rsidRDefault="00E275F1" w:rsidP="00E275F1">
      <w:pPr>
        <w:adjustRightInd w:val="0"/>
        <w:ind w:firstLine="540"/>
        <w:jc w:val="both"/>
        <w:rPr>
          <w:sz w:val="24"/>
          <w:szCs w:val="24"/>
        </w:rPr>
      </w:pPr>
      <w:r w:rsidRPr="00B62E8F">
        <w:rPr>
          <w:sz w:val="24"/>
          <w:szCs w:val="24"/>
        </w:rPr>
        <w:t xml:space="preserve">7.28. Заказчик составляет итоговый протокол в соответствии с требованиями части 14 статьи 3.2 </w:t>
      </w:r>
      <w:r w:rsidR="008B5B81" w:rsidRPr="00B62E8F">
        <w:rPr>
          <w:sz w:val="24"/>
          <w:szCs w:val="24"/>
        </w:rPr>
        <w:t>Закона №223-ФЗ</w:t>
      </w:r>
      <w:r w:rsidRPr="00B62E8F">
        <w:rPr>
          <w:sz w:val="24"/>
          <w:szCs w:val="24"/>
        </w:rPr>
        <w:t xml:space="preserve"> и размещает его на электронной площадке и в </w:t>
      </w:r>
      <w:r w:rsidR="008B5B81" w:rsidRPr="00B62E8F">
        <w:rPr>
          <w:sz w:val="24"/>
          <w:szCs w:val="24"/>
        </w:rPr>
        <w:t>ЕИС</w:t>
      </w:r>
      <w:r w:rsidRPr="00B62E8F">
        <w:rPr>
          <w:sz w:val="24"/>
          <w:szCs w:val="24"/>
        </w:rPr>
        <w:t>.</w:t>
      </w:r>
    </w:p>
    <w:p w14:paraId="162E82D2" w14:textId="77777777" w:rsidR="00E275F1" w:rsidRPr="00B62E8F" w:rsidRDefault="00E275F1" w:rsidP="00E275F1">
      <w:pPr>
        <w:adjustRightInd w:val="0"/>
        <w:ind w:firstLine="540"/>
        <w:jc w:val="both"/>
        <w:rPr>
          <w:sz w:val="24"/>
          <w:szCs w:val="24"/>
        </w:rPr>
      </w:pPr>
      <w:r w:rsidRPr="00B62E8F">
        <w:rPr>
          <w:sz w:val="24"/>
          <w:szCs w:val="24"/>
        </w:rPr>
        <w:t>7.29. Договор по результатам конкурентной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14:paraId="115D77C0" w14:textId="77777777" w:rsidR="00E275F1" w:rsidRPr="00B62E8F" w:rsidRDefault="00E275F1" w:rsidP="00E275F1">
      <w:pPr>
        <w:adjustRightInd w:val="0"/>
        <w:ind w:firstLine="540"/>
        <w:jc w:val="both"/>
        <w:rPr>
          <w:sz w:val="24"/>
          <w:szCs w:val="24"/>
        </w:rPr>
      </w:pPr>
      <w:r w:rsidRPr="00B62E8F">
        <w:rPr>
          <w:sz w:val="24"/>
          <w:szCs w:val="24"/>
        </w:rPr>
        <w:t>7.30. Договор по результатам конкурентной закупки с участием субъектов малого и среднего предпринимательства заключается на условиях, которые предусмотрены проектом договора, документацией о конкурентной закупке, извещением об осуществлении конкурентной закупки и заявкой участника такой закупки, с которым заключается договор.</w:t>
      </w:r>
    </w:p>
    <w:p w14:paraId="49C7C2D6" w14:textId="77777777" w:rsidR="00E275F1" w:rsidRPr="00B62E8F" w:rsidRDefault="00E275F1" w:rsidP="00E275F1">
      <w:pPr>
        <w:adjustRightInd w:val="0"/>
        <w:ind w:firstLine="540"/>
        <w:jc w:val="both"/>
        <w:rPr>
          <w:sz w:val="24"/>
          <w:szCs w:val="24"/>
        </w:rPr>
      </w:pPr>
      <w:r w:rsidRPr="00B62E8F">
        <w:rPr>
          <w:sz w:val="24"/>
          <w:szCs w:val="24"/>
        </w:rPr>
        <w:t>7.31. Документы и информация, связанные с осуществлением закупки с участием только субъектов малого и среднего предпринимательства и полученные или направленные оператором электронной площадки заказчику, участнику закупки в форме электронного документа в соответствии с настоящим Федеральным законом, хранятся оператором электронной площадки не менее трех лет.</w:t>
      </w:r>
    </w:p>
    <w:p w14:paraId="0F8A6D87" w14:textId="77777777" w:rsidR="00E275F1" w:rsidRPr="00B62E8F" w:rsidRDefault="00E275F1" w:rsidP="00E275F1">
      <w:pPr>
        <w:adjustRightInd w:val="0"/>
        <w:ind w:firstLine="540"/>
        <w:jc w:val="both"/>
        <w:rPr>
          <w:sz w:val="24"/>
          <w:szCs w:val="24"/>
        </w:rPr>
      </w:pPr>
      <w:r w:rsidRPr="00B62E8F">
        <w:rPr>
          <w:sz w:val="24"/>
          <w:szCs w:val="24"/>
        </w:rPr>
        <w:t>7.32. Независимая гарантия, предоставляемая в качестве обеспечения заявки на участие в конкурентной закупке с участием субъектов малого и среднего предпринимательства, должна соответствовать следующим требованиям:</w:t>
      </w:r>
    </w:p>
    <w:p w14:paraId="4C988917" w14:textId="77777777" w:rsidR="00E275F1" w:rsidRPr="00B62E8F" w:rsidRDefault="00E275F1" w:rsidP="00E275F1">
      <w:pPr>
        <w:adjustRightInd w:val="0"/>
        <w:ind w:firstLine="540"/>
        <w:jc w:val="both"/>
        <w:rPr>
          <w:sz w:val="24"/>
          <w:szCs w:val="24"/>
        </w:rPr>
      </w:pPr>
      <w:r w:rsidRPr="00B62E8F">
        <w:rPr>
          <w:sz w:val="24"/>
          <w:szCs w:val="24"/>
        </w:rPr>
        <w:t>1) независимая гарантия должна быть выдана гарантом, предусмотренным частью 1 статьи 45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w:t>
      </w:r>
    </w:p>
    <w:p w14:paraId="12D02847" w14:textId="77777777" w:rsidR="00E275F1" w:rsidRPr="00B62E8F" w:rsidRDefault="00E275F1" w:rsidP="00E275F1">
      <w:pPr>
        <w:adjustRightInd w:val="0"/>
        <w:ind w:firstLine="540"/>
        <w:jc w:val="both"/>
        <w:rPr>
          <w:sz w:val="24"/>
          <w:szCs w:val="24"/>
        </w:rPr>
      </w:pPr>
      <w:r w:rsidRPr="00B62E8F">
        <w:rPr>
          <w:sz w:val="24"/>
          <w:szCs w:val="24"/>
        </w:rPr>
        <w:t>2) информация о независимой гарантии должна быть включена в реестр независимых гарантий, предусмотренный частью 8 статьи 45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w:t>
      </w:r>
    </w:p>
    <w:p w14:paraId="56A5D501" w14:textId="77777777" w:rsidR="00E275F1" w:rsidRPr="00B62E8F" w:rsidRDefault="00E275F1" w:rsidP="00E275F1">
      <w:pPr>
        <w:adjustRightInd w:val="0"/>
        <w:ind w:firstLine="540"/>
        <w:jc w:val="both"/>
        <w:rPr>
          <w:sz w:val="24"/>
          <w:szCs w:val="24"/>
        </w:rPr>
      </w:pPr>
      <w:r w:rsidRPr="00B62E8F">
        <w:rPr>
          <w:sz w:val="24"/>
          <w:szCs w:val="24"/>
        </w:rPr>
        <w:t>3) независимая гарантия не может быть отозвана выдавшим ее гарантом;</w:t>
      </w:r>
    </w:p>
    <w:p w14:paraId="32E95D75" w14:textId="77777777" w:rsidR="00E275F1" w:rsidRPr="00B62E8F" w:rsidRDefault="00E275F1" w:rsidP="00E275F1">
      <w:pPr>
        <w:adjustRightInd w:val="0"/>
        <w:ind w:firstLine="540"/>
        <w:jc w:val="both"/>
        <w:rPr>
          <w:sz w:val="24"/>
          <w:szCs w:val="24"/>
        </w:rPr>
      </w:pPr>
      <w:r w:rsidRPr="00B62E8F">
        <w:rPr>
          <w:sz w:val="24"/>
          <w:szCs w:val="24"/>
        </w:rPr>
        <w:t>4) независимая гарантия должна содержать:</w:t>
      </w:r>
    </w:p>
    <w:p w14:paraId="3DB32007" w14:textId="77777777" w:rsidR="00E275F1" w:rsidRPr="00B62E8F" w:rsidRDefault="00E275F1" w:rsidP="00E275F1">
      <w:pPr>
        <w:adjustRightInd w:val="0"/>
        <w:ind w:firstLine="540"/>
        <w:jc w:val="both"/>
        <w:rPr>
          <w:sz w:val="24"/>
          <w:szCs w:val="24"/>
        </w:rPr>
      </w:pPr>
      <w:r w:rsidRPr="00B62E8F">
        <w:rPr>
          <w:sz w:val="24"/>
          <w:szCs w:val="24"/>
        </w:rPr>
        <w:t xml:space="preserve">а)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w:t>
      </w:r>
      <w:r w:rsidRPr="00B62E8F">
        <w:rPr>
          <w:sz w:val="24"/>
          <w:szCs w:val="24"/>
        </w:rPr>
        <w:lastRenderedPageBreak/>
        <w:t>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14:paraId="1BE0942C" w14:textId="77777777" w:rsidR="00E275F1" w:rsidRPr="00B62E8F" w:rsidRDefault="00E275F1" w:rsidP="00E275F1">
      <w:pPr>
        <w:adjustRightInd w:val="0"/>
        <w:ind w:firstLine="540"/>
        <w:jc w:val="both"/>
        <w:rPr>
          <w:sz w:val="24"/>
          <w:szCs w:val="24"/>
        </w:rPr>
      </w:pPr>
      <w:r w:rsidRPr="00B62E8F">
        <w:rPr>
          <w:sz w:val="24"/>
          <w:szCs w:val="24"/>
        </w:rPr>
        <w:t xml:space="preserve">б) 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 в соответствии с пунктом 4 части 32 статьи 3.4 </w:t>
      </w:r>
      <w:r w:rsidR="008B5B81" w:rsidRPr="00B62E8F">
        <w:rPr>
          <w:sz w:val="24"/>
          <w:szCs w:val="24"/>
        </w:rPr>
        <w:t>Закона №223-ФЗ</w:t>
      </w:r>
      <w:r w:rsidRPr="00B62E8F">
        <w:rPr>
          <w:sz w:val="24"/>
          <w:szCs w:val="24"/>
        </w:rPr>
        <w:t>;</w:t>
      </w:r>
    </w:p>
    <w:p w14:paraId="11A1177B" w14:textId="77777777" w:rsidR="00E275F1" w:rsidRPr="00B62E8F" w:rsidRDefault="00E275F1" w:rsidP="00E275F1">
      <w:pPr>
        <w:adjustRightInd w:val="0"/>
        <w:ind w:firstLine="540"/>
        <w:jc w:val="both"/>
        <w:rPr>
          <w:sz w:val="24"/>
          <w:szCs w:val="24"/>
        </w:rPr>
      </w:pPr>
      <w:r w:rsidRPr="00B62E8F">
        <w:rPr>
          <w:sz w:val="24"/>
          <w:szCs w:val="24"/>
        </w:rPr>
        <w:t>в) указание на срок действия независимой гарантии, который не может составлять менее одного месяца с даты окончания срока подачи заявок на участие в такой закупке.</w:t>
      </w:r>
    </w:p>
    <w:p w14:paraId="6C0E85B3" w14:textId="77777777" w:rsidR="00E275F1" w:rsidRPr="00B62E8F" w:rsidRDefault="00E275F1" w:rsidP="00E275F1">
      <w:pPr>
        <w:adjustRightInd w:val="0"/>
        <w:ind w:firstLine="540"/>
        <w:jc w:val="both"/>
        <w:rPr>
          <w:sz w:val="24"/>
          <w:szCs w:val="24"/>
        </w:rPr>
      </w:pPr>
      <w:r w:rsidRPr="00B62E8F">
        <w:rPr>
          <w:sz w:val="24"/>
          <w:szCs w:val="24"/>
        </w:rPr>
        <w:t>7.33. Несоответствие независимой гарантии, предоставленной участником закупки с участием субъектов малого и среднего предпринимательства, требованиям, предусмотренным настоящей статьей, является основанием для отказа в принятии ее заказчиком.</w:t>
      </w:r>
    </w:p>
    <w:p w14:paraId="042C10D4" w14:textId="77777777" w:rsidR="00E275F1" w:rsidRPr="00B62E8F" w:rsidRDefault="00E275F1" w:rsidP="00E275F1">
      <w:pPr>
        <w:adjustRightInd w:val="0"/>
        <w:ind w:firstLine="540"/>
        <w:jc w:val="both"/>
        <w:rPr>
          <w:sz w:val="24"/>
          <w:szCs w:val="24"/>
        </w:rPr>
      </w:pPr>
      <w:r w:rsidRPr="00B62E8F">
        <w:rPr>
          <w:sz w:val="24"/>
          <w:szCs w:val="24"/>
        </w:rPr>
        <w:t>7.34. Гарант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w:t>
      </w:r>
    </w:p>
    <w:p w14:paraId="298E3E9A" w14:textId="77777777" w:rsidR="00E275F1" w:rsidRPr="00B62E8F" w:rsidRDefault="00E275F1" w:rsidP="00E275F1">
      <w:pPr>
        <w:adjustRightInd w:val="0"/>
        <w:ind w:firstLine="540"/>
        <w:jc w:val="both"/>
        <w:rPr>
          <w:sz w:val="24"/>
          <w:szCs w:val="24"/>
        </w:rPr>
      </w:pPr>
      <w:r w:rsidRPr="00B62E8F">
        <w:rPr>
          <w:sz w:val="24"/>
          <w:szCs w:val="24"/>
        </w:rPr>
        <w:t xml:space="preserve">7.35. В отношении независимой гарантии, предоставляемой в качестве обеспечения исполнения договора, заключаемого по результатам конкурентной закупки с участием субъектов малого и среднего предпринимательства, применяются положения пунктов 1 – 3, подпунктов «а» и «б» пункта 4 части 14.1, частей 14.2 и 14.3 статьи 3.4 </w:t>
      </w:r>
      <w:r w:rsidR="008B5B81" w:rsidRPr="00B62E8F">
        <w:rPr>
          <w:sz w:val="24"/>
          <w:szCs w:val="24"/>
        </w:rPr>
        <w:t>Закона №223-ФЗ</w:t>
      </w:r>
      <w:r w:rsidRPr="00B62E8F">
        <w:rPr>
          <w:sz w:val="24"/>
          <w:szCs w:val="24"/>
        </w:rPr>
        <w:t>. При этом такая независимая гарантия:</w:t>
      </w:r>
    </w:p>
    <w:p w14:paraId="51046C84" w14:textId="77777777" w:rsidR="00E275F1" w:rsidRPr="00B62E8F" w:rsidRDefault="00E275F1" w:rsidP="00E275F1">
      <w:pPr>
        <w:adjustRightInd w:val="0"/>
        <w:ind w:firstLine="540"/>
        <w:jc w:val="both"/>
        <w:rPr>
          <w:sz w:val="24"/>
          <w:szCs w:val="24"/>
        </w:rPr>
      </w:pPr>
      <w:r w:rsidRPr="00B62E8F">
        <w:rPr>
          <w:sz w:val="24"/>
          <w:szCs w:val="24"/>
        </w:rPr>
        <w:t>1) должна содержать указание на срок ее действия, который не может составлять менее одного месяца с даты окончания предусмотренного извещением об осуществлении конкурентной закупки с участием субъектов малого и среднего предпринимательства, документацией о такой закупке срока исполнения основного обязательства;</w:t>
      </w:r>
    </w:p>
    <w:p w14:paraId="31C3E43D" w14:textId="77777777" w:rsidR="00FA02A6" w:rsidRPr="00B62E8F" w:rsidRDefault="00E275F1" w:rsidP="00E275F1">
      <w:pPr>
        <w:adjustRightInd w:val="0"/>
        <w:ind w:firstLine="540"/>
        <w:jc w:val="both"/>
        <w:rPr>
          <w:sz w:val="24"/>
          <w:szCs w:val="24"/>
        </w:rPr>
      </w:pPr>
      <w:r w:rsidRPr="00B62E8F">
        <w:rPr>
          <w:sz w:val="24"/>
          <w:szCs w:val="24"/>
        </w:rPr>
        <w:t>2) не должна содержать условие о представлении заказчиком гаранту судебных актов, подтверждающих неисполнение участником закупки обязательств, обеспечиваемых независимой гарантией.</w:t>
      </w:r>
    </w:p>
    <w:p w14:paraId="4317BB4C" w14:textId="77777777" w:rsidR="00E42EE0" w:rsidRPr="00B62E8F" w:rsidRDefault="00E42EE0" w:rsidP="00CC1DD4">
      <w:pPr>
        <w:adjustRightInd w:val="0"/>
        <w:ind w:firstLine="540"/>
        <w:jc w:val="both"/>
        <w:rPr>
          <w:sz w:val="24"/>
          <w:szCs w:val="24"/>
        </w:rPr>
      </w:pPr>
    </w:p>
    <w:p w14:paraId="007922DD" w14:textId="77777777" w:rsidR="00E42EE0" w:rsidRPr="00B62E8F" w:rsidRDefault="00DC6588" w:rsidP="00682706">
      <w:pPr>
        <w:pStyle w:val="1"/>
      </w:pPr>
      <w:bookmarkStart w:id="131" w:name="_Toc114659874"/>
      <w:r w:rsidRPr="00B62E8F">
        <w:t>8</w:t>
      </w:r>
      <w:r w:rsidR="00E42EE0" w:rsidRPr="00B62E8F">
        <w:t>. Закрытые закупки</w:t>
      </w:r>
      <w:r w:rsidR="00734E6A" w:rsidRPr="00B62E8F">
        <w:t xml:space="preserve"> </w:t>
      </w:r>
      <w:r w:rsidR="00682706" w:rsidRPr="00B62E8F">
        <w:br/>
      </w:r>
      <w:r w:rsidR="00734E6A" w:rsidRPr="00B62E8F">
        <w:t>(</w:t>
      </w:r>
      <w:r w:rsidR="00CE1A1D" w:rsidRPr="00B62E8F">
        <w:t>Особенности проведения закупок в бумажной форме)</w:t>
      </w:r>
      <w:bookmarkEnd w:id="131"/>
    </w:p>
    <w:p w14:paraId="423B1A01" w14:textId="77777777" w:rsidR="00126DA4" w:rsidRPr="00B62E8F" w:rsidRDefault="00126DA4" w:rsidP="003C16A3">
      <w:pPr>
        <w:adjustRightInd w:val="0"/>
        <w:ind w:firstLine="539"/>
        <w:jc w:val="center"/>
        <w:rPr>
          <w:bCs/>
          <w:sz w:val="24"/>
          <w:szCs w:val="24"/>
        </w:rPr>
      </w:pPr>
    </w:p>
    <w:p w14:paraId="70616829" w14:textId="77777777" w:rsidR="00E42EE0" w:rsidRPr="00B62E8F" w:rsidRDefault="00DC6588" w:rsidP="00095BB2">
      <w:pPr>
        <w:adjustRightInd w:val="0"/>
        <w:ind w:firstLine="539"/>
        <w:jc w:val="both"/>
        <w:rPr>
          <w:sz w:val="24"/>
          <w:szCs w:val="24"/>
        </w:rPr>
      </w:pPr>
      <w:r w:rsidRPr="00B62E8F">
        <w:rPr>
          <w:sz w:val="24"/>
          <w:szCs w:val="24"/>
        </w:rPr>
        <w:t>8</w:t>
      </w:r>
      <w:r w:rsidR="00E42EE0" w:rsidRPr="00B62E8F">
        <w:rPr>
          <w:sz w:val="24"/>
          <w:szCs w:val="24"/>
        </w:rPr>
        <w:t>.1. Закрытая конкурентная закупка (закрытая закупка) проводится в следующих случаях:</w:t>
      </w:r>
    </w:p>
    <w:p w14:paraId="63E5E35B" w14:textId="77777777" w:rsidR="00E42EE0" w:rsidRPr="00B62E8F" w:rsidRDefault="00E42EE0" w:rsidP="00095BB2">
      <w:pPr>
        <w:adjustRightInd w:val="0"/>
        <w:ind w:firstLine="539"/>
        <w:jc w:val="both"/>
        <w:rPr>
          <w:sz w:val="24"/>
          <w:szCs w:val="24"/>
        </w:rPr>
      </w:pPr>
      <w:r w:rsidRPr="00B62E8F">
        <w:rPr>
          <w:sz w:val="24"/>
          <w:szCs w:val="24"/>
        </w:rPr>
        <w:t>- сведения о такой закупке составляют государственную тайну;</w:t>
      </w:r>
    </w:p>
    <w:p w14:paraId="054FFAA5" w14:textId="77777777" w:rsidR="00E42EE0" w:rsidRPr="00B62E8F" w:rsidRDefault="00E42EE0" w:rsidP="00095BB2">
      <w:pPr>
        <w:adjustRightInd w:val="0"/>
        <w:ind w:firstLine="539"/>
        <w:jc w:val="both"/>
        <w:rPr>
          <w:sz w:val="24"/>
          <w:szCs w:val="24"/>
        </w:rPr>
      </w:pPr>
      <w:r w:rsidRPr="00B62E8F">
        <w:rPr>
          <w:sz w:val="24"/>
          <w:szCs w:val="24"/>
        </w:rPr>
        <w:t>- в отношении закупки в соответствии с п.</w:t>
      </w:r>
      <w:r w:rsidR="00EB4336" w:rsidRPr="00B62E8F">
        <w:rPr>
          <w:sz w:val="24"/>
          <w:szCs w:val="24"/>
        </w:rPr>
        <w:t xml:space="preserve"> п.</w:t>
      </w:r>
      <w:r w:rsidRPr="00B62E8F">
        <w:rPr>
          <w:sz w:val="24"/>
          <w:szCs w:val="24"/>
        </w:rPr>
        <w:t xml:space="preserve"> 2, 3 ч. 8 ст. 3.1 Закона </w:t>
      </w:r>
      <w:r w:rsidR="008336F6" w:rsidRPr="00B62E8F">
        <w:rPr>
          <w:sz w:val="24"/>
          <w:szCs w:val="24"/>
        </w:rPr>
        <w:t>№</w:t>
      </w:r>
      <w:r w:rsidRPr="00B62E8F">
        <w:rPr>
          <w:sz w:val="24"/>
          <w:szCs w:val="24"/>
        </w:rPr>
        <w:t>223-ФЗ принято решение координационным органом Правительства РФ;</w:t>
      </w:r>
    </w:p>
    <w:p w14:paraId="684F4496" w14:textId="77777777" w:rsidR="00E42EE0" w:rsidRPr="00B62E8F" w:rsidRDefault="00E42EE0" w:rsidP="00095BB2">
      <w:pPr>
        <w:adjustRightInd w:val="0"/>
        <w:ind w:firstLine="539"/>
        <w:jc w:val="both"/>
        <w:rPr>
          <w:sz w:val="24"/>
          <w:szCs w:val="24"/>
        </w:rPr>
      </w:pPr>
      <w:r w:rsidRPr="00B62E8F">
        <w:rPr>
          <w:sz w:val="24"/>
          <w:szCs w:val="24"/>
        </w:rPr>
        <w:t>- в отношении закупки в соответствии с ч.</w:t>
      </w:r>
      <w:r w:rsidR="00D3471E" w:rsidRPr="00B62E8F">
        <w:rPr>
          <w:sz w:val="24"/>
          <w:szCs w:val="24"/>
        </w:rPr>
        <w:t xml:space="preserve"> </w:t>
      </w:r>
      <w:r w:rsidRPr="00B62E8F">
        <w:rPr>
          <w:sz w:val="24"/>
          <w:szCs w:val="24"/>
        </w:rPr>
        <w:t xml:space="preserve">16 ст. 4 Закона </w:t>
      </w:r>
      <w:r w:rsidR="008336F6" w:rsidRPr="00B62E8F">
        <w:rPr>
          <w:sz w:val="24"/>
          <w:szCs w:val="24"/>
        </w:rPr>
        <w:t>№</w:t>
      </w:r>
      <w:r w:rsidRPr="00B62E8F">
        <w:rPr>
          <w:sz w:val="24"/>
          <w:szCs w:val="24"/>
        </w:rPr>
        <w:t>223-ФЗ принято решение Правительства РФ.</w:t>
      </w:r>
    </w:p>
    <w:p w14:paraId="4407149F" w14:textId="77777777" w:rsidR="00E42EE0" w:rsidRPr="00B62E8F" w:rsidRDefault="00DC6588" w:rsidP="00095BB2">
      <w:pPr>
        <w:adjustRightInd w:val="0"/>
        <w:ind w:firstLine="539"/>
        <w:jc w:val="both"/>
        <w:rPr>
          <w:sz w:val="24"/>
          <w:szCs w:val="24"/>
        </w:rPr>
      </w:pPr>
      <w:r w:rsidRPr="00B62E8F">
        <w:rPr>
          <w:sz w:val="24"/>
          <w:szCs w:val="24"/>
        </w:rPr>
        <w:t>8</w:t>
      </w:r>
      <w:r w:rsidR="00E42EE0" w:rsidRPr="00B62E8F">
        <w:rPr>
          <w:sz w:val="24"/>
          <w:szCs w:val="24"/>
        </w:rPr>
        <w:t>.2</w:t>
      </w:r>
      <w:r w:rsidR="00126DA4" w:rsidRPr="00B62E8F">
        <w:rPr>
          <w:sz w:val="24"/>
          <w:szCs w:val="24"/>
        </w:rPr>
        <w:t>.</w:t>
      </w:r>
      <w:r w:rsidR="00E42EE0" w:rsidRPr="00B62E8F">
        <w:rPr>
          <w:sz w:val="24"/>
          <w:szCs w:val="24"/>
        </w:rPr>
        <w:t xml:space="preserve"> Закрытая конкурентная закупка осуществляется следующими способами:</w:t>
      </w:r>
    </w:p>
    <w:p w14:paraId="5EAEE157" w14:textId="77777777" w:rsidR="00E42EE0" w:rsidRPr="00B62E8F" w:rsidRDefault="00E42EE0" w:rsidP="00095BB2">
      <w:pPr>
        <w:adjustRightInd w:val="0"/>
        <w:ind w:firstLine="539"/>
        <w:jc w:val="both"/>
        <w:rPr>
          <w:sz w:val="24"/>
          <w:szCs w:val="24"/>
        </w:rPr>
      </w:pPr>
      <w:r w:rsidRPr="00B62E8F">
        <w:rPr>
          <w:sz w:val="24"/>
          <w:szCs w:val="24"/>
        </w:rPr>
        <w:t>- закрытый конкурс;</w:t>
      </w:r>
    </w:p>
    <w:p w14:paraId="7607AEAE" w14:textId="77777777" w:rsidR="00E42EE0" w:rsidRPr="00B62E8F" w:rsidRDefault="00E42EE0" w:rsidP="00095BB2">
      <w:pPr>
        <w:adjustRightInd w:val="0"/>
        <w:ind w:firstLine="539"/>
        <w:jc w:val="both"/>
        <w:rPr>
          <w:sz w:val="24"/>
          <w:szCs w:val="24"/>
        </w:rPr>
      </w:pPr>
      <w:r w:rsidRPr="00B62E8F">
        <w:rPr>
          <w:sz w:val="24"/>
          <w:szCs w:val="24"/>
        </w:rPr>
        <w:t xml:space="preserve">- закрытый аукцион; </w:t>
      </w:r>
    </w:p>
    <w:p w14:paraId="1FC52E84" w14:textId="77777777" w:rsidR="00E42EE0" w:rsidRPr="00B62E8F" w:rsidRDefault="00E42EE0" w:rsidP="00095BB2">
      <w:pPr>
        <w:adjustRightInd w:val="0"/>
        <w:ind w:firstLine="539"/>
        <w:jc w:val="both"/>
        <w:rPr>
          <w:sz w:val="24"/>
          <w:szCs w:val="24"/>
        </w:rPr>
      </w:pPr>
      <w:r w:rsidRPr="00B62E8F">
        <w:rPr>
          <w:sz w:val="24"/>
          <w:szCs w:val="24"/>
        </w:rPr>
        <w:t xml:space="preserve">- закрытый запрос котировок; </w:t>
      </w:r>
    </w:p>
    <w:p w14:paraId="6A96479B" w14:textId="77777777" w:rsidR="00E42EE0" w:rsidRPr="00B62E8F" w:rsidRDefault="00E42EE0" w:rsidP="00095BB2">
      <w:pPr>
        <w:adjustRightInd w:val="0"/>
        <w:ind w:firstLine="539"/>
        <w:jc w:val="both"/>
        <w:rPr>
          <w:sz w:val="24"/>
          <w:szCs w:val="24"/>
        </w:rPr>
      </w:pPr>
      <w:r w:rsidRPr="00B62E8F">
        <w:rPr>
          <w:sz w:val="24"/>
          <w:szCs w:val="24"/>
        </w:rPr>
        <w:t xml:space="preserve">- закрытый запрос предложений. </w:t>
      </w:r>
    </w:p>
    <w:p w14:paraId="2245F45B" w14:textId="77777777" w:rsidR="00E42EE0" w:rsidRPr="00B62E8F" w:rsidRDefault="00E42EE0" w:rsidP="00095BB2">
      <w:pPr>
        <w:adjustRightInd w:val="0"/>
        <w:ind w:firstLine="539"/>
        <w:jc w:val="both"/>
        <w:rPr>
          <w:sz w:val="24"/>
          <w:szCs w:val="24"/>
        </w:rPr>
      </w:pPr>
      <w:r w:rsidRPr="00B62E8F">
        <w:rPr>
          <w:sz w:val="24"/>
          <w:szCs w:val="24"/>
        </w:rPr>
        <w:t>Закрытая конкурентная закупка может осуществляться указанными способами и в электронной форме, если Правительством РФ определены особенности документооборота при осуществлении таких закупок в электронной форме, а также перечень операторов электронных площадок для их осуществления и порядок аккредитации на них. В этом случае закрытая закупка проводится в порядке, предусмотренном настоящим Положением, регламентами и правилами проведения процедур, установленными оператором электронной площадк</w:t>
      </w:r>
      <w:r w:rsidR="00126DA4" w:rsidRPr="00B62E8F">
        <w:rPr>
          <w:sz w:val="24"/>
          <w:szCs w:val="24"/>
        </w:rPr>
        <w:t>и</w:t>
      </w:r>
      <w:r w:rsidRPr="00B62E8F">
        <w:rPr>
          <w:sz w:val="24"/>
          <w:szCs w:val="24"/>
        </w:rPr>
        <w:t xml:space="preserve"> и соглашением, заключенным между ним и Заказчиком.</w:t>
      </w:r>
    </w:p>
    <w:p w14:paraId="70BC01E0" w14:textId="77777777" w:rsidR="00E42EE0" w:rsidRPr="00B62E8F" w:rsidRDefault="00DC6588" w:rsidP="00095BB2">
      <w:pPr>
        <w:adjustRightInd w:val="0"/>
        <w:ind w:firstLine="540"/>
        <w:jc w:val="both"/>
        <w:rPr>
          <w:sz w:val="24"/>
          <w:szCs w:val="24"/>
        </w:rPr>
      </w:pPr>
      <w:r w:rsidRPr="00B62E8F">
        <w:rPr>
          <w:sz w:val="24"/>
          <w:szCs w:val="24"/>
        </w:rPr>
        <w:lastRenderedPageBreak/>
        <w:t>8</w:t>
      </w:r>
      <w:r w:rsidR="00E42EE0" w:rsidRPr="00B62E8F">
        <w:rPr>
          <w:sz w:val="24"/>
          <w:szCs w:val="24"/>
        </w:rPr>
        <w:t xml:space="preserve">.3. Порядок проведения закрытой конкурентной закупки регулируется положениями ст. ст. 3.2, 3.5 Закона </w:t>
      </w:r>
      <w:r w:rsidR="008336F6" w:rsidRPr="00B62E8F">
        <w:rPr>
          <w:sz w:val="24"/>
          <w:szCs w:val="24"/>
        </w:rPr>
        <w:t>№</w:t>
      </w:r>
      <w:r w:rsidR="00E42EE0" w:rsidRPr="00B62E8F">
        <w:rPr>
          <w:sz w:val="24"/>
          <w:szCs w:val="24"/>
        </w:rPr>
        <w:t>223-ФЗ и настоящим Положением.</w:t>
      </w:r>
    </w:p>
    <w:p w14:paraId="77A0DEC4" w14:textId="77777777" w:rsidR="00E42EE0" w:rsidRPr="00B62E8F" w:rsidRDefault="00DC6588" w:rsidP="00095BB2">
      <w:pPr>
        <w:adjustRightInd w:val="0"/>
        <w:ind w:firstLine="540"/>
        <w:jc w:val="both"/>
        <w:rPr>
          <w:sz w:val="24"/>
          <w:szCs w:val="24"/>
        </w:rPr>
      </w:pPr>
      <w:r w:rsidRPr="00B62E8F">
        <w:rPr>
          <w:sz w:val="24"/>
          <w:szCs w:val="24"/>
        </w:rPr>
        <w:t>8</w:t>
      </w:r>
      <w:r w:rsidR="00FF5A74" w:rsidRPr="00B62E8F">
        <w:rPr>
          <w:sz w:val="24"/>
          <w:szCs w:val="24"/>
        </w:rPr>
        <w:t>.4. Информация о закрытой</w:t>
      </w:r>
      <w:r w:rsidR="00E42EE0" w:rsidRPr="00B62E8F">
        <w:rPr>
          <w:sz w:val="24"/>
          <w:szCs w:val="24"/>
        </w:rPr>
        <w:t xml:space="preserve"> конкурентной закупк</w:t>
      </w:r>
      <w:r w:rsidR="00126DA4" w:rsidRPr="00B62E8F">
        <w:rPr>
          <w:sz w:val="24"/>
          <w:szCs w:val="24"/>
        </w:rPr>
        <w:t>е</w:t>
      </w:r>
      <w:r w:rsidR="007D4419" w:rsidRPr="00B62E8F">
        <w:rPr>
          <w:sz w:val="24"/>
          <w:szCs w:val="24"/>
        </w:rPr>
        <w:t xml:space="preserve"> в соответствии с ч. 15</w:t>
      </w:r>
      <w:r w:rsidR="00170048" w:rsidRPr="00B62E8F">
        <w:rPr>
          <w:sz w:val="24"/>
          <w:szCs w:val="24"/>
        </w:rPr>
        <w:t xml:space="preserve"> и 16</w:t>
      </w:r>
      <w:r w:rsidR="007D4419" w:rsidRPr="00B62E8F">
        <w:rPr>
          <w:sz w:val="24"/>
          <w:szCs w:val="24"/>
        </w:rPr>
        <w:t xml:space="preserve"> ст</w:t>
      </w:r>
      <w:r w:rsidR="00881073" w:rsidRPr="00B62E8F">
        <w:rPr>
          <w:sz w:val="24"/>
          <w:szCs w:val="24"/>
        </w:rPr>
        <w:t xml:space="preserve">. 4 Закона </w:t>
      </w:r>
      <w:r w:rsidR="00C933CE" w:rsidRPr="00B62E8F">
        <w:rPr>
          <w:sz w:val="24"/>
          <w:szCs w:val="24"/>
        </w:rPr>
        <w:t>№</w:t>
      </w:r>
      <w:r w:rsidR="00881073" w:rsidRPr="00B62E8F">
        <w:rPr>
          <w:sz w:val="24"/>
          <w:szCs w:val="24"/>
        </w:rPr>
        <w:t xml:space="preserve"> 223-ФЗ не подлежи</w:t>
      </w:r>
      <w:r w:rsidR="007D4419" w:rsidRPr="00B62E8F">
        <w:rPr>
          <w:sz w:val="24"/>
          <w:szCs w:val="24"/>
        </w:rPr>
        <w:t>т размещению</w:t>
      </w:r>
      <w:r w:rsidR="00E42EE0" w:rsidRPr="00B62E8F">
        <w:rPr>
          <w:sz w:val="24"/>
          <w:szCs w:val="24"/>
        </w:rPr>
        <w:t xml:space="preserve"> в ЕИС. </w:t>
      </w:r>
      <w:r w:rsidR="00170048" w:rsidRPr="00B62E8F">
        <w:rPr>
          <w:sz w:val="24"/>
          <w:szCs w:val="24"/>
        </w:rPr>
        <w:t>Информация о</w:t>
      </w:r>
      <w:r w:rsidR="00FF5A74" w:rsidRPr="00B62E8F">
        <w:rPr>
          <w:sz w:val="24"/>
          <w:szCs w:val="24"/>
        </w:rPr>
        <w:t>б</w:t>
      </w:r>
      <w:r w:rsidR="00170048" w:rsidRPr="00B62E8F">
        <w:rPr>
          <w:sz w:val="24"/>
          <w:szCs w:val="24"/>
        </w:rPr>
        <w:t xml:space="preserve"> иных конкурентных закупках, проведенных по ре</w:t>
      </w:r>
      <w:r w:rsidR="00881073" w:rsidRPr="00B62E8F">
        <w:rPr>
          <w:sz w:val="24"/>
          <w:szCs w:val="24"/>
        </w:rPr>
        <w:t xml:space="preserve">шению Заказчика в закрытом виде, </w:t>
      </w:r>
      <w:r w:rsidR="00350547" w:rsidRPr="00B62E8F">
        <w:rPr>
          <w:sz w:val="24"/>
          <w:szCs w:val="24"/>
        </w:rPr>
        <w:t>размещается в ЕИС.</w:t>
      </w:r>
    </w:p>
    <w:p w14:paraId="718EF0B9" w14:textId="77777777" w:rsidR="00E42EE0" w:rsidRPr="00B62E8F" w:rsidRDefault="00DC6588" w:rsidP="00095BB2">
      <w:pPr>
        <w:adjustRightInd w:val="0"/>
        <w:ind w:firstLine="540"/>
        <w:jc w:val="both"/>
        <w:rPr>
          <w:sz w:val="24"/>
          <w:szCs w:val="24"/>
        </w:rPr>
      </w:pPr>
      <w:r w:rsidRPr="00B62E8F">
        <w:rPr>
          <w:sz w:val="24"/>
          <w:szCs w:val="24"/>
        </w:rPr>
        <w:t>8</w:t>
      </w:r>
      <w:r w:rsidR="00E42EE0" w:rsidRPr="00B62E8F">
        <w:rPr>
          <w:sz w:val="24"/>
          <w:szCs w:val="24"/>
        </w:rPr>
        <w:t>.5. Приглашения принять участие в закрытой конкурентной закупке с приложением документации о закупке направляется Заказчиком двум и более лицам, которые способны осуществить поставки товаров, выполнение работ, оказание услуг, являющи</w:t>
      </w:r>
      <w:r w:rsidR="00126DA4" w:rsidRPr="00B62E8F">
        <w:rPr>
          <w:sz w:val="24"/>
          <w:szCs w:val="24"/>
        </w:rPr>
        <w:t>е</w:t>
      </w:r>
      <w:r w:rsidR="00E42EE0" w:rsidRPr="00B62E8F">
        <w:rPr>
          <w:sz w:val="24"/>
          <w:szCs w:val="24"/>
        </w:rPr>
        <w:t>ся предметом закрытой конкурентной закупки, в сроки, указанные в п. п. 2.1.3, 3.1.3, 4.1.5, 5.1.</w:t>
      </w:r>
      <w:r w:rsidR="00F10D8A" w:rsidRPr="00B62E8F">
        <w:rPr>
          <w:sz w:val="24"/>
          <w:szCs w:val="24"/>
        </w:rPr>
        <w:t>5</w:t>
      </w:r>
      <w:r w:rsidR="00F60872" w:rsidRPr="00B62E8F">
        <w:rPr>
          <w:sz w:val="24"/>
          <w:szCs w:val="24"/>
        </w:rPr>
        <w:t xml:space="preserve"> настоящего Положения на бумажном носителе и/или в электронной форме по решению комиссии по осуществлению закупок.</w:t>
      </w:r>
    </w:p>
    <w:p w14:paraId="13B5DC3A" w14:textId="77777777" w:rsidR="00E42EE0" w:rsidRPr="00B62E8F" w:rsidRDefault="00DC6588" w:rsidP="00095BB2">
      <w:pPr>
        <w:adjustRightInd w:val="0"/>
        <w:ind w:firstLine="540"/>
        <w:jc w:val="both"/>
        <w:rPr>
          <w:sz w:val="24"/>
          <w:szCs w:val="24"/>
        </w:rPr>
      </w:pPr>
      <w:r w:rsidRPr="00B62E8F">
        <w:rPr>
          <w:sz w:val="24"/>
          <w:szCs w:val="24"/>
        </w:rPr>
        <w:t>8</w:t>
      </w:r>
      <w:r w:rsidR="00E42EE0" w:rsidRPr="00B62E8F">
        <w:rPr>
          <w:sz w:val="24"/>
          <w:szCs w:val="24"/>
        </w:rPr>
        <w:t xml:space="preserve">.6. Иная информация о закрытой конкурентной закупке и документы, составляемые в ходе ее осуществления, направляются участникам закрытой конкурентной закупки в сроки, установленные Законом </w:t>
      </w:r>
      <w:r w:rsidR="008336F6" w:rsidRPr="00B62E8F">
        <w:rPr>
          <w:sz w:val="24"/>
          <w:szCs w:val="24"/>
        </w:rPr>
        <w:t>№</w:t>
      </w:r>
      <w:r w:rsidR="00E42EE0" w:rsidRPr="00B62E8F">
        <w:rPr>
          <w:sz w:val="24"/>
          <w:szCs w:val="24"/>
        </w:rPr>
        <w:t>223-ФЗ, и в порядке, определенном в документации о закрытой конкурентной закупк</w:t>
      </w:r>
      <w:r w:rsidR="00F10D8A" w:rsidRPr="00B62E8F">
        <w:rPr>
          <w:sz w:val="24"/>
          <w:szCs w:val="24"/>
        </w:rPr>
        <w:t>е</w:t>
      </w:r>
      <w:r w:rsidR="00E42EE0" w:rsidRPr="00B62E8F">
        <w:rPr>
          <w:sz w:val="24"/>
          <w:szCs w:val="24"/>
        </w:rPr>
        <w:t>.</w:t>
      </w:r>
    </w:p>
    <w:p w14:paraId="42CE49A7" w14:textId="77777777" w:rsidR="00E42EE0" w:rsidRPr="00B62E8F" w:rsidRDefault="00DC6588" w:rsidP="00095BB2">
      <w:pPr>
        <w:adjustRightInd w:val="0"/>
        <w:ind w:firstLine="540"/>
        <w:jc w:val="both"/>
        <w:rPr>
          <w:sz w:val="24"/>
          <w:szCs w:val="24"/>
        </w:rPr>
      </w:pPr>
      <w:r w:rsidRPr="00B62E8F">
        <w:rPr>
          <w:sz w:val="24"/>
          <w:szCs w:val="24"/>
        </w:rPr>
        <w:t>8</w:t>
      </w:r>
      <w:r w:rsidR="00E42EE0" w:rsidRPr="00B62E8F">
        <w:rPr>
          <w:sz w:val="24"/>
          <w:szCs w:val="24"/>
        </w:rPr>
        <w:t xml:space="preserve">.7. </w:t>
      </w:r>
      <w:r w:rsidR="00F10D8A" w:rsidRPr="00B62E8F">
        <w:rPr>
          <w:sz w:val="24"/>
          <w:szCs w:val="24"/>
        </w:rPr>
        <w:t xml:space="preserve">Для </w:t>
      </w:r>
      <w:r w:rsidR="00E42EE0" w:rsidRPr="00B62E8F">
        <w:rPr>
          <w:sz w:val="24"/>
          <w:szCs w:val="24"/>
        </w:rPr>
        <w:t>участи</w:t>
      </w:r>
      <w:r w:rsidR="00F10D8A" w:rsidRPr="00B62E8F">
        <w:rPr>
          <w:sz w:val="24"/>
          <w:szCs w:val="24"/>
        </w:rPr>
        <w:t>я</w:t>
      </w:r>
      <w:r w:rsidR="00E42EE0" w:rsidRPr="00B62E8F">
        <w:rPr>
          <w:sz w:val="24"/>
          <w:szCs w:val="24"/>
        </w:rPr>
        <w:t xml:space="preserve"> в закрытой конкурентной закупк</w:t>
      </w:r>
      <w:r w:rsidR="00F10D8A" w:rsidRPr="00B62E8F">
        <w:rPr>
          <w:sz w:val="24"/>
          <w:szCs w:val="24"/>
        </w:rPr>
        <w:t>е</w:t>
      </w:r>
      <w:r w:rsidR="00E42EE0" w:rsidRPr="00B62E8F">
        <w:rPr>
          <w:sz w:val="24"/>
          <w:szCs w:val="24"/>
        </w:rPr>
        <w:t xml:space="preserve"> </w:t>
      </w:r>
      <w:r w:rsidR="00FF5A74" w:rsidRPr="00B62E8F">
        <w:rPr>
          <w:sz w:val="24"/>
          <w:szCs w:val="24"/>
        </w:rPr>
        <w:t xml:space="preserve">в бумажном виде </w:t>
      </w:r>
      <w:r w:rsidR="00E42EE0" w:rsidRPr="00B62E8F">
        <w:rPr>
          <w:sz w:val="24"/>
          <w:szCs w:val="24"/>
        </w:rPr>
        <w:t xml:space="preserve">участник представляет заявку в запечатанном конверте, не позволяющем просматривать ее </w:t>
      </w:r>
      <w:r w:rsidR="00DE3914" w:rsidRPr="00B62E8F">
        <w:rPr>
          <w:sz w:val="24"/>
          <w:szCs w:val="24"/>
        </w:rPr>
        <w:t xml:space="preserve">содержание до вскрытия </w:t>
      </w:r>
      <w:r w:rsidR="00FF5A74" w:rsidRPr="00B62E8F">
        <w:rPr>
          <w:sz w:val="24"/>
          <w:szCs w:val="24"/>
        </w:rPr>
        <w:t xml:space="preserve">конверта с учетом особенностей </w:t>
      </w:r>
      <w:r w:rsidR="00DE3914" w:rsidRPr="00B62E8F">
        <w:rPr>
          <w:sz w:val="24"/>
          <w:szCs w:val="24"/>
        </w:rPr>
        <w:t>проведения закупок в бумажной форме.</w:t>
      </w:r>
    </w:p>
    <w:p w14:paraId="7EEC686D" w14:textId="77777777" w:rsidR="00DE3914" w:rsidRPr="00B62E8F" w:rsidRDefault="00DE3914" w:rsidP="00DE3914">
      <w:pPr>
        <w:adjustRightInd w:val="0"/>
        <w:ind w:firstLine="540"/>
        <w:jc w:val="both"/>
        <w:rPr>
          <w:sz w:val="24"/>
          <w:szCs w:val="24"/>
        </w:rPr>
      </w:pPr>
      <w:r w:rsidRPr="00B62E8F">
        <w:rPr>
          <w:sz w:val="24"/>
          <w:szCs w:val="24"/>
        </w:rPr>
        <w:t>8.8. Особенности проведения закупок в бумажной форме.</w:t>
      </w:r>
    </w:p>
    <w:p w14:paraId="4E6F18DB" w14:textId="77777777" w:rsidR="00DE3914" w:rsidRPr="00B62E8F" w:rsidRDefault="008E713F" w:rsidP="00DE3914">
      <w:pPr>
        <w:adjustRightInd w:val="0"/>
        <w:ind w:firstLine="540"/>
        <w:jc w:val="both"/>
        <w:rPr>
          <w:sz w:val="24"/>
          <w:szCs w:val="24"/>
        </w:rPr>
      </w:pPr>
      <w:r w:rsidRPr="00B62E8F">
        <w:rPr>
          <w:sz w:val="24"/>
          <w:szCs w:val="24"/>
        </w:rPr>
        <w:t>8.8.1. Закупки</w:t>
      </w:r>
      <w:r w:rsidR="002A5CA9" w:rsidRPr="00B62E8F">
        <w:rPr>
          <w:sz w:val="24"/>
          <w:szCs w:val="24"/>
        </w:rPr>
        <w:t>,</w:t>
      </w:r>
      <w:r w:rsidR="00925FF8" w:rsidRPr="00B62E8F">
        <w:rPr>
          <w:sz w:val="24"/>
          <w:szCs w:val="24"/>
        </w:rPr>
        <w:t xml:space="preserve"> </w:t>
      </w:r>
      <w:r w:rsidR="00AC42B5" w:rsidRPr="00B62E8F">
        <w:rPr>
          <w:sz w:val="24"/>
          <w:szCs w:val="24"/>
        </w:rPr>
        <w:t xml:space="preserve">в соответствии с </w:t>
      </w:r>
      <w:r w:rsidR="00925FF8" w:rsidRPr="00B62E8F">
        <w:rPr>
          <w:sz w:val="24"/>
          <w:szCs w:val="24"/>
        </w:rPr>
        <w:t>Законом №223-ФЗ можно</w:t>
      </w:r>
      <w:r w:rsidR="009D4B22" w:rsidRPr="00B62E8F">
        <w:rPr>
          <w:sz w:val="24"/>
          <w:szCs w:val="24"/>
        </w:rPr>
        <w:t xml:space="preserve"> </w:t>
      </w:r>
      <w:r w:rsidR="00A277E9" w:rsidRPr="00B62E8F">
        <w:rPr>
          <w:sz w:val="24"/>
          <w:szCs w:val="24"/>
        </w:rPr>
        <w:t>проводить</w:t>
      </w:r>
      <w:r w:rsidR="00925FF8" w:rsidRPr="00B62E8F">
        <w:rPr>
          <w:sz w:val="24"/>
          <w:szCs w:val="24"/>
        </w:rPr>
        <w:t xml:space="preserve"> </w:t>
      </w:r>
      <w:r w:rsidR="00FF5A74" w:rsidRPr="00B62E8F">
        <w:rPr>
          <w:sz w:val="24"/>
          <w:szCs w:val="24"/>
        </w:rPr>
        <w:t xml:space="preserve">в бумажной форме (в бумажном виде, на бумажном носителе). </w:t>
      </w:r>
    </w:p>
    <w:p w14:paraId="17195BC2" w14:textId="77777777" w:rsidR="00DE3914" w:rsidRPr="00B62E8F" w:rsidRDefault="00DE3914" w:rsidP="00DE3914">
      <w:pPr>
        <w:adjustRightInd w:val="0"/>
        <w:ind w:firstLine="540"/>
        <w:jc w:val="both"/>
        <w:rPr>
          <w:sz w:val="24"/>
          <w:szCs w:val="24"/>
        </w:rPr>
      </w:pPr>
      <w:r w:rsidRPr="00B62E8F">
        <w:rPr>
          <w:sz w:val="24"/>
          <w:szCs w:val="24"/>
        </w:rPr>
        <w:t>8.8.2. При проведении закупок в бумажной форме применяются нормы Положения в отношении порядка проведения с</w:t>
      </w:r>
      <w:r w:rsidR="00734E6A" w:rsidRPr="00B62E8F">
        <w:rPr>
          <w:sz w:val="24"/>
          <w:szCs w:val="24"/>
        </w:rPr>
        <w:t xml:space="preserve">оответствующего способа закупки </w:t>
      </w:r>
      <w:r w:rsidRPr="00B62E8F">
        <w:rPr>
          <w:sz w:val="24"/>
          <w:szCs w:val="24"/>
        </w:rPr>
        <w:t>с учетом особенностей и порядка проведения таких закупок в бумажной форме, предусмотренных настоящим разделом.</w:t>
      </w:r>
    </w:p>
    <w:p w14:paraId="42E1DEEB" w14:textId="77777777" w:rsidR="00925FF8" w:rsidRPr="00B62E8F" w:rsidRDefault="00DE3914" w:rsidP="00925FF8">
      <w:pPr>
        <w:adjustRightInd w:val="0"/>
        <w:jc w:val="both"/>
        <w:rPr>
          <w:sz w:val="24"/>
          <w:szCs w:val="24"/>
        </w:rPr>
      </w:pPr>
      <w:r w:rsidRPr="00B62E8F">
        <w:rPr>
          <w:sz w:val="24"/>
          <w:szCs w:val="24"/>
        </w:rPr>
        <w:t>8.8.3. При проведении закупок в бумажной форме официальное размещение инф</w:t>
      </w:r>
      <w:r w:rsidR="00925FF8" w:rsidRPr="00B62E8F">
        <w:rPr>
          <w:sz w:val="24"/>
          <w:szCs w:val="24"/>
        </w:rPr>
        <w:t>ормации о закупках производится опубликованием сведений в ЕИС либо направля</w:t>
      </w:r>
      <w:r w:rsidR="00A277E9" w:rsidRPr="00B62E8F">
        <w:rPr>
          <w:sz w:val="24"/>
          <w:szCs w:val="24"/>
        </w:rPr>
        <w:t>ется</w:t>
      </w:r>
      <w:r w:rsidR="00925FF8" w:rsidRPr="00B62E8F">
        <w:rPr>
          <w:sz w:val="24"/>
          <w:szCs w:val="24"/>
        </w:rPr>
        <w:t xml:space="preserve"> ограниченному кругу лиц в случае, если есть основания д</w:t>
      </w:r>
      <w:r w:rsidR="002A5CA9" w:rsidRPr="00B62E8F">
        <w:rPr>
          <w:sz w:val="24"/>
          <w:szCs w:val="24"/>
        </w:rPr>
        <w:t>ля проведения закрытой и/или иной процедуры.</w:t>
      </w:r>
    </w:p>
    <w:p w14:paraId="6E31B51C" w14:textId="77777777" w:rsidR="00DE3914" w:rsidRPr="00B62E8F" w:rsidRDefault="00DE3914" w:rsidP="00DE3914">
      <w:pPr>
        <w:adjustRightInd w:val="0"/>
        <w:ind w:firstLine="540"/>
        <w:jc w:val="both"/>
        <w:rPr>
          <w:sz w:val="24"/>
          <w:szCs w:val="24"/>
        </w:rPr>
      </w:pPr>
      <w:r w:rsidRPr="00B62E8F">
        <w:rPr>
          <w:sz w:val="24"/>
          <w:szCs w:val="24"/>
        </w:rPr>
        <w:t>8.8.4. При проведении закупок в бумажной форме направление запроса о разъяснении извещения и (или) документации о закупке осуществляется поставщиком путем его направления заказчику/организатору закупки в письменной форме либо по электронной почте по реквизитам и в порядке, указанным в извещении, д</w:t>
      </w:r>
      <w:r w:rsidR="002A5CA9" w:rsidRPr="00B62E8F">
        <w:rPr>
          <w:sz w:val="24"/>
          <w:szCs w:val="24"/>
        </w:rPr>
        <w:t>окументации о закупке.</w:t>
      </w:r>
    </w:p>
    <w:p w14:paraId="03FDE7EA" w14:textId="77777777" w:rsidR="00DE3914" w:rsidRPr="00B62E8F" w:rsidRDefault="00DE3914" w:rsidP="00DE3914">
      <w:pPr>
        <w:adjustRightInd w:val="0"/>
        <w:ind w:firstLine="540"/>
        <w:jc w:val="both"/>
        <w:rPr>
          <w:sz w:val="24"/>
          <w:szCs w:val="24"/>
        </w:rPr>
      </w:pPr>
      <w:r w:rsidRPr="00B62E8F">
        <w:rPr>
          <w:sz w:val="24"/>
          <w:szCs w:val="24"/>
        </w:rPr>
        <w:t>8.9. Порядок подачи и приема заявок на участие в закупке в бумажной форме.</w:t>
      </w:r>
    </w:p>
    <w:p w14:paraId="3EB6AF7C" w14:textId="77777777" w:rsidR="00DE3914" w:rsidRPr="00B62E8F" w:rsidRDefault="00DE3914" w:rsidP="00DE3914">
      <w:pPr>
        <w:adjustRightInd w:val="0"/>
        <w:ind w:firstLine="540"/>
        <w:jc w:val="both"/>
        <w:rPr>
          <w:sz w:val="24"/>
          <w:szCs w:val="24"/>
        </w:rPr>
      </w:pPr>
      <w:r w:rsidRPr="00B62E8F">
        <w:rPr>
          <w:sz w:val="24"/>
          <w:szCs w:val="24"/>
        </w:rPr>
        <w:t>8.9.1. Подача и прием заявок производится в печатном виде/на бумажном носителе в запечатанных конвертах, оформленных в соответствии с требованиями извещения, документации о закупке и исключающих возможность ознакомления с их содержимым до установленных извещением, документацией о закупке даты и времени вскрытия конвертов с заявками. Порядок подачи заявок определяется в извещении, документации о закупке.</w:t>
      </w:r>
    </w:p>
    <w:p w14:paraId="0176F9B9" w14:textId="77777777" w:rsidR="00DE3914" w:rsidRPr="00B62E8F" w:rsidRDefault="00DE3914" w:rsidP="00DE3914">
      <w:pPr>
        <w:adjustRightInd w:val="0"/>
        <w:ind w:firstLine="540"/>
        <w:jc w:val="both"/>
        <w:rPr>
          <w:sz w:val="24"/>
          <w:szCs w:val="24"/>
        </w:rPr>
      </w:pPr>
      <w:r w:rsidRPr="00B62E8F">
        <w:rPr>
          <w:sz w:val="24"/>
          <w:szCs w:val="24"/>
        </w:rPr>
        <w:t>8.9.2. В составе заявки дополнительно к требованиям</w:t>
      </w:r>
      <w:r w:rsidR="00A277E9" w:rsidRPr="00B62E8F">
        <w:rPr>
          <w:sz w:val="24"/>
          <w:szCs w:val="24"/>
        </w:rPr>
        <w:t xml:space="preserve"> пунктов</w:t>
      </w:r>
      <w:r w:rsidRPr="00B62E8F">
        <w:rPr>
          <w:sz w:val="24"/>
          <w:szCs w:val="24"/>
        </w:rPr>
        <w:t xml:space="preserve"> Положения (в зависимости от способа закупки) должны содержаться следующие документы:</w:t>
      </w:r>
    </w:p>
    <w:p w14:paraId="4C56E13C" w14:textId="77777777" w:rsidR="00DE3914" w:rsidRPr="00B62E8F" w:rsidRDefault="00DE3914" w:rsidP="00DE3914">
      <w:pPr>
        <w:adjustRightInd w:val="0"/>
        <w:ind w:firstLine="540"/>
        <w:jc w:val="both"/>
        <w:rPr>
          <w:sz w:val="24"/>
          <w:szCs w:val="24"/>
        </w:rPr>
      </w:pPr>
      <w:r w:rsidRPr="00B62E8F">
        <w:rPr>
          <w:sz w:val="24"/>
          <w:szCs w:val="24"/>
        </w:rPr>
        <w:t xml:space="preserve">(1) оригинал или нотариально заверенная копия выписки из единого государственного реестра юридических лиц (для юридических лиц); оригинал или нотариально заверенная копия выписки из единого государственного реестра индивидуальных предпринимателей (для индивидуальных предпринимателей); нотариально заверенные копии документов, удостоверяющих личность (для иных физических лиц); </w:t>
      </w:r>
      <w:proofErr w:type="spellStart"/>
      <w:r w:rsidRPr="00B62E8F">
        <w:rPr>
          <w:sz w:val="24"/>
          <w:szCs w:val="24"/>
        </w:rPr>
        <w:t>апостилированный</w:t>
      </w:r>
      <w:proofErr w:type="spellEnd"/>
      <w:r w:rsidRPr="00B62E8F">
        <w:rPr>
          <w:sz w:val="24"/>
          <w:szCs w:val="24"/>
        </w:rPr>
        <w:t xml:space="preserve"> и нотариально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w:t>
      </w:r>
      <w:r w:rsidR="008C2C2A" w:rsidRPr="00B62E8F">
        <w:rPr>
          <w:sz w:val="24"/>
          <w:szCs w:val="24"/>
        </w:rPr>
        <w:t>полученные не ранее чем за 6 (шесть) месяцев</w:t>
      </w:r>
      <w:r w:rsidRPr="00B62E8F">
        <w:rPr>
          <w:sz w:val="24"/>
          <w:szCs w:val="24"/>
        </w:rPr>
        <w:t xml:space="preserve"> до дня официального размещения извещения, документации о закупке;</w:t>
      </w:r>
    </w:p>
    <w:p w14:paraId="3C0B8906" w14:textId="77777777" w:rsidR="001B4959" w:rsidRPr="00B62E8F" w:rsidRDefault="00DE3914" w:rsidP="00DE3914">
      <w:pPr>
        <w:adjustRightInd w:val="0"/>
        <w:ind w:firstLine="540"/>
        <w:jc w:val="both"/>
        <w:rPr>
          <w:sz w:val="24"/>
          <w:szCs w:val="24"/>
        </w:rPr>
      </w:pPr>
      <w:r w:rsidRPr="00B62E8F">
        <w:rPr>
          <w:sz w:val="24"/>
          <w:szCs w:val="24"/>
        </w:rPr>
        <w:t xml:space="preserve">(2) документ, подтверждающий предоставление участником процедуры закупки обеспечения заявки в соответствии с требованиями документации о закупке - оригинал </w:t>
      </w:r>
      <w:r w:rsidRPr="00B62E8F">
        <w:rPr>
          <w:sz w:val="24"/>
          <w:szCs w:val="24"/>
        </w:rPr>
        <w:lastRenderedPageBreak/>
        <w:t xml:space="preserve">безотзывной </w:t>
      </w:r>
      <w:r w:rsidR="001418E7" w:rsidRPr="00B62E8F">
        <w:rPr>
          <w:sz w:val="24"/>
          <w:szCs w:val="24"/>
        </w:rPr>
        <w:t xml:space="preserve">независимой (банковской) </w:t>
      </w:r>
      <w:r w:rsidRPr="00B62E8F">
        <w:rPr>
          <w:sz w:val="24"/>
          <w:szCs w:val="24"/>
        </w:rPr>
        <w:t>гарантии либо заверенная участником копия платежного поручения о перечислении денежных средств (при наличии требования о предоставлении обеспечения заявки</w:t>
      </w:r>
      <w:r w:rsidR="001B4959" w:rsidRPr="00B62E8F">
        <w:rPr>
          <w:sz w:val="24"/>
          <w:szCs w:val="24"/>
        </w:rPr>
        <w:t>.</w:t>
      </w:r>
      <w:r w:rsidRPr="00B62E8F">
        <w:rPr>
          <w:sz w:val="24"/>
          <w:szCs w:val="24"/>
        </w:rPr>
        <w:t xml:space="preserve"> </w:t>
      </w:r>
    </w:p>
    <w:p w14:paraId="21948266" w14:textId="77777777" w:rsidR="00DE3914" w:rsidRPr="00B62E8F" w:rsidRDefault="00DE3914" w:rsidP="00DE3914">
      <w:pPr>
        <w:adjustRightInd w:val="0"/>
        <w:ind w:firstLine="540"/>
        <w:jc w:val="both"/>
        <w:rPr>
          <w:sz w:val="24"/>
          <w:szCs w:val="24"/>
        </w:rPr>
      </w:pPr>
      <w:r w:rsidRPr="00B62E8F">
        <w:rPr>
          <w:sz w:val="24"/>
          <w:szCs w:val="24"/>
        </w:rPr>
        <w:t>8.9.3. В извещении, документации о закупке может быть установлено требование о предоставлении одновременно с заявкой, подаваемой в печатном виде/на бумажном носителе, копии заявки на электронном носителе. Непредставление копии заявки на электронном носителе не может являться основанием для отказа в допуске к участию в закупке. Требования к формату файлов, содержащихся в электронной копии заявки, определяются в извещении, документации о закупке.</w:t>
      </w:r>
    </w:p>
    <w:p w14:paraId="595B4703" w14:textId="77777777" w:rsidR="00DE3914" w:rsidRPr="00B62E8F" w:rsidRDefault="00DE3914" w:rsidP="00DE3914">
      <w:pPr>
        <w:adjustRightInd w:val="0"/>
        <w:ind w:firstLine="540"/>
        <w:jc w:val="both"/>
        <w:rPr>
          <w:sz w:val="24"/>
          <w:szCs w:val="24"/>
        </w:rPr>
      </w:pPr>
      <w:r w:rsidRPr="00B62E8F">
        <w:rPr>
          <w:sz w:val="24"/>
          <w:szCs w:val="24"/>
        </w:rPr>
        <w:t>8.9.4. Заявки принимаются в сроки и в соответствии с порядком подачи заявок, установленными в извещении, документации о закупке.</w:t>
      </w:r>
    </w:p>
    <w:p w14:paraId="1DC034A1" w14:textId="77777777" w:rsidR="00DE3914" w:rsidRPr="00B62E8F" w:rsidRDefault="00DE3914" w:rsidP="00DE3914">
      <w:pPr>
        <w:adjustRightInd w:val="0"/>
        <w:ind w:firstLine="540"/>
        <w:jc w:val="both"/>
        <w:rPr>
          <w:sz w:val="24"/>
          <w:szCs w:val="24"/>
        </w:rPr>
      </w:pPr>
      <w:r w:rsidRPr="00B62E8F">
        <w:rPr>
          <w:sz w:val="24"/>
          <w:szCs w:val="24"/>
        </w:rPr>
        <w:t>8.9.5. Конверт с заявкой, поступивший после окончания срока подачи заявок, не вскрывается в случае, если на конверте с такой заявкой указана информация о подавшем ее лице, в том числе адрес участника процедуры закупки, и возвращается заказчиком, организатором закупки в порядке, установленном извещением, документацией о закупке. В случае если на конверте с заявкой, поступившей после окончания срока подачи заявок, не указана информация о подавшем ее лице, в том числе адрес участника процедуры закупки, такой конверт вскрывается секретарем</w:t>
      </w:r>
      <w:r w:rsidR="001B4959" w:rsidRPr="00B62E8F">
        <w:rPr>
          <w:sz w:val="24"/>
          <w:szCs w:val="24"/>
        </w:rPr>
        <w:t xml:space="preserve"> Комиссия </w:t>
      </w:r>
      <w:r w:rsidRPr="00B62E8F">
        <w:rPr>
          <w:sz w:val="24"/>
          <w:szCs w:val="24"/>
        </w:rPr>
        <w:t>с целью выяснения адреса и возвращается заказчиком, организатором закупки участнику процедуры закупки в порядке, установленном извещением, документацией о закупке, с составлением акта, подписываемого секретарем</w:t>
      </w:r>
      <w:r w:rsidR="001B4959" w:rsidRPr="00B62E8F">
        <w:rPr>
          <w:sz w:val="24"/>
          <w:szCs w:val="24"/>
        </w:rPr>
        <w:t xml:space="preserve"> Комиссия </w:t>
      </w:r>
      <w:r w:rsidRPr="00B62E8F">
        <w:rPr>
          <w:sz w:val="24"/>
          <w:szCs w:val="24"/>
        </w:rPr>
        <w:t>и не менее чем двумя ее членами.</w:t>
      </w:r>
    </w:p>
    <w:p w14:paraId="71AFC599" w14:textId="77777777" w:rsidR="00DE3914" w:rsidRPr="00B62E8F" w:rsidRDefault="00DE3914" w:rsidP="00DE3914">
      <w:pPr>
        <w:adjustRightInd w:val="0"/>
        <w:ind w:firstLine="540"/>
        <w:jc w:val="both"/>
        <w:rPr>
          <w:sz w:val="24"/>
          <w:szCs w:val="24"/>
        </w:rPr>
      </w:pPr>
      <w:r w:rsidRPr="00B62E8F">
        <w:rPr>
          <w:sz w:val="24"/>
          <w:szCs w:val="24"/>
        </w:rPr>
        <w:t>8.9.6. Каждый конверт с заявкой, поступивший в срок, указанный в извещении, документации о закупке, регистрируется секретарем</w:t>
      </w:r>
      <w:r w:rsidR="001B4959" w:rsidRPr="00B62E8F">
        <w:rPr>
          <w:sz w:val="24"/>
          <w:szCs w:val="24"/>
        </w:rPr>
        <w:t xml:space="preserve"> Комиссия </w:t>
      </w:r>
      <w:r w:rsidRPr="00B62E8F">
        <w:rPr>
          <w:sz w:val="24"/>
          <w:szCs w:val="24"/>
        </w:rPr>
        <w:t>в журнале регистрации поступивших конвертов с заявками, с указанием даты и времени поступления. Отказ в приеме и регистрации конверта с заявкой, предъявление требований указать или предоставить сведения об участнике процедуры закупки, от имени которого подается заявка (в том числе в форме документов, подтверждающих полномочия лица, доставившего конверт с заявкой), не допускаются. Указание на конверте с заявкой наименования, адреса участника процедуры закупки не является основанием для отказа в приеме конверта с заявкой.</w:t>
      </w:r>
    </w:p>
    <w:p w14:paraId="7F3C78DD" w14:textId="77777777" w:rsidR="00DE3914" w:rsidRPr="00B62E8F" w:rsidRDefault="00DE3914" w:rsidP="00DE3914">
      <w:pPr>
        <w:adjustRightInd w:val="0"/>
        <w:ind w:firstLine="540"/>
        <w:jc w:val="both"/>
        <w:rPr>
          <w:sz w:val="24"/>
          <w:szCs w:val="24"/>
        </w:rPr>
      </w:pPr>
      <w:r w:rsidRPr="00B62E8F">
        <w:rPr>
          <w:sz w:val="24"/>
          <w:szCs w:val="24"/>
        </w:rPr>
        <w:t>8.9.7. Секретарем</w:t>
      </w:r>
      <w:r w:rsidR="001B4959" w:rsidRPr="00B62E8F">
        <w:rPr>
          <w:sz w:val="24"/>
          <w:szCs w:val="24"/>
        </w:rPr>
        <w:t xml:space="preserve"> Комиссия </w:t>
      </w:r>
      <w:r w:rsidRPr="00B62E8F">
        <w:rPr>
          <w:sz w:val="24"/>
          <w:szCs w:val="24"/>
        </w:rPr>
        <w:t>выдается расписка в получении конверта с заявкой с указанием даты и времени его получения, а также делается отметка об отсутствии или нарушении целостности конверта.</w:t>
      </w:r>
    </w:p>
    <w:p w14:paraId="4DF5A0E8" w14:textId="77777777" w:rsidR="00DE3914" w:rsidRPr="00B62E8F" w:rsidRDefault="00DE3914" w:rsidP="00DE3914">
      <w:pPr>
        <w:adjustRightInd w:val="0"/>
        <w:ind w:firstLine="540"/>
        <w:jc w:val="both"/>
        <w:rPr>
          <w:sz w:val="24"/>
          <w:szCs w:val="24"/>
        </w:rPr>
      </w:pPr>
      <w:r w:rsidRPr="00B62E8F">
        <w:rPr>
          <w:sz w:val="24"/>
          <w:szCs w:val="24"/>
        </w:rPr>
        <w:t>8.9.8. В целях обеспечения участникам процедуры закупки возможности подачи заявок в извещении, документации о закупке указывается:</w:t>
      </w:r>
    </w:p>
    <w:p w14:paraId="632AD067" w14:textId="77777777" w:rsidR="00DE3914" w:rsidRPr="00B62E8F" w:rsidRDefault="00DE3914" w:rsidP="00DE3914">
      <w:pPr>
        <w:adjustRightInd w:val="0"/>
        <w:ind w:firstLine="540"/>
        <w:jc w:val="both"/>
        <w:rPr>
          <w:sz w:val="24"/>
          <w:szCs w:val="24"/>
        </w:rPr>
      </w:pPr>
      <w:r w:rsidRPr="00B62E8F">
        <w:rPr>
          <w:sz w:val="24"/>
          <w:szCs w:val="24"/>
        </w:rPr>
        <w:t>(1) точный адрес приема заявок с указанием почтового индекса и наименования организации, осуществляющей прием заявок;</w:t>
      </w:r>
    </w:p>
    <w:p w14:paraId="7C89DD60" w14:textId="77777777" w:rsidR="00DE3914" w:rsidRPr="00B62E8F" w:rsidRDefault="00DE3914" w:rsidP="00DE3914">
      <w:pPr>
        <w:adjustRightInd w:val="0"/>
        <w:ind w:firstLine="540"/>
        <w:jc w:val="both"/>
        <w:rPr>
          <w:sz w:val="24"/>
          <w:szCs w:val="24"/>
        </w:rPr>
      </w:pPr>
      <w:r w:rsidRPr="00B62E8F">
        <w:rPr>
          <w:sz w:val="24"/>
          <w:szCs w:val="24"/>
        </w:rPr>
        <w:t>(2) сроки и время приема заявок с учетом установленного режима работы заказчика, организатора закупки;</w:t>
      </w:r>
    </w:p>
    <w:p w14:paraId="4FFEA389" w14:textId="77777777" w:rsidR="00DE3914" w:rsidRPr="00B62E8F" w:rsidRDefault="00DE3914" w:rsidP="00DE3914">
      <w:pPr>
        <w:adjustRightInd w:val="0"/>
        <w:ind w:firstLine="540"/>
        <w:jc w:val="both"/>
        <w:rPr>
          <w:sz w:val="24"/>
          <w:szCs w:val="24"/>
        </w:rPr>
      </w:pPr>
      <w:r w:rsidRPr="00B62E8F">
        <w:rPr>
          <w:sz w:val="24"/>
          <w:szCs w:val="24"/>
        </w:rPr>
        <w:t>(3) контактное лицо, ответственное за прием заявок, включая указание должности, фамилии, имени, отчества, контактного телефона и адреса электронной почты;</w:t>
      </w:r>
    </w:p>
    <w:p w14:paraId="76D49BC1" w14:textId="77777777" w:rsidR="00DE3914" w:rsidRPr="00B62E8F" w:rsidRDefault="00DE3914" w:rsidP="00DE3914">
      <w:pPr>
        <w:adjustRightInd w:val="0"/>
        <w:ind w:firstLine="540"/>
        <w:jc w:val="both"/>
        <w:rPr>
          <w:sz w:val="24"/>
          <w:szCs w:val="24"/>
        </w:rPr>
      </w:pPr>
      <w:r w:rsidRPr="00B62E8F">
        <w:rPr>
          <w:sz w:val="24"/>
          <w:szCs w:val="24"/>
        </w:rPr>
        <w:t>(4) информация о необходимости и порядке соблюдения требований особого (режимного) порядка посещения объекта, на территории которого осуществляется прием заявок, сведения о наличии пропускной системы и иных обстоятельствах, способных создать препятствия в подаче заявок.</w:t>
      </w:r>
    </w:p>
    <w:p w14:paraId="556824E9" w14:textId="77777777" w:rsidR="00DE3914" w:rsidRPr="00B62E8F" w:rsidRDefault="00DE3914" w:rsidP="00DE3914">
      <w:pPr>
        <w:adjustRightInd w:val="0"/>
        <w:ind w:firstLine="540"/>
        <w:jc w:val="both"/>
        <w:rPr>
          <w:sz w:val="24"/>
          <w:szCs w:val="24"/>
        </w:rPr>
      </w:pPr>
      <w:r w:rsidRPr="00B62E8F">
        <w:rPr>
          <w:sz w:val="24"/>
          <w:szCs w:val="24"/>
        </w:rPr>
        <w:t>8.9.9. Секретарь</w:t>
      </w:r>
      <w:r w:rsidR="001B4959" w:rsidRPr="00B62E8F">
        <w:rPr>
          <w:sz w:val="24"/>
          <w:szCs w:val="24"/>
        </w:rPr>
        <w:t xml:space="preserve"> Комиссия </w:t>
      </w:r>
      <w:r w:rsidRPr="00B62E8F">
        <w:rPr>
          <w:sz w:val="24"/>
          <w:szCs w:val="24"/>
        </w:rPr>
        <w:t>обязан отказать в приеме конверта с заявкой в следующих случаях:</w:t>
      </w:r>
    </w:p>
    <w:p w14:paraId="175CEAC5" w14:textId="77777777" w:rsidR="00DE3914" w:rsidRPr="00B62E8F" w:rsidRDefault="00DE3914" w:rsidP="00DE3914">
      <w:pPr>
        <w:adjustRightInd w:val="0"/>
        <w:ind w:firstLine="540"/>
        <w:jc w:val="both"/>
        <w:rPr>
          <w:sz w:val="24"/>
          <w:szCs w:val="24"/>
        </w:rPr>
      </w:pPr>
      <w:r w:rsidRPr="00B62E8F">
        <w:rPr>
          <w:sz w:val="24"/>
          <w:szCs w:val="24"/>
        </w:rPr>
        <w:t>(1) конверт оформлен с нарушениями требований извещения, документации о закупке, препятствующими идентификации закупки, для участия в которой направляется заявка;</w:t>
      </w:r>
    </w:p>
    <w:p w14:paraId="62A73F29" w14:textId="77777777" w:rsidR="00DE3914" w:rsidRPr="00B62E8F" w:rsidRDefault="00DE3914" w:rsidP="00DE3914">
      <w:pPr>
        <w:adjustRightInd w:val="0"/>
        <w:ind w:firstLine="540"/>
        <w:jc w:val="both"/>
        <w:rPr>
          <w:sz w:val="24"/>
          <w:szCs w:val="24"/>
        </w:rPr>
      </w:pPr>
      <w:r w:rsidRPr="00B62E8F">
        <w:rPr>
          <w:sz w:val="24"/>
          <w:szCs w:val="24"/>
        </w:rPr>
        <w:t>(2) конверт не запечатан или его целостность нарушена иным образом;</w:t>
      </w:r>
    </w:p>
    <w:p w14:paraId="452EFF8E" w14:textId="77777777" w:rsidR="00DE3914" w:rsidRPr="00B62E8F" w:rsidRDefault="00DE3914" w:rsidP="00DE3914">
      <w:pPr>
        <w:adjustRightInd w:val="0"/>
        <w:ind w:firstLine="540"/>
        <w:jc w:val="both"/>
        <w:rPr>
          <w:sz w:val="24"/>
          <w:szCs w:val="24"/>
        </w:rPr>
      </w:pPr>
      <w:r w:rsidRPr="00B62E8F">
        <w:rPr>
          <w:sz w:val="24"/>
          <w:szCs w:val="24"/>
        </w:rPr>
        <w:t>(3) конверт доставлен после окончания срока подачи заявок.</w:t>
      </w:r>
    </w:p>
    <w:p w14:paraId="370EC77F" w14:textId="77777777" w:rsidR="00DE3914" w:rsidRPr="00B62E8F" w:rsidRDefault="00DE3914" w:rsidP="00DE3914">
      <w:pPr>
        <w:adjustRightInd w:val="0"/>
        <w:ind w:firstLine="540"/>
        <w:jc w:val="both"/>
        <w:rPr>
          <w:sz w:val="24"/>
          <w:szCs w:val="24"/>
        </w:rPr>
      </w:pPr>
      <w:r w:rsidRPr="00B62E8F">
        <w:rPr>
          <w:sz w:val="24"/>
          <w:szCs w:val="24"/>
        </w:rPr>
        <w:lastRenderedPageBreak/>
        <w:t>8.9.10. В случае нарушения участником процедуры закупки требований к порядку оформления или подачи конверта с заявкой он подвергается риску неполучения или получения с опозданием конверта с заявкой.</w:t>
      </w:r>
    </w:p>
    <w:p w14:paraId="4D0835F7" w14:textId="77777777" w:rsidR="00DE3914" w:rsidRPr="00B62E8F" w:rsidRDefault="00DE3914" w:rsidP="00DE3914">
      <w:pPr>
        <w:adjustRightInd w:val="0"/>
        <w:ind w:firstLine="540"/>
        <w:jc w:val="both"/>
        <w:rPr>
          <w:sz w:val="24"/>
          <w:szCs w:val="24"/>
        </w:rPr>
      </w:pPr>
      <w:r w:rsidRPr="00B62E8F">
        <w:rPr>
          <w:sz w:val="24"/>
          <w:szCs w:val="24"/>
        </w:rPr>
        <w:t>8.9.11. Каждый участник процедуры закупки вправе подать только одну заявку по каждому лоту. При получении более одной заявки от одного участника закупки по одному лоту все поданные им заявки подлежат отклонению. Не считается подачей второй и далее заявки подача наравне с основным альтернативных предложений в порядке, предусмотренном извещением, документацией о закупке.</w:t>
      </w:r>
    </w:p>
    <w:p w14:paraId="4F0B34F9" w14:textId="77777777" w:rsidR="00DE3914" w:rsidRPr="00B62E8F" w:rsidRDefault="00DE3914" w:rsidP="00DE3914">
      <w:pPr>
        <w:adjustRightInd w:val="0"/>
        <w:ind w:firstLine="540"/>
        <w:jc w:val="both"/>
        <w:rPr>
          <w:sz w:val="24"/>
          <w:szCs w:val="24"/>
        </w:rPr>
      </w:pPr>
      <w:r w:rsidRPr="00B62E8F">
        <w:rPr>
          <w:sz w:val="24"/>
          <w:szCs w:val="24"/>
        </w:rPr>
        <w:t>8.9.12. Участник процедуры закупки вправе подать, изменить или отозвать ранее поданную заявку в любое время до даты и времени окончания срока подачи заявок в порядке, установленном извещением, документацией о закупке.</w:t>
      </w:r>
    </w:p>
    <w:p w14:paraId="7BFC120A" w14:textId="77777777" w:rsidR="00DE3914" w:rsidRPr="00B62E8F" w:rsidRDefault="00DE3914" w:rsidP="00DE3914">
      <w:pPr>
        <w:adjustRightInd w:val="0"/>
        <w:ind w:firstLine="540"/>
        <w:jc w:val="both"/>
        <w:rPr>
          <w:sz w:val="24"/>
          <w:szCs w:val="24"/>
        </w:rPr>
      </w:pPr>
      <w:r w:rsidRPr="00B62E8F">
        <w:rPr>
          <w:sz w:val="24"/>
          <w:szCs w:val="24"/>
        </w:rPr>
        <w:t>8.9.13. После приема конвертов с заявками секретарь</w:t>
      </w:r>
      <w:r w:rsidR="001B4959" w:rsidRPr="00B62E8F">
        <w:rPr>
          <w:sz w:val="24"/>
          <w:szCs w:val="24"/>
        </w:rPr>
        <w:t xml:space="preserve"> Комиссия </w:t>
      </w:r>
      <w:r w:rsidRPr="00B62E8F">
        <w:rPr>
          <w:sz w:val="24"/>
          <w:szCs w:val="24"/>
        </w:rPr>
        <w:t>обязан обеспечить их сохранность до момента их вскрытия. При осуществлении хранения конвертов с заявками не допускается повреждение или их несанкционированное вскрытие до установленного в извещении, документации о закупке срока.</w:t>
      </w:r>
    </w:p>
    <w:p w14:paraId="104D04D1" w14:textId="77777777" w:rsidR="00DE3914" w:rsidRPr="00B62E8F" w:rsidRDefault="00DE3914" w:rsidP="00DE3914">
      <w:pPr>
        <w:adjustRightInd w:val="0"/>
        <w:ind w:firstLine="540"/>
        <w:jc w:val="both"/>
        <w:rPr>
          <w:sz w:val="24"/>
          <w:szCs w:val="24"/>
        </w:rPr>
      </w:pPr>
      <w:r w:rsidRPr="00B62E8F">
        <w:rPr>
          <w:sz w:val="24"/>
          <w:szCs w:val="24"/>
        </w:rPr>
        <w:t>8.9.14. Заказчик/организатор закупки вправе предусмотреть разумные меры предосторожности, связанные в том числе с необходимостью обеспечения антитеррористической безопасности, защиты жизни и здоровья граждан, обеспечения сохранности имущества путем проверки содержимого конвертов без их вскрытия или лиц, представивших такие конверты. Принимаемые меры должны быть одинаковыми для всех поступивших заявок и участников процедуры закупки.</w:t>
      </w:r>
    </w:p>
    <w:p w14:paraId="75BE9113" w14:textId="77777777" w:rsidR="00DE3914" w:rsidRPr="00B62E8F" w:rsidRDefault="00DE3914" w:rsidP="00B06EFC">
      <w:pPr>
        <w:tabs>
          <w:tab w:val="left" w:pos="8235"/>
        </w:tabs>
        <w:adjustRightInd w:val="0"/>
        <w:ind w:firstLine="540"/>
        <w:jc w:val="both"/>
        <w:rPr>
          <w:sz w:val="24"/>
          <w:szCs w:val="24"/>
        </w:rPr>
      </w:pPr>
      <w:r w:rsidRPr="00B62E8F">
        <w:rPr>
          <w:sz w:val="24"/>
          <w:szCs w:val="24"/>
        </w:rPr>
        <w:t>8.10. Вскрытие поступивших конвертов с заявками.</w:t>
      </w:r>
      <w:r w:rsidR="00B06EFC" w:rsidRPr="00B62E8F">
        <w:rPr>
          <w:sz w:val="24"/>
          <w:szCs w:val="24"/>
        </w:rPr>
        <w:tab/>
      </w:r>
    </w:p>
    <w:p w14:paraId="2AD08D39" w14:textId="77777777" w:rsidR="00DE3914" w:rsidRPr="00B62E8F" w:rsidRDefault="00DE3914" w:rsidP="00DE3914">
      <w:pPr>
        <w:adjustRightInd w:val="0"/>
        <w:ind w:firstLine="540"/>
        <w:jc w:val="both"/>
        <w:rPr>
          <w:sz w:val="24"/>
          <w:szCs w:val="24"/>
        </w:rPr>
      </w:pPr>
      <w:r w:rsidRPr="00B62E8F">
        <w:rPr>
          <w:sz w:val="24"/>
          <w:szCs w:val="24"/>
        </w:rPr>
        <w:t>8.10.1.</w:t>
      </w:r>
      <w:r w:rsidR="001B4959" w:rsidRPr="00B62E8F">
        <w:rPr>
          <w:sz w:val="24"/>
          <w:szCs w:val="24"/>
        </w:rPr>
        <w:t xml:space="preserve"> Комиссия </w:t>
      </w:r>
      <w:r w:rsidRPr="00B62E8F">
        <w:rPr>
          <w:sz w:val="24"/>
          <w:szCs w:val="24"/>
        </w:rPr>
        <w:t>вскрывает конверты с заявками в день, время и в месте, указанные в извещении, документации о закупке. В случае проведения закупки по нескольким лотам вскрытие конвертов осуществляется последовательно по каждому лоту, начиная с первого.</w:t>
      </w:r>
    </w:p>
    <w:p w14:paraId="1DC69F59" w14:textId="77777777" w:rsidR="00DE3914" w:rsidRPr="00B62E8F" w:rsidRDefault="00DE3914" w:rsidP="00DE3914">
      <w:pPr>
        <w:adjustRightInd w:val="0"/>
        <w:ind w:firstLine="540"/>
        <w:jc w:val="both"/>
        <w:rPr>
          <w:sz w:val="24"/>
          <w:szCs w:val="24"/>
        </w:rPr>
      </w:pPr>
      <w:r w:rsidRPr="00B62E8F">
        <w:rPr>
          <w:sz w:val="24"/>
          <w:szCs w:val="24"/>
        </w:rPr>
        <w:t>8.10.2. Непосредственно перед вскрытием конвертов с заявками или в случае проведения закупки по нескольким лотам перед вскрытием конвертов с заявками на участие в закупке, поданными в отношении каждого лота,</w:t>
      </w:r>
      <w:r w:rsidR="001B4959" w:rsidRPr="00B62E8F">
        <w:rPr>
          <w:sz w:val="24"/>
          <w:szCs w:val="24"/>
        </w:rPr>
        <w:t xml:space="preserve"> Комиссия </w:t>
      </w:r>
      <w:r w:rsidRPr="00B62E8F">
        <w:rPr>
          <w:sz w:val="24"/>
          <w:szCs w:val="24"/>
        </w:rPr>
        <w:t>обязана объявить присутствующим при вскрытии таких конвертов участникам процедуры закупки о возможности подать заявки, изменить или отозвать поданные заявки до вскрытия конвертов с заявками.</w:t>
      </w:r>
    </w:p>
    <w:p w14:paraId="67DBD26D" w14:textId="77777777" w:rsidR="00DE3914" w:rsidRPr="00B62E8F" w:rsidRDefault="00DE3914" w:rsidP="00DE3914">
      <w:pPr>
        <w:adjustRightInd w:val="0"/>
        <w:ind w:firstLine="540"/>
        <w:jc w:val="both"/>
        <w:rPr>
          <w:sz w:val="24"/>
          <w:szCs w:val="24"/>
        </w:rPr>
      </w:pPr>
      <w:r w:rsidRPr="00B62E8F">
        <w:rPr>
          <w:sz w:val="24"/>
          <w:szCs w:val="24"/>
        </w:rPr>
        <w:t>8.10.3. Вскрытие поступивших конвертов с заявками проводится на заседании комиссии в присутствии членов</w:t>
      </w:r>
      <w:r w:rsidR="001B4959" w:rsidRPr="00B62E8F">
        <w:rPr>
          <w:sz w:val="24"/>
          <w:szCs w:val="24"/>
        </w:rPr>
        <w:t xml:space="preserve"> Комиссия </w:t>
      </w:r>
      <w:r w:rsidRPr="00B62E8F">
        <w:rPr>
          <w:sz w:val="24"/>
          <w:szCs w:val="24"/>
        </w:rPr>
        <w:t>с возможным привлечением иных сотрудников заказчика, организатора закупки. При проведении конкурса на вскрытии конвертов вправе присутствовать участники или представители участников, а</w:t>
      </w:r>
      <w:r w:rsidR="00106209" w:rsidRPr="00B62E8F">
        <w:rPr>
          <w:sz w:val="24"/>
          <w:szCs w:val="24"/>
        </w:rPr>
        <w:t xml:space="preserve"> также осуществлять аудио- и видеозапись вскрытия таких конвертов.</w:t>
      </w:r>
    </w:p>
    <w:p w14:paraId="7724892B" w14:textId="77777777" w:rsidR="00DE3914" w:rsidRPr="00B62E8F" w:rsidRDefault="00DE3914" w:rsidP="00DE3914">
      <w:pPr>
        <w:adjustRightInd w:val="0"/>
        <w:ind w:firstLine="540"/>
        <w:jc w:val="both"/>
        <w:rPr>
          <w:sz w:val="24"/>
          <w:szCs w:val="24"/>
        </w:rPr>
      </w:pPr>
      <w:r w:rsidRPr="00B62E8F">
        <w:rPr>
          <w:sz w:val="24"/>
          <w:szCs w:val="24"/>
        </w:rPr>
        <w:t>8.10.4. В ходе проведения процедуры вскрытия конвертов с заявками вскрывается каждый поступивший конверт с заявкой, оглашается и вносится в протокол вскрытия конвертов с заявками следующая информация:</w:t>
      </w:r>
    </w:p>
    <w:p w14:paraId="4FAF3433" w14:textId="77777777" w:rsidR="00DE3914" w:rsidRPr="00B62E8F" w:rsidRDefault="00DE3914" w:rsidP="00DE3914">
      <w:pPr>
        <w:adjustRightInd w:val="0"/>
        <w:ind w:firstLine="540"/>
        <w:jc w:val="both"/>
        <w:rPr>
          <w:sz w:val="24"/>
          <w:szCs w:val="24"/>
        </w:rPr>
      </w:pPr>
      <w:r w:rsidRPr="00B62E8F">
        <w:rPr>
          <w:sz w:val="24"/>
          <w:szCs w:val="24"/>
        </w:rPr>
        <w:t>(1) наименование закупки;</w:t>
      </w:r>
    </w:p>
    <w:p w14:paraId="0F7272DB" w14:textId="77777777" w:rsidR="00DE3914" w:rsidRPr="00B62E8F" w:rsidRDefault="00FE5A7E" w:rsidP="00DE3914">
      <w:pPr>
        <w:adjustRightInd w:val="0"/>
        <w:ind w:firstLine="540"/>
        <w:jc w:val="both"/>
        <w:rPr>
          <w:sz w:val="24"/>
          <w:szCs w:val="24"/>
        </w:rPr>
      </w:pPr>
      <w:r w:rsidRPr="00B62E8F">
        <w:rPr>
          <w:sz w:val="24"/>
          <w:szCs w:val="24"/>
        </w:rPr>
        <w:t>(2) номер закупки</w:t>
      </w:r>
      <w:r w:rsidR="00DE3914" w:rsidRPr="00B62E8F">
        <w:rPr>
          <w:sz w:val="24"/>
          <w:szCs w:val="24"/>
        </w:rPr>
        <w:t>;</w:t>
      </w:r>
    </w:p>
    <w:p w14:paraId="34ACE55F" w14:textId="77777777" w:rsidR="00DE3914" w:rsidRPr="00B62E8F" w:rsidRDefault="00DE3914" w:rsidP="00DE3914">
      <w:pPr>
        <w:adjustRightInd w:val="0"/>
        <w:ind w:firstLine="540"/>
        <w:jc w:val="both"/>
        <w:rPr>
          <w:sz w:val="24"/>
          <w:szCs w:val="24"/>
        </w:rPr>
      </w:pPr>
      <w:r w:rsidRPr="00B62E8F">
        <w:rPr>
          <w:sz w:val="24"/>
          <w:szCs w:val="24"/>
        </w:rPr>
        <w:t>(3) сведения об НМЦ, объеме закупаемой продукции, сроке исполнения договора;</w:t>
      </w:r>
    </w:p>
    <w:p w14:paraId="67E82E9F" w14:textId="77777777" w:rsidR="00DE3914" w:rsidRPr="00B62E8F" w:rsidRDefault="00DE3914" w:rsidP="00DE3914">
      <w:pPr>
        <w:adjustRightInd w:val="0"/>
        <w:ind w:firstLine="540"/>
        <w:jc w:val="both"/>
        <w:rPr>
          <w:sz w:val="24"/>
          <w:szCs w:val="24"/>
        </w:rPr>
      </w:pPr>
      <w:r w:rsidRPr="00B62E8F">
        <w:rPr>
          <w:sz w:val="24"/>
          <w:szCs w:val="24"/>
        </w:rPr>
        <w:t>(4) место, дата и время проведения процедуры вскрытия конвертов с заявками, а также дата подписания протокола;</w:t>
      </w:r>
    </w:p>
    <w:p w14:paraId="5151840B" w14:textId="77777777" w:rsidR="00DE3914" w:rsidRPr="00B62E8F" w:rsidRDefault="00DE3914" w:rsidP="00DE3914">
      <w:pPr>
        <w:adjustRightInd w:val="0"/>
        <w:ind w:firstLine="540"/>
        <w:jc w:val="both"/>
        <w:rPr>
          <w:sz w:val="24"/>
          <w:szCs w:val="24"/>
        </w:rPr>
      </w:pPr>
      <w:r w:rsidRPr="00B62E8F">
        <w:rPr>
          <w:sz w:val="24"/>
          <w:szCs w:val="24"/>
        </w:rPr>
        <w:t>(5) наличие кворума для осуществления вскрытия конвертов с заявками;</w:t>
      </w:r>
    </w:p>
    <w:p w14:paraId="3F43849F" w14:textId="77777777" w:rsidR="00DE3914" w:rsidRPr="00B62E8F" w:rsidRDefault="00DE3914" w:rsidP="00DE3914">
      <w:pPr>
        <w:adjustRightInd w:val="0"/>
        <w:ind w:firstLine="540"/>
        <w:jc w:val="both"/>
        <w:rPr>
          <w:sz w:val="24"/>
          <w:szCs w:val="24"/>
        </w:rPr>
      </w:pPr>
      <w:r w:rsidRPr="00B62E8F">
        <w:rPr>
          <w:sz w:val="24"/>
          <w:szCs w:val="24"/>
        </w:rPr>
        <w:t>(6) количество поданных на участие в закупке (этапе закупки) заявок, а также дата и время регистрации каждой такой заявки;</w:t>
      </w:r>
    </w:p>
    <w:p w14:paraId="1C438D73" w14:textId="77777777" w:rsidR="00DE3914" w:rsidRPr="00B62E8F" w:rsidRDefault="00DE3914" w:rsidP="00DE3914">
      <w:pPr>
        <w:adjustRightInd w:val="0"/>
        <w:ind w:firstLine="540"/>
        <w:jc w:val="both"/>
        <w:rPr>
          <w:sz w:val="24"/>
          <w:szCs w:val="24"/>
        </w:rPr>
      </w:pPr>
      <w:r w:rsidRPr="00B62E8F">
        <w:rPr>
          <w:sz w:val="24"/>
          <w:szCs w:val="24"/>
        </w:rPr>
        <w:t>(7) наименование, адрес места нахождения участников процедуры закупки;</w:t>
      </w:r>
    </w:p>
    <w:p w14:paraId="66962567" w14:textId="77777777" w:rsidR="00DE3914" w:rsidRPr="00B62E8F" w:rsidRDefault="00DE3914" w:rsidP="00DE3914">
      <w:pPr>
        <w:adjustRightInd w:val="0"/>
        <w:ind w:firstLine="540"/>
        <w:jc w:val="both"/>
        <w:rPr>
          <w:sz w:val="24"/>
          <w:szCs w:val="24"/>
        </w:rPr>
      </w:pPr>
      <w:r w:rsidRPr="00B62E8F">
        <w:rPr>
          <w:sz w:val="24"/>
          <w:szCs w:val="24"/>
        </w:rPr>
        <w:t>(8) сведения о сути поступивших конвертов (заявка, ее изменение, отзыв);</w:t>
      </w:r>
    </w:p>
    <w:p w14:paraId="2925DC34" w14:textId="77777777" w:rsidR="00DE3914" w:rsidRPr="00B62E8F" w:rsidRDefault="00DE3914" w:rsidP="00DE3914">
      <w:pPr>
        <w:adjustRightInd w:val="0"/>
        <w:ind w:firstLine="540"/>
        <w:jc w:val="both"/>
        <w:rPr>
          <w:sz w:val="24"/>
          <w:szCs w:val="24"/>
        </w:rPr>
      </w:pPr>
      <w:r w:rsidRPr="00B62E8F">
        <w:rPr>
          <w:sz w:val="24"/>
          <w:szCs w:val="24"/>
        </w:rPr>
        <w:t>(9) предлагаемая участником процедуры закупки цена договора и (или) цена за единицу продукции в случаях, предусмотренных пунктом 11.2.5 Положения;</w:t>
      </w:r>
    </w:p>
    <w:p w14:paraId="2C7D6D11" w14:textId="77777777" w:rsidR="00DE3914" w:rsidRPr="00B62E8F" w:rsidRDefault="00DE3914" w:rsidP="00DE3914">
      <w:pPr>
        <w:adjustRightInd w:val="0"/>
        <w:ind w:firstLine="540"/>
        <w:jc w:val="both"/>
        <w:rPr>
          <w:sz w:val="24"/>
          <w:szCs w:val="24"/>
        </w:rPr>
      </w:pPr>
      <w:r w:rsidRPr="00B62E8F">
        <w:rPr>
          <w:sz w:val="24"/>
          <w:szCs w:val="24"/>
        </w:rPr>
        <w:t>(10) для конвертов с изменениями и отзывами заявок - существо изменений или факт отзыва заявки;</w:t>
      </w:r>
    </w:p>
    <w:p w14:paraId="62CDE52A" w14:textId="77777777" w:rsidR="00DE3914" w:rsidRPr="00B62E8F" w:rsidRDefault="00DE3914" w:rsidP="00DE3914">
      <w:pPr>
        <w:adjustRightInd w:val="0"/>
        <w:ind w:firstLine="540"/>
        <w:jc w:val="both"/>
        <w:rPr>
          <w:sz w:val="24"/>
          <w:szCs w:val="24"/>
        </w:rPr>
      </w:pPr>
      <w:r w:rsidRPr="00B62E8F">
        <w:rPr>
          <w:sz w:val="24"/>
          <w:szCs w:val="24"/>
        </w:rPr>
        <w:lastRenderedPageBreak/>
        <w:t>(11) иные сведения, которые</w:t>
      </w:r>
      <w:r w:rsidR="001B4959" w:rsidRPr="00B62E8F">
        <w:rPr>
          <w:sz w:val="24"/>
          <w:szCs w:val="24"/>
        </w:rPr>
        <w:t xml:space="preserve"> Комиссия </w:t>
      </w:r>
      <w:r w:rsidRPr="00B62E8F">
        <w:rPr>
          <w:sz w:val="24"/>
          <w:szCs w:val="24"/>
        </w:rPr>
        <w:t>сочтет нужным указать.</w:t>
      </w:r>
    </w:p>
    <w:p w14:paraId="0FDD5ABF" w14:textId="77777777" w:rsidR="00213F75" w:rsidRPr="00B62E8F" w:rsidRDefault="00DE3914" w:rsidP="00DE3914">
      <w:pPr>
        <w:adjustRightInd w:val="0"/>
        <w:ind w:firstLine="540"/>
        <w:jc w:val="both"/>
        <w:rPr>
          <w:sz w:val="24"/>
          <w:szCs w:val="24"/>
        </w:rPr>
      </w:pPr>
      <w:r w:rsidRPr="00B62E8F">
        <w:rPr>
          <w:sz w:val="24"/>
          <w:szCs w:val="24"/>
        </w:rPr>
        <w:t>8.10.5. По результатам вскрытия конвертов с заявками конкурентная процедура закупки признается несостоявшейся в случаях, если не подано ни одной заявки или по окончании срока подачи заявок подана только одна заявка; при этом в протокол вскрытия конвертов с заявками вносится соответствующая информация. Последствия признания процедуры закупки несостоявшейся по указанным основаниям устан</w:t>
      </w:r>
      <w:r w:rsidR="00213F75" w:rsidRPr="00B62E8F">
        <w:rPr>
          <w:sz w:val="24"/>
          <w:szCs w:val="24"/>
        </w:rPr>
        <w:t>овлены</w:t>
      </w:r>
    </w:p>
    <w:p w14:paraId="39EF06BD" w14:textId="77777777" w:rsidR="00DE3914" w:rsidRPr="00B62E8F" w:rsidRDefault="00213F75" w:rsidP="00AB7E26">
      <w:pPr>
        <w:adjustRightInd w:val="0"/>
        <w:jc w:val="both"/>
        <w:rPr>
          <w:sz w:val="24"/>
          <w:szCs w:val="24"/>
        </w:rPr>
      </w:pPr>
      <w:r w:rsidRPr="00B62E8F">
        <w:rPr>
          <w:sz w:val="24"/>
          <w:szCs w:val="24"/>
        </w:rPr>
        <w:t xml:space="preserve"> в </w:t>
      </w:r>
      <w:r w:rsidR="00CA4E62" w:rsidRPr="00B62E8F">
        <w:rPr>
          <w:sz w:val="24"/>
          <w:szCs w:val="24"/>
        </w:rPr>
        <w:t xml:space="preserve">  </w:t>
      </w:r>
      <w:r w:rsidR="00AB7E26" w:rsidRPr="00B62E8F">
        <w:rPr>
          <w:sz w:val="24"/>
          <w:szCs w:val="24"/>
        </w:rPr>
        <w:t xml:space="preserve">разделах </w:t>
      </w:r>
      <w:r w:rsidR="00CA4E62" w:rsidRPr="00B62E8F">
        <w:rPr>
          <w:sz w:val="24"/>
          <w:szCs w:val="24"/>
        </w:rPr>
        <w:t>Положения, в зависимости от способа закупки.</w:t>
      </w:r>
    </w:p>
    <w:p w14:paraId="21E240BA" w14:textId="77777777" w:rsidR="00DE3914" w:rsidRPr="00B62E8F" w:rsidRDefault="00DE3914" w:rsidP="00DE3914">
      <w:pPr>
        <w:adjustRightInd w:val="0"/>
        <w:ind w:firstLine="540"/>
        <w:jc w:val="both"/>
        <w:rPr>
          <w:sz w:val="24"/>
          <w:szCs w:val="24"/>
        </w:rPr>
      </w:pPr>
      <w:r w:rsidRPr="00B62E8F">
        <w:rPr>
          <w:sz w:val="24"/>
          <w:szCs w:val="24"/>
        </w:rPr>
        <w:t>8.10.6. По результатам проведения процедуры вскрытия конвертов с заявками оформляется протокол, который должен быть подписан присутствующими на заседании членами</w:t>
      </w:r>
      <w:r w:rsidR="001B4959" w:rsidRPr="00B62E8F">
        <w:rPr>
          <w:sz w:val="24"/>
          <w:szCs w:val="24"/>
        </w:rPr>
        <w:t xml:space="preserve"> Комиссия </w:t>
      </w:r>
      <w:r w:rsidRPr="00B62E8F">
        <w:rPr>
          <w:sz w:val="24"/>
          <w:szCs w:val="24"/>
        </w:rPr>
        <w:t>не позднее дня, следующего за днем проведения данной процедуры. Протокол вскрытия конвертов с заявками должен быть официально размещен в срок не позднее 3 (трех) дней со дня подписания такого протокола.</w:t>
      </w:r>
    </w:p>
    <w:p w14:paraId="7FD9DEA8" w14:textId="77777777" w:rsidR="00DE3914" w:rsidRPr="00B62E8F" w:rsidRDefault="00DE3914" w:rsidP="00DE3914">
      <w:pPr>
        <w:adjustRightInd w:val="0"/>
        <w:ind w:firstLine="540"/>
        <w:jc w:val="both"/>
        <w:rPr>
          <w:sz w:val="24"/>
          <w:szCs w:val="24"/>
        </w:rPr>
      </w:pPr>
      <w:r w:rsidRPr="00B62E8F">
        <w:rPr>
          <w:sz w:val="24"/>
          <w:szCs w:val="24"/>
        </w:rPr>
        <w:t>8.10.7. Заявки, информация о которых не была оглашена при проведении вскрытия конвертов и не была внесена в протокол вскрытия конвертов, не могут в дальнейшем приниматься к рассмотрению ни при каких условиях.</w:t>
      </w:r>
    </w:p>
    <w:p w14:paraId="643FD0FC" w14:textId="77777777" w:rsidR="00DE3914" w:rsidRPr="00B62E8F" w:rsidRDefault="00734E6A" w:rsidP="00DE3914">
      <w:pPr>
        <w:adjustRightInd w:val="0"/>
        <w:ind w:firstLine="540"/>
        <w:jc w:val="both"/>
        <w:rPr>
          <w:sz w:val="24"/>
          <w:szCs w:val="24"/>
        </w:rPr>
      </w:pPr>
      <w:r w:rsidRPr="00B62E8F">
        <w:rPr>
          <w:sz w:val="24"/>
          <w:szCs w:val="24"/>
        </w:rPr>
        <w:t>8.11.</w:t>
      </w:r>
      <w:r w:rsidR="00DE3914" w:rsidRPr="00B62E8F">
        <w:rPr>
          <w:sz w:val="24"/>
          <w:szCs w:val="24"/>
        </w:rPr>
        <w:t xml:space="preserve"> Особенности рассмотрения заявок (отборочная стадия).</w:t>
      </w:r>
    </w:p>
    <w:p w14:paraId="7F413A6B" w14:textId="77777777" w:rsidR="00DE3914" w:rsidRPr="00B62E8F" w:rsidRDefault="00734E6A" w:rsidP="00DE3914">
      <w:pPr>
        <w:adjustRightInd w:val="0"/>
        <w:ind w:firstLine="540"/>
        <w:jc w:val="both"/>
        <w:rPr>
          <w:sz w:val="24"/>
          <w:szCs w:val="24"/>
        </w:rPr>
      </w:pPr>
      <w:r w:rsidRPr="00B62E8F">
        <w:rPr>
          <w:sz w:val="24"/>
          <w:szCs w:val="24"/>
        </w:rPr>
        <w:t>8.11.</w:t>
      </w:r>
      <w:r w:rsidR="00DE3914" w:rsidRPr="00B62E8F">
        <w:rPr>
          <w:sz w:val="24"/>
          <w:szCs w:val="24"/>
        </w:rPr>
        <w:t>1. Ра</w:t>
      </w:r>
      <w:r w:rsidR="007211C0" w:rsidRPr="00B62E8F">
        <w:rPr>
          <w:sz w:val="24"/>
          <w:szCs w:val="24"/>
        </w:rPr>
        <w:t>ссмотрение заявок осуществляет</w:t>
      </w:r>
      <w:r w:rsidR="001B4959" w:rsidRPr="00B62E8F">
        <w:rPr>
          <w:sz w:val="24"/>
          <w:szCs w:val="24"/>
        </w:rPr>
        <w:t xml:space="preserve"> Комиссия </w:t>
      </w:r>
      <w:r w:rsidR="00DE3914" w:rsidRPr="00B62E8F">
        <w:rPr>
          <w:sz w:val="24"/>
          <w:szCs w:val="24"/>
        </w:rPr>
        <w:t>на основании указанных в извещении, документации о закупке измеряемых критериев отбора в сроки, установленные извещением, документацией о закупке.</w:t>
      </w:r>
    </w:p>
    <w:p w14:paraId="046B2A23" w14:textId="77777777" w:rsidR="00DE3914" w:rsidRPr="00B62E8F" w:rsidRDefault="00734E6A" w:rsidP="00DE3914">
      <w:pPr>
        <w:adjustRightInd w:val="0"/>
        <w:ind w:firstLine="540"/>
        <w:jc w:val="both"/>
        <w:rPr>
          <w:sz w:val="24"/>
          <w:szCs w:val="24"/>
        </w:rPr>
      </w:pPr>
      <w:r w:rsidRPr="00B62E8F">
        <w:rPr>
          <w:sz w:val="24"/>
          <w:szCs w:val="24"/>
        </w:rPr>
        <w:t>8.11.</w:t>
      </w:r>
      <w:r w:rsidR="00DE3914" w:rsidRPr="00B62E8F">
        <w:rPr>
          <w:sz w:val="24"/>
          <w:szCs w:val="24"/>
        </w:rPr>
        <w:t>2. В ходе проведения процедуры рассмотрения заявок (отборочная стадия)</w:t>
      </w:r>
      <w:r w:rsidR="001B4959" w:rsidRPr="00B62E8F">
        <w:rPr>
          <w:sz w:val="24"/>
          <w:szCs w:val="24"/>
        </w:rPr>
        <w:t xml:space="preserve"> Комиссия </w:t>
      </w:r>
      <w:r w:rsidR="00DE3914" w:rsidRPr="00B62E8F">
        <w:rPr>
          <w:sz w:val="24"/>
          <w:szCs w:val="24"/>
        </w:rPr>
        <w:t>в отношении каждой поступившей заявки осуществляет следующие действия:</w:t>
      </w:r>
    </w:p>
    <w:p w14:paraId="1E3C3F95" w14:textId="77777777" w:rsidR="00DE3914" w:rsidRPr="00B62E8F" w:rsidRDefault="00DE3914" w:rsidP="00DE3914">
      <w:pPr>
        <w:adjustRightInd w:val="0"/>
        <w:ind w:firstLine="540"/>
        <w:jc w:val="both"/>
        <w:rPr>
          <w:sz w:val="24"/>
          <w:szCs w:val="24"/>
        </w:rPr>
      </w:pPr>
      <w:r w:rsidRPr="00B62E8F">
        <w:rPr>
          <w:sz w:val="24"/>
          <w:szCs w:val="24"/>
        </w:rPr>
        <w:t>(1) проверку состава, содержания и оформления заявки на соответствие требованиям извещения, документации о закупке;</w:t>
      </w:r>
    </w:p>
    <w:p w14:paraId="085FF9D2" w14:textId="77777777" w:rsidR="00DE3914" w:rsidRPr="00B62E8F" w:rsidRDefault="00DE3914" w:rsidP="00DE3914">
      <w:pPr>
        <w:adjustRightInd w:val="0"/>
        <w:ind w:firstLine="540"/>
        <w:jc w:val="both"/>
        <w:rPr>
          <w:sz w:val="24"/>
          <w:szCs w:val="24"/>
        </w:rPr>
      </w:pPr>
      <w:r w:rsidRPr="00B62E8F">
        <w:rPr>
          <w:sz w:val="24"/>
          <w:szCs w:val="24"/>
        </w:rPr>
        <w:t>(2) при наличии в извещении, документации о закупке требования о предоставлении обеспечения заявки - проверку в составе заявки документа, подтверждающего предоставление обеспечения заявки, а в случае использования участником процедуры закупки в качестве обеспечения заявки перечисления денежных средств - также проверку поступления денежных средств в требуемом размере на расчетный счет, указанный в извещении, документации о закупке;</w:t>
      </w:r>
    </w:p>
    <w:p w14:paraId="64FF93BA" w14:textId="77777777" w:rsidR="00DE3914" w:rsidRPr="00B62E8F" w:rsidRDefault="00DE3914" w:rsidP="00DE3914">
      <w:pPr>
        <w:adjustRightInd w:val="0"/>
        <w:ind w:firstLine="540"/>
        <w:jc w:val="both"/>
        <w:rPr>
          <w:sz w:val="24"/>
          <w:szCs w:val="24"/>
        </w:rPr>
      </w:pPr>
      <w:r w:rsidRPr="00B62E8F">
        <w:rPr>
          <w:sz w:val="24"/>
          <w:szCs w:val="24"/>
        </w:rPr>
        <w:t>(3) проверку участника процедуры закупки (в том числе всех лиц, выступающих на стороне одного участника процедуры закупки) на соответствие требованиям, установленным в извещении, документации о закупке;</w:t>
      </w:r>
    </w:p>
    <w:p w14:paraId="3BD32761" w14:textId="77777777" w:rsidR="00DE3914" w:rsidRPr="00B62E8F" w:rsidRDefault="00DE3914" w:rsidP="00DE3914">
      <w:pPr>
        <w:adjustRightInd w:val="0"/>
        <w:ind w:firstLine="540"/>
        <w:jc w:val="both"/>
        <w:rPr>
          <w:sz w:val="24"/>
          <w:szCs w:val="24"/>
        </w:rPr>
      </w:pPr>
      <w:r w:rsidRPr="00B62E8F">
        <w:rPr>
          <w:sz w:val="24"/>
          <w:szCs w:val="24"/>
        </w:rPr>
        <w:t>(4) проверку соответствия предлагаемой продукции и условий исполнения договора требованиям, установленным в извещении, документации о закупке;</w:t>
      </w:r>
    </w:p>
    <w:p w14:paraId="2E9A81CA" w14:textId="77777777" w:rsidR="00DE3914" w:rsidRPr="00B62E8F" w:rsidRDefault="00DE3914" w:rsidP="00DE3914">
      <w:pPr>
        <w:adjustRightInd w:val="0"/>
        <w:ind w:firstLine="540"/>
        <w:jc w:val="both"/>
        <w:rPr>
          <w:sz w:val="24"/>
          <w:szCs w:val="24"/>
        </w:rPr>
      </w:pPr>
      <w:r w:rsidRPr="00B62E8F">
        <w:rPr>
          <w:sz w:val="24"/>
          <w:szCs w:val="24"/>
        </w:rPr>
        <w:t>(5) 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извещении, документации о закупке;</w:t>
      </w:r>
    </w:p>
    <w:p w14:paraId="7871FC25" w14:textId="77777777" w:rsidR="00DE3914" w:rsidRPr="00B62E8F" w:rsidRDefault="00DE3914" w:rsidP="00DE3914">
      <w:pPr>
        <w:adjustRightInd w:val="0"/>
        <w:ind w:firstLine="540"/>
        <w:jc w:val="both"/>
        <w:rPr>
          <w:sz w:val="24"/>
          <w:szCs w:val="24"/>
        </w:rPr>
      </w:pPr>
      <w:r w:rsidRPr="00B62E8F">
        <w:rPr>
          <w:sz w:val="24"/>
          <w:szCs w:val="24"/>
        </w:rPr>
        <w:t>(6) проверку цены заявки на предмет ее соответствия требованиям, установленным в подразделе 11.2 Положения;</w:t>
      </w:r>
    </w:p>
    <w:p w14:paraId="47E30882" w14:textId="77777777" w:rsidR="00DE3914" w:rsidRPr="00B62E8F" w:rsidRDefault="00DE3914" w:rsidP="00DE3914">
      <w:pPr>
        <w:adjustRightInd w:val="0"/>
        <w:ind w:firstLine="540"/>
        <w:jc w:val="both"/>
        <w:rPr>
          <w:sz w:val="24"/>
          <w:szCs w:val="24"/>
        </w:rPr>
      </w:pPr>
      <w:r w:rsidRPr="00B62E8F">
        <w:rPr>
          <w:sz w:val="24"/>
          <w:szCs w:val="24"/>
        </w:rPr>
        <w:t>(7) принятие решения о допуске или об отказе в допуске к участию в закупке и признании участников процедуры закупки участниками закупки в соответствии с критериями отбора и в порядке, которые установлены в извещении, документации о закупке.</w:t>
      </w:r>
    </w:p>
    <w:p w14:paraId="6BCA40CF" w14:textId="77777777" w:rsidR="00DE3914" w:rsidRPr="00B62E8F" w:rsidRDefault="00734E6A" w:rsidP="00DE3914">
      <w:pPr>
        <w:adjustRightInd w:val="0"/>
        <w:ind w:firstLine="540"/>
        <w:jc w:val="both"/>
        <w:rPr>
          <w:sz w:val="24"/>
          <w:szCs w:val="24"/>
        </w:rPr>
      </w:pPr>
      <w:r w:rsidRPr="00B62E8F">
        <w:rPr>
          <w:sz w:val="24"/>
          <w:szCs w:val="24"/>
        </w:rPr>
        <w:t>8.11.</w:t>
      </w:r>
      <w:r w:rsidR="00DE3914" w:rsidRPr="00B62E8F">
        <w:rPr>
          <w:sz w:val="24"/>
          <w:szCs w:val="24"/>
        </w:rPr>
        <w:t>3.</w:t>
      </w:r>
      <w:r w:rsidR="001B4959" w:rsidRPr="00B62E8F">
        <w:rPr>
          <w:sz w:val="24"/>
          <w:szCs w:val="24"/>
        </w:rPr>
        <w:t xml:space="preserve"> Комиссия </w:t>
      </w:r>
      <w:r w:rsidR="00DE3914" w:rsidRPr="00B62E8F">
        <w:rPr>
          <w:sz w:val="24"/>
          <w:szCs w:val="24"/>
        </w:rPr>
        <w:t>отклоняет заявку участника процедуры закупки по следующим основаниям:</w:t>
      </w:r>
    </w:p>
    <w:p w14:paraId="49254062" w14:textId="77777777" w:rsidR="00DE3914" w:rsidRPr="00B62E8F" w:rsidRDefault="00DE3914" w:rsidP="00DE3914">
      <w:pPr>
        <w:adjustRightInd w:val="0"/>
        <w:ind w:firstLine="540"/>
        <w:jc w:val="both"/>
        <w:rPr>
          <w:sz w:val="24"/>
          <w:szCs w:val="24"/>
        </w:rPr>
      </w:pPr>
      <w:r w:rsidRPr="00B62E8F">
        <w:rPr>
          <w:sz w:val="24"/>
          <w:szCs w:val="24"/>
        </w:rPr>
        <w:t>(1) непредставление в составе заявки документов и сведений, предусмотренных извещением, документацией о закупке; нарушение требований извещения, документации о закупке к содержанию и оформлению заявки;</w:t>
      </w:r>
    </w:p>
    <w:p w14:paraId="3523BAC1" w14:textId="77777777" w:rsidR="00DE3914" w:rsidRPr="00B62E8F" w:rsidRDefault="00DE3914" w:rsidP="00DE3914">
      <w:pPr>
        <w:adjustRightInd w:val="0"/>
        <w:ind w:firstLine="540"/>
        <w:jc w:val="both"/>
        <w:rPr>
          <w:sz w:val="24"/>
          <w:szCs w:val="24"/>
        </w:rPr>
      </w:pPr>
      <w:r w:rsidRPr="00B62E8F">
        <w:rPr>
          <w:sz w:val="24"/>
          <w:szCs w:val="24"/>
        </w:rPr>
        <w:t xml:space="preserve">(2) отсутствие в составе заявки оригинала </w:t>
      </w:r>
      <w:r w:rsidR="001418E7" w:rsidRPr="00B62E8F">
        <w:rPr>
          <w:sz w:val="24"/>
          <w:szCs w:val="24"/>
        </w:rPr>
        <w:t>независимой (</w:t>
      </w:r>
      <w:r w:rsidR="006566B0" w:rsidRPr="00B62E8F">
        <w:rPr>
          <w:sz w:val="24"/>
          <w:szCs w:val="24"/>
        </w:rPr>
        <w:t>банковской) гарантии</w:t>
      </w:r>
      <w:r w:rsidRPr="00B62E8F">
        <w:rPr>
          <w:sz w:val="24"/>
          <w:szCs w:val="24"/>
        </w:rPr>
        <w:t xml:space="preserve"> или непоступление денежных средств в требуемом размере на расчетный счет, указанный в извещении, документации о закупке (при наличии в извещении, документации о закупке соответствующего требования о предоставлении обеспечения заявки);</w:t>
      </w:r>
    </w:p>
    <w:p w14:paraId="36C05F12" w14:textId="77777777" w:rsidR="00DE3914" w:rsidRPr="00B62E8F" w:rsidRDefault="00DE3914" w:rsidP="00DE3914">
      <w:pPr>
        <w:adjustRightInd w:val="0"/>
        <w:ind w:firstLine="540"/>
        <w:jc w:val="both"/>
        <w:rPr>
          <w:sz w:val="24"/>
          <w:szCs w:val="24"/>
        </w:rPr>
      </w:pPr>
      <w:r w:rsidRPr="00B62E8F">
        <w:rPr>
          <w:sz w:val="24"/>
          <w:szCs w:val="24"/>
        </w:rPr>
        <w:lastRenderedPageBreak/>
        <w:t>(3) несоответствие участника процедуры закупки требованиям извещения, документации о закупке, в том числе несоответствие лиц, выступающих на стороне одного участника процедуры закупки, требованиям извещения, документации о закупке;</w:t>
      </w:r>
    </w:p>
    <w:p w14:paraId="0D0C1108" w14:textId="77777777" w:rsidR="00DE3914" w:rsidRPr="00B62E8F" w:rsidRDefault="00DE3914" w:rsidP="00DE3914">
      <w:pPr>
        <w:adjustRightInd w:val="0"/>
        <w:ind w:firstLine="540"/>
        <w:jc w:val="both"/>
        <w:rPr>
          <w:sz w:val="24"/>
          <w:szCs w:val="24"/>
        </w:rPr>
      </w:pPr>
      <w:r w:rsidRPr="00B62E8F">
        <w:rPr>
          <w:sz w:val="24"/>
          <w:szCs w:val="24"/>
        </w:rPr>
        <w:t>(4) несоответствие предлагаемой продукции и условий исполнения договора требованиям, установленным в извещении, документации о закупке;</w:t>
      </w:r>
    </w:p>
    <w:p w14:paraId="22F60B11" w14:textId="77777777" w:rsidR="00DE3914" w:rsidRPr="00B62E8F" w:rsidRDefault="00DE3914" w:rsidP="00DE3914">
      <w:pPr>
        <w:adjustRightInd w:val="0"/>
        <w:ind w:firstLine="540"/>
        <w:jc w:val="both"/>
        <w:rPr>
          <w:sz w:val="24"/>
          <w:szCs w:val="24"/>
        </w:rPr>
      </w:pPr>
      <w:r w:rsidRPr="00B62E8F">
        <w:rPr>
          <w:sz w:val="24"/>
          <w:szCs w:val="24"/>
        </w:rPr>
        <w:t>(5) несоблюдение требований извещения, документации о закупке к описанию продукции, предлагаемой к поставке в составе заявки на участие в закупке;</w:t>
      </w:r>
    </w:p>
    <w:p w14:paraId="541356A1" w14:textId="77777777" w:rsidR="00DE3914" w:rsidRPr="00B62E8F" w:rsidRDefault="00DE3914" w:rsidP="00DE3914">
      <w:pPr>
        <w:adjustRightInd w:val="0"/>
        <w:ind w:firstLine="540"/>
        <w:jc w:val="both"/>
        <w:rPr>
          <w:sz w:val="24"/>
          <w:szCs w:val="24"/>
        </w:rPr>
      </w:pPr>
      <w:r w:rsidRPr="00B62E8F">
        <w:rPr>
          <w:sz w:val="24"/>
          <w:szCs w:val="24"/>
        </w:rPr>
        <w:t>(6) несоответствие цены заявки требованиям извещения, документации о закупке, в том числе наличие предложения о цене договора (цене за единицу продукции), превышающей размер НМЦ;</w:t>
      </w:r>
    </w:p>
    <w:p w14:paraId="04EF34F6" w14:textId="77777777" w:rsidR="00DE3914" w:rsidRPr="00B62E8F" w:rsidRDefault="00DE3914" w:rsidP="00DE3914">
      <w:pPr>
        <w:adjustRightInd w:val="0"/>
        <w:ind w:firstLine="540"/>
        <w:jc w:val="both"/>
        <w:rPr>
          <w:sz w:val="24"/>
          <w:szCs w:val="24"/>
        </w:rPr>
      </w:pPr>
      <w:r w:rsidRPr="00B62E8F">
        <w:rPr>
          <w:sz w:val="24"/>
          <w:szCs w:val="24"/>
        </w:rPr>
        <w:t>(7) наличие в составе заявки недостоверных сведений.</w:t>
      </w:r>
    </w:p>
    <w:p w14:paraId="67CF6601" w14:textId="77777777" w:rsidR="00DE3914" w:rsidRPr="00B62E8F" w:rsidRDefault="00734E6A" w:rsidP="00DE3914">
      <w:pPr>
        <w:adjustRightInd w:val="0"/>
        <w:ind w:firstLine="540"/>
        <w:jc w:val="both"/>
        <w:rPr>
          <w:sz w:val="24"/>
          <w:szCs w:val="24"/>
        </w:rPr>
      </w:pPr>
      <w:r w:rsidRPr="00B62E8F">
        <w:rPr>
          <w:sz w:val="24"/>
          <w:szCs w:val="24"/>
        </w:rPr>
        <w:t>8.11.</w:t>
      </w:r>
      <w:r w:rsidR="00DE3914" w:rsidRPr="00B62E8F">
        <w:rPr>
          <w:sz w:val="24"/>
          <w:szCs w:val="24"/>
        </w:rPr>
        <w:t xml:space="preserve">4. Отклонение заявки участника процедуры закупки по основаниям, не предусмотренным пунктом </w:t>
      </w:r>
      <w:r w:rsidRPr="00B62E8F">
        <w:rPr>
          <w:sz w:val="24"/>
          <w:szCs w:val="24"/>
        </w:rPr>
        <w:t>8.11.</w:t>
      </w:r>
      <w:r w:rsidR="00DE3914" w:rsidRPr="00B62E8F">
        <w:rPr>
          <w:sz w:val="24"/>
          <w:szCs w:val="24"/>
        </w:rPr>
        <w:t>3 Положения, не допускается.</w:t>
      </w:r>
    </w:p>
    <w:p w14:paraId="1A892DC0" w14:textId="77777777" w:rsidR="005F197B" w:rsidRPr="00B62E8F" w:rsidRDefault="005F197B" w:rsidP="00095BB2">
      <w:pPr>
        <w:adjustRightInd w:val="0"/>
        <w:ind w:firstLine="540"/>
        <w:jc w:val="both"/>
        <w:rPr>
          <w:sz w:val="24"/>
          <w:szCs w:val="24"/>
        </w:rPr>
      </w:pPr>
    </w:p>
    <w:p w14:paraId="1BACDC1E" w14:textId="77777777" w:rsidR="008C22D9" w:rsidRPr="00B62E8F" w:rsidRDefault="00DC6588" w:rsidP="00206D86">
      <w:pPr>
        <w:pStyle w:val="1"/>
      </w:pPr>
      <w:bookmarkStart w:id="132" w:name="Par1187"/>
      <w:bookmarkStart w:id="133" w:name="_Toc114659875"/>
      <w:bookmarkEnd w:id="132"/>
      <w:r w:rsidRPr="00B62E8F">
        <w:t>9</w:t>
      </w:r>
      <w:r w:rsidR="00E42EE0" w:rsidRPr="00B62E8F">
        <w:t xml:space="preserve">. </w:t>
      </w:r>
      <w:r w:rsidR="008C22D9" w:rsidRPr="00B62E8F">
        <w:t>Закупки с распределением объемов</w:t>
      </w:r>
      <w:bookmarkEnd w:id="133"/>
    </w:p>
    <w:p w14:paraId="51853BAC" w14:textId="77777777" w:rsidR="00D139E4" w:rsidRPr="00B62E8F" w:rsidRDefault="00D139E4" w:rsidP="003C16A3">
      <w:pPr>
        <w:adjustRightInd w:val="0"/>
        <w:jc w:val="center"/>
        <w:rPr>
          <w:b/>
          <w:sz w:val="24"/>
          <w:szCs w:val="24"/>
        </w:rPr>
      </w:pPr>
    </w:p>
    <w:p w14:paraId="7F4F07FA" w14:textId="77777777" w:rsidR="00416B3F" w:rsidRPr="00B62E8F" w:rsidRDefault="00D139E4" w:rsidP="00416B3F">
      <w:pPr>
        <w:adjustRightInd w:val="0"/>
        <w:ind w:firstLine="540"/>
        <w:jc w:val="both"/>
        <w:rPr>
          <w:sz w:val="24"/>
          <w:szCs w:val="24"/>
        </w:rPr>
      </w:pPr>
      <w:r w:rsidRPr="00B62E8F">
        <w:rPr>
          <w:sz w:val="24"/>
          <w:szCs w:val="24"/>
        </w:rPr>
        <w:t>9</w:t>
      </w:r>
      <w:r w:rsidR="00416B3F" w:rsidRPr="00B62E8F">
        <w:rPr>
          <w:sz w:val="24"/>
          <w:szCs w:val="24"/>
        </w:rPr>
        <w:t>.1. Для обеспечения непрерывности производственного процесса и обеспечения наибольшей конкуренции при проведении конкурентных закупочных процедур Заказчик может согласно п. 28 ст. 3.2. ФЗ-223 выбрать двух и более победителей и заключить договор с несколькими участниками закупки.</w:t>
      </w:r>
    </w:p>
    <w:p w14:paraId="15F20180" w14:textId="77777777" w:rsidR="00416B3F" w:rsidRPr="00B62E8F" w:rsidRDefault="00D139E4" w:rsidP="00416B3F">
      <w:pPr>
        <w:adjustRightInd w:val="0"/>
        <w:ind w:firstLine="540"/>
        <w:jc w:val="both"/>
        <w:rPr>
          <w:sz w:val="24"/>
          <w:szCs w:val="24"/>
        </w:rPr>
      </w:pPr>
      <w:r w:rsidRPr="00B62E8F">
        <w:rPr>
          <w:sz w:val="24"/>
          <w:szCs w:val="24"/>
        </w:rPr>
        <w:t>9</w:t>
      </w:r>
      <w:r w:rsidR="00416B3F" w:rsidRPr="00B62E8F">
        <w:rPr>
          <w:sz w:val="24"/>
          <w:szCs w:val="24"/>
        </w:rPr>
        <w:t xml:space="preserve">.1.1. По результатам конкурентной закупки может заключаться два и более договора на условиях и в сроки, указанные разделе 1.1. настоящего Положения.  </w:t>
      </w:r>
    </w:p>
    <w:p w14:paraId="003052C3" w14:textId="77777777" w:rsidR="00416B3F" w:rsidRPr="00B62E8F" w:rsidRDefault="00D139E4" w:rsidP="00416B3F">
      <w:pPr>
        <w:adjustRightInd w:val="0"/>
        <w:ind w:firstLine="540"/>
        <w:jc w:val="both"/>
        <w:rPr>
          <w:sz w:val="24"/>
          <w:szCs w:val="24"/>
        </w:rPr>
      </w:pPr>
      <w:r w:rsidRPr="00B62E8F">
        <w:rPr>
          <w:sz w:val="24"/>
          <w:szCs w:val="24"/>
        </w:rPr>
        <w:t>9</w:t>
      </w:r>
      <w:r w:rsidR="00416B3F" w:rsidRPr="00B62E8F">
        <w:rPr>
          <w:sz w:val="24"/>
          <w:szCs w:val="24"/>
        </w:rPr>
        <w:t xml:space="preserve">.1.2. По результатам конкурентной закупки может заключаться многосторонний договор на условиях и в сроки, указанные разделе 1.1. настоящего Положения.  </w:t>
      </w:r>
    </w:p>
    <w:p w14:paraId="58E3AC59" w14:textId="77777777" w:rsidR="00416B3F" w:rsidRPr="00B62E8F" w:rsidRDefault="00D139E4" w:rsidP="00416B3F">
      <w:pPr>
        <w:adjustRightInd w:val="0"/>
        <w:ind w:firstLine="540"/>
        <w:jc w:val="both"/>
        <w:rPr>
          <w:sz w:val="24"/>
          <w:szCs w:val="24"/>
        </w:rPr>
      </w:pPr>
      <w:r w:rsidRPr="00B62E8F">
        <w:rPr>
          <w:sz w:val="24"/>
          <w:szCs w:val="24"/>
        </w:rPr>
        <w:t>9</w:t>
      </w:r>
      <w:r w:rsidR="00416B3F" w:rsidRPr="00B62E8F">
        <w:rPr>
          <w:sz w:val="24"/>
          <w:szCs w:val="24"/>
        </w:rPr>
        <w:t>.1.3. Договор заключается в соответствии с Протоколом, составляемым в ходе осуществления конкурентной закупки (по результатам этапа конкурентной закупки) при наличии услов</w:t>
      </w:r>
      <w:r w:rsidRPr="00B62E8F">
        <w:rPr>
          <w:sz w:val="24"/>
          <w:szCs w:val="24"/>
        </w:rPr>
        <w:t>ий, предусмотренных в разделе 9.1.1. и/или 9</w:t>
      </w:r>
      <w:r w:rsidR="00416B3F" w:rsidRPr="00B62E8F">
        <w:rPr>
          <w:sz w:val="24"/>
          <w:szCs w:val="24"/>
        </w:rPr>
        <w:t>.1.2. настоящего Положения, с указанием всех Победителей в порядке ранжирования по присвоенным п</w:t>
      </w:r>
      <w:r w:rsidRPr="00B62E8F">
        <w:rPr>
          <w:sz w:val="24"/>
          <w:szCs w:val="24"/>
        </w:rPr>
        <w:t>орядковым номерам согласно п. 9</w:t>
      </w:r>
      <w:r w:rsidR="00416B3F" w:rsidRPr="00B62E8F">
        <w:rPr>
          <w:sz w:val="24"/>
          <w:szCs w:val="24"/>
        </w:rPr>
        <w:t>.4.2.</w:t>
      </w:r>
    </w:p>
    <w:p w14:paraId="3157C44D" w14:textId="77777777" w:rsidR="00416B3F" w:rsidRPr="00B62E8F" w:rsidRDefault="00D139E4" w:rsidP="00416B3F">
      <w:pPr>
        <w:adjustRightInd w:val="0"/>
        <w:ind w:firstLine="540"/>
        <w:jc w:val="both"/>
        <w:rPr>
          <w:sz w:val="24"/>
          <w:szCs w:val="24"/>
        </w:rPr>
      </w:pPr>
      <w:r w:rsidRPr="00B62E8F">
        <w:rPr>
          <w:sz w:val="24"/>
          <w:szCs w:val="24"/>
        </w:rPr>
        <w:t>9</w:t>
      </w:r>
      <w:r w:rsidR="00416B3F" w:rsidRPr="00B62E8F">
        <w:rPr>
          <w:sz w:val="24"/>
          <w:szCs w:val="24"/>
        </w:rPr>
        <w:t xml:space="preserve">.2. При заключении многостороннего договора или двух и более договоров по результатам конкурентной </w:t>
      </w:r>
      <w:r w:rsidRPr="00B62E8F">
        <w:rPr>
          <w:sz w:val="24"/>
          <w:szCs w:val="24"/>
        </w:rPr>
        <w:t>закупки, предусмотренных в п. 9.1. или 9</w:t>
      </w:r>
      <w:r w:rsidR="00416B3F" w:rsidRPr="00B62E8F">
        <w:rPr>
          <w:sz w:val="24"/>
          <w:szCs w:val="24"/>
        </w:rPr>
        <w:t xml:space="preserve">.2. Заказчик и Победители, с которыми заключаются указанные договоры, заключают соглашение о распределении долей исполнения договорных обязательств между всеми участниками исполнения предмета закупки. Данное соглашение является неотъемлемой частью договора, заключенного по результатам проведения процедуры закупки. </w:t>
      </w:r>
    </w:p>
    <w:p w14:paraId="0F128A67" w14:textId="77777777" w:rsidR="00416B3F" w:rsidRPr="00B62E8F" w:rsidRDefault="00D139E4" w:rsidP="00416B3F">
      <w:pPr>
        <w:adjustRightInd w:val="0"/>
        <w:ind w:firstLine="540"/>
        <w:jc w:val="both"/>
        <w:rPr>
          <w:sz w:val="24"/>
          <w:szCs w:val="24"/>
        </w:rPr>
      </w:pPr>
      <w:r w:rsidRPr="00B62E8F">
        <w:rPr>
          <w:sz w:val="24"/>
          <w:szCs w:val="24"/>
        </w:rPr>
        <w:t>9</w:t>
      </w:r>
      <w:r w:rsidR="00416B3F" w:rsidRPr="00B62E8F">
        <w:rPr>
          <w:sz w:val="24"/>
          <w:szCs w:val="24"/>
        </w:rPr>
        <w:t>.3. Заказчик вправе предусмотреть в документации по закупочной процедуре и в проекте договора возможность заключения более одн</w:t>
      </w:r>
      <w:r w:rsidRPr="00B62E8F">
        <w:rPr>
          <w:sz w:val="24"/>
          <w:szCs w:val="24"/>
        </w:rPr>
        <w:t>ого договора, указанную в п. 9</w:t>
      </w:r>
      <w:r w:rsidR="00416B3F" w:rsidRPr="00B62E8F">
        <w:rPr>
          <w:sz w:val="24"/>
          <w:szCs w:val="24"/>
        </w:rPr>
        <w:t xml:space="preserve">.1. и/или возможность заключения многостороннего </w:t>
      </w:r>
      <w:r w:rsidRPr="00B62E8F">
        <w:rPr>
          <w:sz w:val="24"/>
          <w:szCs w:val="24"/>
        </w:rPr>
        <w:t>договора, предусмотренного п. 9</w:t>
      </w:r>
      <w:r w:rsidR="00416B3F" w:rsidRPr="00B62E8F">
        <w:rPr>
          <w:sz w:val="24"/>
          <w:szCs w:val="24"/>
        </w:rPr>
        <w:t xml:space="preserve">.2. по своему выбору при проведении закупочной процедуры в электронной форме любым способом, предусмотренным настоящим Положением. В том числе с использованием </w:t>
      </w:r>
      <w:proofErr w:type="spellStart"/>
      <w:r w:rsidR="00416B3F" w:rsidRPr="00B62E8F">
        <w:rPr>
          <w:sz w:val="24"/>
          <w:szCs w:val="24"/>
        </w:rPr>
        <w:t>предквалификационного</w:t>
      </w:r>
      <w:proofErr w:type="spellEnd"/>
      <w:r w:rsidR="00416B3F" w:rsidRPr="00B62E8F">
        <w:rPr>
          <w:sz w:val="24"/>
          <w:szCs w:val="24"/>
        </w:rPr>
        <w:t xml:space="preserve"> отбора. </w:t>
      </w:r>
    </w:p>
    <w:p w14:paraId="55544F62" w14:textId="77777777" w:rsidR="00416B3F" w:rsidRPr="00B62E8F" w:rsidRDefault="00D139E4" w:rsidP="00416B3F">
      <w:pPr>
        <w:adjustRightInd w:val="0"/>
        <w:ind w:firstLine="540"/>
        <w:jc w:val="both"/>
        <w:rPr>
          <w:sz w:val="24"/>
          <w:szCs w:val="24"/>
        </w:rPr>
      </w:pPr>
      <w:r w:rsidRPr="00B62E8F">
        <w:rPr>
          <w:sz w:val="24"/>
          <w:szCs w:val="24"/>
        </w:rPr>
        <w:t>9</w:t>
      </w:r>
      <w:r w:rsidR="00416B3F" w:rsidRPr="00B62E8F">
        <w:rPr>
          <w:sz w:val="24"/>
          <w:szCs w:val="24"/>
        </w:rPr>
        <w:t xml:space="preserve">.4. В случае заключения многостороннего договора или двух и более договоров по результатам конкурентной закупки Заказчик выбирает двух и более Победителей из числа Участников, подавших Заявки на участие в конкурентной процедуре, и допущенных к участию в итоговой части процедуры.  </w:t>
      </w:r>
    </w:p>
    <w:p w14:paraId="1E7644C3" w14:textId="77777777" w:rsidR="00416B3F" w:rsidRPr="00B62E8F" w:rsidRDefault="00D139E4" w:rsidP="00416B3F">
      <w:pPr>
        <w:adjustRightInd w:val="0"/>
        <w:ind w:firstLine="540"/>
        <w:jc w:val="both"/>
        <w:rPr>
          <w:sz w:val="24"/>
          <w:szCs w:val="24"/>
        </w:rPr>
      </w:pPr>
      <w:r w:rsidRPr="00B62E8F">
        <w:rPr>
          <w:sz w:val="24"/>
          <w:szCs w:val="24"/>
        </w:rPr>
        <w:t>9</w:t>
      </w:r>
      <w:r w:rsidR="00416B3F" w:rsidRPr="00B62E8F">
        <w:rPr>
          <w:sz w:val="24"/>
          <w:szCs w:val="24"/>
        </w:rPr>
        <w:t>.4.1. Заказчик определяет предельное количество возможных Победителей закупочной процедуры в Извещении.</w:t>
      </w:r>
    </w:p>
    <w:p w14:paraId="3A389E5E" w14:textId="77777777" w:rsidR="00416B3F" w:rsidRPr="00B62E8F" w:rsidRDefault="00D139E4" w:rsidP="00416B3F">
      <w:pPr>
        <w:adjustRightInd w:val="0"/>
        <w:ind w:firstLine="540"/>
        <w:jc w:val="both"/>
        <w:rPr>
          <w:sz w:val="24"/>
          <w:szCs w:val="24"/>
        </w:rPr>
      </w:pPr>
      <w:r w:rsidRPr="00B62E8F">
        <w:rPr>
          <w:sz w:val="24"/>
          <w:szCs w:val="24"/>
        </w:rPr>
        <w:t>9</w:t>
      </w:r>
      <w:r w:rsidR="00416B3F" w:rsidRPr="00B62E8F">
        <w:rPr>
          <w:sz w:val="24"/>
          <w:szCs w:val="24"/>
        </w:rPr>
        <w:t>.4.2. Участники-победители, с которыми будет заключен договор по правилам</w:t>
      </w:r>
      <w:r w:rsidRPr="00B62E8F">
        <w:rPr>
          <w:sz w:val="24"/>
          <w:szCs w:val="24"/>
        </w:rPr>
        <w:t>, предусмотренным в п. 9.1. или 9</w:t>
      </w:r>
      <w:r w:rsidR="00416B3F" w:rsidRPr="00B62E8F">
        <w:rPr>
          <w:sz w:val="24"/>
          <w:szCs w:val="24"/>
        </w:rPr>
        <w:t>.2. настоящего Положения определяются следующим образом.</w:t>
      </w:r>
    </w:p>
    <w:p w14:paraId="29205876" w14:textId="77777777" w:rsidR="00416B3F" w:rsidRPr="00B62E8F" w:rsidRDefault="00416B3F" w:rsidP="00416B3F">
      <w:pPr>
        <w:adjustRightInd w:val="0"/>
        <w:ind w:firstLine="540"/>
        <w:jc w:val="both"/>
        <w:rPr>
          <w:sz w:val="24"/>
          <w:szCs w:val="24"/>
        </w:rPr>
      </w:pPr>
      <w:r w:rsidRPr="00B62E8F">
        <w:rPr>
          <w:sz w:val="24"/>
          <w:szCs w:val="24"/>
        </w:rPr>
        <w:t xml:space="preserve">По результатам ранжирования заявок Комиссия присваивает заявкам порядковые номера согласно коэффициенту выгодности. </w:t>
      </w:r>
    </w:p>
    <w:p w14:paraId="58EE7850" w14:textId="77777777" w:rsidR="00416B3F" w:rsidRPr="00B62E8F" w:rsidRDefault="00D139E4" w:rsidP="00416B3F">
      <w:pPr>
        <w:adjustRightInd w:val="0"/>
        <w:ind w:firstLine="540"/>
        <w:jc w:val="both"/>
        <w:rPr>
          <w:sz w:val="24"/>
          <w:szCs w:val="24"/>
        </w:rPr>
      </w:pPr>
      <w:r w:rsidRPr="00B62E8F">
        <w:rPr>
          <w:sz w:val="24"/>
          <w:szCs w:val="24"/>
        </w:rPr>
        <w:lastRenderedPageBreak/>
        <w:t>9</w:t>
      </w:r>
      <w:r w:rsidR="00416B3F" w:rsidRPr="00B62E8F">
        <w:rPr>
          <w:sz w:val="24"/>
          <w:szCs w:val="24"/>
        </w:rPr>
        <w:t>.4.3. Количество заявок, между которыми происходит распределения долей участия в исполнении договора равно предельному количеству возможных Победителей закупочной процедуры, уста</w:t>
      </w:r>
      <w:r w:rsidRPr="00B62E8F">
        <w:rPr>
          <w:sz w:val="24"/>
          <w:szCs w:val="24"/>
        </w:rPr>
        <w:t>новленных в соответствии с п. 9</w:t>
      </w:r>
      <w:r w:rsidR="00416B3F" w:rsidRPr="00B62E8F">
        <w:rPr>
          <w:sz w:val="24"/>
          <w:szCs w:val="24"/>
        </w:rPr>
        <w:t>.4. или количеству всех допущенных заявок к участию в итоговой части процедуры в случае подачи заявок в количестве меньшем, чем установленное предельное количество.</w:t>
      </w:r>
    </w:p>
    <w:p w14:paraId="4F8A7FE9" w14:textId="77777777" w:rsidR="00416B3F" w:rsidRPr="00B62E8F" w:rsidRDefault="00D139E4" w:rsidP="00416B3F">
      <w:pPr>
        <w:adjustRightInd w:val="0"/>
        <w:ind w:firstLine="540"/>
        <w:jc w:val="both"/>
        <w:rPr>
          <w:sz w:val="24"/>
          <w:szCs w:val="24"/>
        </w:rPr>
      </w:pPr>
      <w:r w:rsidRPr="00B62E8F">
        <w:rPr>
          <w:sz w:val="24"/>
          <w:szCs w:val="24"/>
        </w:rPr>
        <w:t>9</w:t>
      </w:r>
      <w:r w:rsidR="00416B3F" w:rsidRPr="00B62E8F">
        <w:rPr>
          <w:sz w:val="24"/>
          <w:szCs w:val="24"/>
        </w:rPr>
        <w:t xml:space="preserve">.5. В случае заключения многостороннего договора или двух и более договоров по результатам конкурентной закупки Заказчик устанавливает доли участия в исполнении договора между Победителями в Извещении. </w:t>
      </w:r>
    </w:p>
    <w:p w14:paraId="0F59E83C" w14:textId="77777777" w:rsidR="00416B3F" w:rsidRPr="00B62E8F" w:rsidRDefault="00D139E4" w:rsidP="00416B3F">
      <w:pPr>
        <w:adjustRightInd w:val="0"/>
        <w:ind w:firstLine="540"/>
        <w:jc w:val="both"/>
        <w:rPr>
          <w:sz w:val="24"/>
          <w:szCs w:val="24"/>
        </w:rPr>
      </w:pPr>
      <w:r w:rsidRPr="00B62E8F">
        <w:rPr>
          <w:sz w:val="24"/>
          <w:szCs w:val="24"/>
        </w:rPr>
        <w:t>9</w:t>
      </w:r>
      <w:r w:rsidR="00416B3F" w:rsidRPr="00B62E8F">
        <w:rPr>
          <w:sz w:val="24"/>
          <w:szCs w:val="24"/>
        </w:rPr>
        <w:t>.5.1. Доли участия в исполнении договора между Победителями могут устанавливаться Заказчиком пропорционально присвоенным баллам по критериям, установленным в документации закупочной процедуры. Рекомендованная формула расчета баллов:</w:t>
      </w:r>
    </w:p>
    <w:p w14:paraId="072F106E" w14:textId="77777777" w:rsidR="00416B3F" w:rsidRPr="00B62E8F" w:rsidRDefault="00416B3F" w:rsidP="00416B3F">
      <w:pPr>
        <w:adjustRightInd w:val="0"/>
        <w:ind w:firstLine="540"/>
        <w:jc w:val="both"/>
        <w:rPr>
          <w:sz w:val="24"/>
          <w:szCs w:val="24"/>
        </w:rPr>
      </w:pPr>
      <w:r w:rsidRPr="00B62E8F">
        <w:rPr>
          <w:sz w:val="24"/>
          <w:szCs w:val="24"/>
        </w:rPr>
        <w:t xml:space="preserve">                  </w:t>
      </w:r>
      <w:r w:rsidR="00C933CE" w:rsidRPr="00B62E8F">
        <w:rPr>
          <w:sz w:val="24"/>
          <w:szCs w:val="24"/>
          <w:lang w:val="en-US"/>
        </w:rPr>
        <w:t>N</w:t>
      </w:r>
      <w:r w:rsidR="00E10B84" w:rsidRPr="00B62E8F">
        <w:rPr>
          <w:sz w:val="24"/>
          <w:szCs w:val="24"/>
        </w:rPr>
        <w:t>1</w:t>
      </w:r>
      <w:r w:rsidR="00330ED0" w:rsidRPr="00B62E8F">
        <w:rPr>
          <w:sz w:val="24"/>
          <w:szCs w:val="24"/>
        </w:rPr>
        <w:t xml:space="preserve"> =  </w:t>
      </w:r>
      <w:r w:rsidRPr="00B62E8F">
        <w:rPr>
          <w:sz w:val="24"/>
          <w:szCs w:val="24"/>
        </w:rPr>
        <w:t xml:space="preserve"> Ц </w:t>
      </w:r>
      <w:r w:rsidRPr="00B62E8F">
        <w:rPr>
          <w:sz w:val="24"/>
          <w:szCs w:val="24"/>
          <w:lang w:val="en-US"/>
        </w:rPr>
        <w:t>mi</w:t>
      </w:r>
      <w:r w:rsidR="00C933CE" w:rsidRPr="00B62E8F">
        <w:rPr>
          <w:sz w:val="24"/>
          <w:szCs w:val="24"/>
          <w:lang w:val="en-US"/>
        </w:rPr>
        <w:t>n</w:t>
      </w:r>
      <w:proofErr w:type="gramStart"/>
      <w:r w:rsidR="008425D9" w:rsidRPr="00B62E8F">
        <w:rPr>
          <w:sz w:val="24"/>
          <w:szCs w:val="24"/>
        </w:rPr>
        <w:t>/</w:t>
      </w:r>
      <w:r w:rsidRPr="00B62E8F">
        <w:rPr>
          <w:sz w:val="24"/>
          <w:szCs w:val="24"/>
        </w:rPr>
        <w:t xml:space="preserve">  </w:t>
      </w:r>
      <w:r w:rsidR="008425D9" w:rsidRPr="00B62E8F">
        <w:rPr>
          <w:sz w:val="24"/>
          <w:szCs w:val="24"/>
        </w:rPr>
        <w:t>Ц</w:t>
      </w:r>
      <w:proofErr w:type="gramEnd"/>
      <w:r w:rsidR="008425D9" w:rsidRPr="00B62E8F">
        <w:rPr>
          <w:sz w:val="24"/>
          <w:szCs w:val="24"/>
        </w:rPr>
        <w:t xml:space="preserve"> </w:t>
      </w:r>
      <w:proofErr w:type="spellStart"/>
      <w:r w:rsidR="008425D9" w:rsidRPr="00B62E8F">
        <w:rPr>
          <w:sz w:val="24"/>
          <w:szCs w:val="24"/>
          <w:lang w:val="en-US"/>
        </w:rPr>
        <w:t>i</w:t>
      </w:r>
      <w:proofErr w:type="spellEnd"/>
      <w:r w:rsidR="008425D9" w:rsidRPr="00B62E8F">
        <w:rPr>
          <w:sz w:val="24"/>
          <w:szCs w:val="24"/>
        </w:rPr>
        <w:t xml:space="preserve">       *   100  </w:t>
      </w:r>
    </w:p>
    <w:p w14:paraId="3395FC24" w14:textId="77777777" w:rsidR="00416B3F" w:rsidRPr="00B62E8F" w:rsidRDefault="00416B3F" w:rsidP="00416B3F">
      <w:pPr>
        <w:adjustRightInd w:val="0"/>
        <w:ind w:firstLine="540"/>
        <w:jc w:val="both"/>
        <w:rPr>
          <w:sz w:val="24"/>
          <w:szCs w:val="24"/>
        </w:rPr>
      </w:pPr>
      <w:r w:rsidRPr="00B62E8F">
        <w:rPr>
          <w:sz w:val="24"/>
          <w:szCs w:val="24"/>
        </w:rPr>
        <w:t xml:space="preserve">        </w:t>
      </w:r>
      <w:r w:rsidR="00330ED0" w:rsidRPr="00B62E8F">
        <w:rPr>
          <w:sz w:val="24"/>
          <w:szCs w:val="24"/>
        </w:rPr>
        <w:t xml:space="preserve">        </w:t>
      </w:r>
      <w:r w:rsidRPr="00B62E8F">
        <w:rPr>
          <w:sz w:val="24"/>
          <w:szCs w:val="24"/>
        </w:rPr>
        <w:t xml:space="preserve"> </w:t>
      </w:r>
      <w:r w:rsidR="00C933CE" w:rsidRPr="00B62E8F">
        <w:rPr>
          <w:sz w:val="24"/>
          <w:szCs w:val="24"/>
          <w:lang w:val="en-US"/>
        </w:rPr>
        <w:t>N</w:t>
      </w:r>
      <w:r w:rsidR="00E10B84" w:rsidRPr="00B62E8F">
        <w:rPr>
          <w:sz w:val="24"/>
          <w:szCs w:val="24"/>
        </w:rPr>
        <w:t>2</w:t>
      </w:r>
      <w:r w:rsidR="008425D9" w:rsidRPr="00B62E8F">
        <w:rPr>
          <w:sz w:val="24"/>
          <w:szCs w:val="24"/>
        </w:rPr>
        <w:t xml:space="preserve"> =</w:t>
      </w:r>
      <w:r w:rsidR="00330ED0" w:rsidRPr="00B62E8F">
        <w:rPr>
          <w:sz w:val="24"/>
          <w:szCs w:val="24"/>
        </w:rPr>
        <w:t xml:space="preserve">  </w:t>
      </w:r>
      <w:r w:rsidRPr="00B62E8F">
        <w:rPr>
          <w:sz w:val="24"/>
          <w:szCs w:val="24"/>
        </w:rPr>
        <w:t xml:space="preserve"> Ц </w:t>
      </w:r>
      <w:r w:rsidRPr="00B62E8F">
        <w:rPr>
          <w:sz w:val="24"/>
          <w:szCs w:val="24"/>
          <w:lang w:val="en-US"/>
        </w:rPr>
        <w:t>mi</w:t>
      </w:r>
      <w:r w:rsidR="00C933CE" w:rsidRPr="00B62E8F">
        <w:rPr>
          <w:sz w:val="24"/>
          <w:szCs w:val="24"/>
          <w:lang w:val="en-US"/>
        </w:rPr>
        <w:t>n</w:t>
      </w:r>
      <w:r w:rsidR="008425D9" w:rsidRPr="00B62E8F">
        <w:rPr>
          <w:sz w:val="24"/>
          <w:szCs w:val="24"/>
        </w:rPr>
        <w:t xml:space="preserve"> / Ц </w:t>
      </w:r>
      <w:proofErr w:type="spellStart"/>
      <w:r w:rsidR="008425D9" w:rsidRPr="00B62E8F">
        <w:rPr>
          <w:sz w:val="24"/>
          <w:szCs w:val="24"/>
          <w:lang w:val="en-US"/>
        </w:rPr>
        <w:t>i</w:t>
      </w:r>
      <w:proofErr w:type="spellEnd"/>
      <w:r w:rsidR="008425D9" w:rsidRPr="00B62E8F">
        <w:rPr>
          <w:sz w:val="24"/>
          <w:szCs w:val="24"/>
        </w:rPr>
        <w:t xml:space="preserve">       *   100  </w:t>
      </w:r>
    </w:p>
    <w:p w14:paraId="1BF6C30D" w14:textId="77777777" w:rsidR="00416B3F" w:rsidRPr="00B62E8F" w:rsidRDefault="00416B3F" w:rsidP="00416B3F">
      <w:pPr>
        <w:adjustRightInd w:val="0"/>
        <w:ind w:firstLine="540"/>
        <w:jc w:val="both"/>
        <w:rPr>
          <w:sz w:val="24"/>
          <w:szCs w:val="24"/>
        </w:rPr>
      </w:pPr>
      <w:r w:rsidRPr="00B62E8F">
        <w:rPr>
          <w:sz w:val="24"/>
          <w:szCs w:val="24"/>
        </w:rPr>
        <w:t xml:space="preserve">          </w:t>
      </w:r>
      <w:r w:rsidR="00330ED0" w:rsidRPr="00B62E8F">
        <w:rPr>
          <w:sz w:val="24"/>
          <w:szCs w:val="24"/>
        </w:rPr>
        <w:t xml:space="preserve">     </w:t>
      </w:r>
      <w:r w:rsidRPr="00B62E8F">
        <w:rPr>
          <w:sz w:val="24"/>
          <w:szCs w:val="24"/>
          <w:lang w:val="en-US"/>
        </w:rPr>
        <w:t>D</w:t>
      </w:r>
      <w:r w:rsidRPr="00B62E8F">
        <w:rPr>
          <w:sz w:val="24"/>
          <w:szCs w:val="24"/>
        </w:rPr>
        <w:t xml:space="preserve"> =   ∑</w:t>
      </w:r>
    </w:p>
    <w:p w14:paraId="64A5989F" w14:textId="77777777" w:rsidR="00416B3F" w:rsidRPr="00B62E8F" w:rsidRDefault="00416B3F" w:rsidP="00416B3F">
      <w:pPr>
        <w:adjustRightInd w:val="0"/>
        <w:ind w:firstLine="540"/>
        <w:jc w:val="both"/>
        <w:rPr>
          <w:sz w:val="24"/>
          <w:szCs w:val="24"/>
        </w:rPr>
      </w:pPr>
      <w:r w:rsidRPr="00B62E8F">
        <w:rPr>
          <w:sz w:val="24"/>
          <w:szCs w:val="24"/>
        </w:rPr>
        <w:t xml:space="preserve">где D – </w:t>
      </w:r>
      <w:r w:rsidR="00D139E4" w:rsidRPr="00B62E8F">
        <w:rPr>
          <w:sz w:val="24"/>
          <w:szCs w:val="24"/>
        </w:rPr>
        <w:t xml:space="preserve">доля </w:t>
      </w:r>
      <w:r w:rsidRPr="00B62E8F">
        <w:rPr>
          <w:sz w:val="24"/>
          <w:szCs w:val="24"/>
        </w:rPr>
        <w:t>участия в исполнении договора</w:t>
      </w:r>
    </w:p>
    <w:p w14:paraId="3FDCEFDE" w14:textId="77777777" w:rsidR="00416B3F" w:rsidRPr="00B62E8F" w:rsidRDefault="00416B3F" w:rsidP="00416B3F">
      <w:pPr>
        <w:adjustRightInd w:val="0"/>
        <w:ind w:firstLine="540"/>
        <w:jc w:val="both"/>
        <w:rPr>
          <w:sz w:val="24"/>
          <w:szCs w:val="24"/>
        </w:rPr>
      </w:pPr>
      <w:r w:rsidRPr="00B62E8F">
        <w:rPr>
          <w:sz w:val="24"/>
          <w:szCs w:val="24"/>
        </w:rPr>
        <w:t xml:space="preserve">где Ц </w:t>
      </w:r>
      <w:proofErr w:type="spellStart"/>
      <w:r w:rsidRPr="00B62E8F">
        <w:rPr>
          <w:sz w:val="24"/>
          <w:szCs w:val="24"/>
        </w:rPr>
        <w:t>mi</w:t>
      </w:r>
      <w:r w:rsidR="00C933CE" w:rsidRPr="00B62E8F">
        <w:rPr>
          <w:sz w:val="24"/>
          <w:szCs w:val="24"/>
        </w:rPr>
        <w:t>n</w:t>
      </w:r>
      <w:proofErr w:type="spellEnd"/>
      <w:r w:rsidRPr="00B62E8F">
        <w:rPr>
          <w:sz w:val="24"/>
          <w:szCs w:val="24"/>
        </w:rPr>
        <w:t xml:space="preserve"> – самое выгодное предложение в количественном выражении,</w:t>
      </w:r>
    </w:p>
    <w:p w14:paraId="19EAE4E7" w14:textId="77777777" w:rsidR="00416B3F" w:rsidRPr="00B62E8F" w:rsidRDefault="00416B3F" w:rsidP="00416B3F">
      <w:pPr>
        <w:adjustRightInd w:val="0"/>
        <w:ind w:firstLine="540"/>
        <w:jc w:val="both"/>
        <w:rPr>
          <w:sz w:val="24"/>
          <w:szCs w:val="24"/>
        </w:rPr>
      </w:pPr>
      <w:r w:rsidRPr="00B62E8F">
        <w:rPr>
          <w:sz w:val="24"/>
          <w:szCs w:val="24"/>
        </w:rPr>
        <w:t xml:space="preserve">где Ц i – предложение текущей заявки в количественном выражении, </w:t>
      </w:r>
    </w:p>
    <w:p w14:paraId="635C2FCF" w14:textId="77777777" w:rsidR="00416B3F" w:rsidRPr="00B62E8F" w:rsidRDefault="00416B3F" w:rsidP="00416B3F">
      <w:pPr>
        <w:adjustRightInd w:val="0"/>
        <w:ind w:firstLine="540"/>
        <w:jc w:val="both"/>
        <w:rPr>
          <w:sz w:val="24"/>
          <w:szCs w:val="24"/>
        </w:rPr>
      </w:pPr>
      <w:r w:rsidRPr="00B62E8F">
        <w:rPr>
          <w:sz w:val="24"/>
          <w:szCs w:val="24"/>
        </w:rPr>
        <w:t xml:space="preserve">где i – порядковый номер заявки </w:t>
      </w:r>
    </w:p>
    <w:p w14:paraId="62A2F363" w14:textId="77777777" w:rsidR="00416B3F" w:rsidRPr="00B62E8F" w:rsidRDefault="00416B3F" w:rsidP="00416B3F">
      <w:pPr>
        <w:adjustRightInd w:val="0"/>
        <w:ind w:firstLine="540"/>
        <w:jc w:val="both"/>
        <w:rPr>
          <w:sz w:val="24"/>
          <w:szCs w:val="24"/>
        </w:rPr>
      </w:pPr>
      <w:r w:rsidRPr="00B62E8F">
        <w:rPr>
          <w:sz w:val="24"/>
          <w:szCs w:val="24"/>
        </w:rPr>
        <w:t xml:space="preserve">где </w:t>
      </w:r>
      <w:r w:rsidR="00C933CE" w:rsidRPr="00B62E8F">
        <w:rPr>
          <w:sz w:val="24"/>
          <w:szCs w:val="24"/>
        </w:rPr>
        <w:t>N</w:t>
      </w:r>
      <w:r w:rsidRPr="00B62E8F">
        <w:rPr>
          <w:sz w:val="24"/>
          <w:szCs w:val="24"/>
        </w:rPr>
        <w:t>- коэффициент выгодности,</w:t>
      </w:r>
    </w:p>
    <w:p w14:paraId="205FF8FB" w14:textId="77777777" w:rsidR="00416B3F" w:rsidRPr="00B62E8F" w:rsidRDefault="00416B3F" w:rsidP="00416B3F">
      <w:pPr>
        <w:adjustRightInd w:val="0"/>
        <w:ind w:firstLine="540"/>
        <w:jc w:val="both"/>
        <w:rPr>
          <w:sz w:val="24"/>
          <w:szCs w:val="24"/>
        </w:rPr>
      </w:pPr>
      <w:proofErr w:type="gramStart"/>
      <w:r w:rsidRPr="00B62E8F">
        <w:rPr>
          <w:sz w:val="24"/>
          <w:szCs w:val="24"/>
        </w:rPr>
        <w:t>где  ∑</w:t>
      </w:r>
      <w:proofErr w:type="gramEnd"/>
      <w:r w:rsidRPr="00B62E8F">
        <w:rPr>
          <w:sz w:val="24"/>
          <w:szCs w:val="24"/>
        </w:rPr>
        <w:t xml:space="preserve"> - сумма всех </w:t>
      </w:r>
      <w:r w:rsidR="00C933CE" w:rsidRPr="00B62E8F">
        <w:rPr>
          <w:sz w:val="24"/>
          <w:szCs w:val="24"/>
        </w:rPr>
        <w:t>N</w:t>
      </w:r>
    </w:p>
    <w:p w14:paraId="1CDF6AC3" w14:textId="77777777" w:rsidR="00416B3F" w:rsidRPr="00B62E8F" w:rsidRDefault="00416B3F" w:rsidP="00416B3F">
      <w:pPr>
        <w:adjustRightInd w:val="0"/>
        <w:ind w:firstLine="540"/>
        <w:jc w:val="both"/>
        <w:rPr>
          <w:sz w:val="24"/>
          <w:szCs w:val="24"/>
        </w:rPr>
      </w:pPr>
      <w:r w:rsidRPr="00B62E8F">
        <w:rPr>
          <w:sz w:val="24"/>
          <w:szCs w:val="24"/>
        </w:rPr>
        <w:t xml:space="preserve">Заказчик устанавливает порядок округления сумм.  </w:t>
      </w:r>
    </w:p>
    <w:p w14:paraId="420F6972" w14:textId="77777777" w:rsidR="00416B3F" w:rsidRPr="00B62E8F" w:rsidRDefault="00D139E4" w:rsidP="00416B3F">
      <w:pPr>
        <w:adjustRightInd w:val="0"/>
        <w:ind w:firstLine="540"/>
        <w:jc w:val="both"/>
        <w:rPr>
          <w:sz w:val="24"/>
          <w:szCs w:val="24"/>
        </w:rPr>
      </w:pPr>
      <w:r w:rsidRPr="00B62E8F">
        <w:rPr>
          <w:sz w:val="24"/>
          <w:szCs w:val="24"/>
        </w:rPr>
        <w:t>9</w:t>
      </w:r>
      <w:r w:rsidR="00416B3F" w:rsidRPr="00B62E8F">
        <w:rPr>
          <w:sz w:val="24"/>
          <w:szCs w:val="24"/>
        </w:rPr>
        <w:t xml:space="preserve">.5.2. Доли участия в исполнении договора между Победителями могут устанавливаться Заказчиком в твердом выражении соотношения процентов доли участия и места Победителя по результатам ранжирования заявок. </w:t>
      </w:r>
    </w:p>
    <w:p w14:paraId="644D1380" w14:textId="77777777" w:rsidR="00416B3F" w:rsidRPr="00B62E8F" w:rsidRDefault="00D139E4" w:rsidP="00416B3F">
      <w:pPr>
        <w:adjustRightInd w:val="0"/>
        <w:ind w:firstLine="540"/>
        <w:jc w:val="both"/>
        <w:rPr>
          <w:sz w:val="24"/>
          <w:szCs w:val="24"/>
        </w:rPr>
      </w:pPr>
      <w:r w:rsidRPr="00B62E8F">
        <w:rPr>
          <w:sz w:val="24"/>
          <w:szCs w:val="24"/>
        </w:rPr>
        <w:t>9</w:t>
      </w:r>
      <w:r w:rsidR="00416B3F" w:rsidRPr="00B62E8F">
        <w:rPr>
          <w:sz w:val="24"/>
          <w:szCs w:val="24"/>
        </w:rPr>
        <w:t>.5.3. Доли участия в исполнении договора между Победителями могут устанавливаться Заказчиком в твердом выражении: доля одного Участника-победителя -  один лот, при делении предмета закупки на два лота и более.</w:t>
      </w:r>
    </w:p>
    <w:p w14:paraId="7BF21493" w14:textId="77777777" w:rsidR="00416B3F" w:rsidRPr="00B62E8F" w:rsidRDefault="00D139E4" w:rsidP="00416B3F">
      <w:pPr>
        <w:adjustRightInd w:val="0"/>
        <w:ind w:firstLine="540"/>
        <w:jc w:val="both"/>
        <w:rPr>
          <w:sz w:val="24"/>
          <w:szCs w:val="24"/>
        </w:rPr>
      </w:pPr>
      <w:r w:rsidRPr="00B62E8F">
        <w:rPr>
          <w:sz w:val="24"/>
          <w:szCs w:val="24"/>
        </w:rPr>
        <w:t>9</w:t>
      </w:r>
      <w:r w:rsidR="00416B3F" w:rsidRPr="00B62E8F">
        <w:rPr>
          <w:sz w:val="24"/>
          <w:szCs w:val="24"/>
        </w:rPr>
        <w:t>.5.4. Доли участия в исполнении договора между Победителями могут устанавливаться Заказчиком в твердом выражении: доля одного Участника-победителя -  один этап выполнения работ/оказания услуг/поставки одной партии товара, при наличии этапов в исполнении договора.</w:t>
      </w:r>
    </w:p>
    <w:p w14:paraId="110C4E01" w14:textId="77777777" w:rsidR="00416B3F" w:rsidRPr="00B62E8F" w:rsidRDefault="00D139E4" w:rsidP="00416B3F">
      <w:pPr>
        <w:adjustRightInd w:val="0"/>
        <w:ind w:firstLine="540"/>
        <w:jc w:val="both"/>
        <w:rPr>
          <w:sz w:val="24"/>
          <w:szCs w:val="24"/>
        </w:rPr>
      </w:pPr>
      <w:r w:rsidRPr="00B62E8F">
        <w:rPr>
          <w:sz w:val="24"/>
          <w:szCs w:val="24"/>
        </w:rPr>
        <w:t>9</w:t>
      </w:r>
      <w:r w:rsidR="00416B3F" w:rsidRPr="00B62E8F">
        <w:rPr>
          <w:sz w:val="24"/>
          <w:szCs w:val="24"/>
        </w:rPr>
        <w:t>.5.5. Доли участия в исполнении договора между Победителями могут распределяться следующим образом при заключении рамочного договора: заключение рамочного договора на весь объем НМЦД без предварительного распределения долей исполнения договорных обязательств.</w:t>
      </w:r>
    </w:p>
    <w:p w14:paraId="201946EB" w14:textId="77777777" w:rsidR="00416B3F" w:rsidRPr="00B62E8F" w:rsidRDefault="00D139E4" w:rsidP="00416B3F">
      <w:pPr>
        <w:adjustRightInd w:val="0"/>
        <w:ind w:firstLine="540"/>
        <w:jc w:val="both"/>
        <w:rPr>
          <w:sz w:val="24"/>
          <w:szCs w:val="24"/>
        </w:rPr>
      </w:pPr>
      <w:r w:rsidRPr="00B62E8F">
        <w:rPr>
          <w:sz w:val="24"/>
          <w:szCs w:val="24"/>
        </w:rPr>
        <w:t>9</w:t>
      </w:r>
      <w:r w:rsidR="00416B3F" w:rsidRPr="00B62E8F">
        <w:rPr>
          <w:sz w:val="24"/>
          <w:szCs w:val="24"/>
        </w:rPr>
        <w:t>.6. Цена договора, заключаемого с Победителе</w:t>
      </w:r>
      <w:r w:rsidRPr="00B62E8F">
        <w:rPr>
          <w:sz w:val="24"/>
          <w:szCs w:val="24"/>
        </w:rPr>
        <w:t>м на условиях, указанных в п. 9</w:t>
      </w:r>
      <w:r w:rsidR="00416B3F" w:rsidRPr="00B62E8F">
        <w:rPr>
          <w:sz w:val="24"/>
          <w:szCs w:val="24"/>
        </w:rPr>
        <w:t xml:space="preserve">.1. и 16.2. настоящего Положения, устанавливается для каждого Победителя по предложению, полученному в его заявке. </w:t>
      </w:r>
    </w:p>
    <w:p w14:paraId="04C274F3" w14:textId="77777777" w:rsidR="00416B3F" w:rsidRPr="00B62E8F" w:rsidRDefault="00D139E4" w:rsidP="00416B3F">
      <w:pPr>
        <w:adjustRightInd w:val="0"/>
        <w:ind w:firstLine="540"/>
        <w:jc w:val="both"/>
        <w:rPr>
          <w:sz w:val="24"/>
          <w:szCs w:val="24"/>
        </w:rPr>
      </w:pPr>
      <w:r w:rsidRPr="00B62E8F">
        <w:rPr>
          <w:sz w:val="24"/>
          <w:szCs w:val="24"/>
        </w:rPr>
        <w:t>9</w:t>
      </w:r>
      <w:r w:rsidR="00416B3F" w:rsidRPr="00B62E8F">
        <w:rPr>
          <w:sz w:val="24"/>
          <w:szCs w:val="24"/>
        </w:rPr>
        <w:t xml:space="preserve">.7. Заказчик вправе предусмотреть в документации (проекте договора) возможность перераспределения долей участия в исполнении договора между победителями в процессе исполнения договора (договоров) по соглашению всех сторон: Заказчика, Участника чья доля исполнения увеличивается, Участника чья доля исполнения уменьшается. </w:t>
      </w:r>
    </w:p>
    <w:p w14:paraId="330D3E02" w14:textId="77777777" w:rsidR="00416B3F" w:rsidRPr="00B62E8F" w:rsidRDefault="00D139E4" w:rsidP="00416B3F">
      <w:pPr>
        <w:adjustRightInd w:val="0"/>
        <w:ind w:firstLine="540"/>
        <w:jc w:val="both"/>
        <w:rPr>
          <w:sz w:val="24"/>
          <w:szCs w:val="24"/>
        </w:rPr>
      </w:pPr>
      <w:r w:rsidRPr="00B62E8F">
        <w:rPr>
          <w:sz w:val="24"/>
          <w:szCs w:val="24"/>
        </w:rPr>
        <w:t>9</w:t>
      </w:r>
      <w:r w:rsidR="00416B3F" w:rsidRPr="00B62E8F">
        <w:rPr>
          <w:sz w:val="24"/>
          <w:szCs w:val="24"/>
        </w:rPr>
        <w:t>.8. В случае если один или более из числа Победителей, с которыми по результатам конкурентной закупки заключаетс</w:t>
      </w:r>
      <w:r w:rsidRPr="00B62E8F">
        <w:rPr>
          <w:sz w:val="24"/>
          <w:szCs w:val="24"/>
        </w:rPr>
        <w:t>я договор в соответствии с п. 9.1. или 9</w:t>
      </w:r>
      <w:r w:rsidR="00416B3F" w:rsidRPr="00B62E8F">
        <w:rPr>
          <w:sz w:val="24"/>
          <w:szCs w:val="24"/>
        </w:rPr>
        <w:t>.2. настоящего Положения, уклоняется от заключения договора или расторгает заключенный договор до его полного исполнения, то объем не выполненных обязательств в</w:t>
      </w:r>
      <w:r w:rsidR="00AB4DB7" w:rsidRPr="00B62E8F">
        <w:rPr>
          <w:sz w:val="24"/>
          <w:szCs w:val="24"/>
        </w:rPr>
        <w:t xml:space="preserve"> результате такого незаключения </w:t>
      </w:r>
      <w:r w:rsidR="00416B3F" w:rsidRPr="00B62E8F">
        <w:rPr>
          <w:sz w:val="24"/>
          <w:szCs w:val="24"/>
        </w:rPr>
        <w:t>или расторжения договора, распределяется между оставшимися победителями пропорционально ранее установленных долей.</w:t>
      </w:r>
    </w:p>
    <w:p w14:paraId="1E10A141" w14:textId="77777777" w:rsidR="000E7ACE" w:rsidRPr="00B62E8F" w:rsidRDefault="000E7ACE" w:rsidP="000E7ACE">
      <w:pPr>
        <w:adjustRightInd w:val="0"/>
        <w:ind w:firstLine="540"/>
        <w:jc w:val="both"/>
        <w:rPr>
          <w:sz w:val="24"/>
          <w:szCs w:val="24"/>
        </w:rPr>
      </w:pPr>
      <w:r w:rsidRPr="00B62E8F">
        <w:rPr>
          <w:sz w:val="24"/>
          <w:szCs w:val="24"/>
        </w:rPr>
        <w:t>9.</w:t>
      </w:r>
      <w:r w:rsidR="002E15A0" w:rsidRPr="00B62E8F">
        <w:rPr>
          <w:sz w:val="24"/>
          <w:szCs w:val="24"/>
        </w:rPr>
        <w:t>9.</w:t>
      </w:r>
      <w:r w:rsidRPr="00B62E8F">
        <w:rPr>
          <w:sz w:val="24"/>
          <w:szCs w:val="24"/>
        </w:rPr>
        <w:t xml:space="preserve"> В ходе исполнения договоров заказчик обращается к тому исполнителю, у которого соответствующая позиция товара или услуги ниже по цене. В случае равенства цен заказчик обязан обратиться к тому участнику, который занял более высокое место (набрал больше баллов). Заказчик не имеет права обратиться к исполнителю, у которого цена выше, чем у </w:t>
      </w:r>
      <w:r w:rsidRPr="00B62E8F">
        <w:rPr>
          <w:sz w:val="24"/>
          <w:szCs w:val="24"/>
        </w:rPr>
        <w:lastRenderedPageBreak/>
        <w:t>любого другого, кроме случая, когда исполнитель с наименьшей ценой допускает просрочку или некачественно оказывает услуги.</w:t>
      </w:r>
    </w:p>
    <w:p w14:paraId="7F06FBDF" w14:textId="77777777" w:rsidR="000E7ACE" w:rsidRPr="00B62E8F" w:rsidRDefault="000E7ACE" w:rsidP="00416B3F">
      <w:pPr>
        <w:adjustRightInd w:val="0"/>
        <w:ind w:firstLine="540"/>
        <w:jc w:val="both"/>
        <w:rPr>
          <w:sz w:val="24"/>
          <w:szCs w:val="24"/>
        </w:rPr>
      </w:pPr>
    </w:p>
    <w:p w14:paraId="49F9A23B" w14:textId="77777777" w:rsidR="004B7EBF" w:rsidRPr="00B62E8F" w:rsidRDefault="004B7EBF" w:rsidP="00206D86">
      <w:pPr>
        <w:pStyle w:val="1"/>
      </w:pPr>
      <w:bookmarkStart w:id="134" w:name="_Toc114659876"/>
      <w:r w:rsidRPr="00B62E8F">
        <w:t>10. Совместные закупки</w:t>
      </w:r>
      <w:r w:rsidR="00572696" w:rsidRPr="00B62E8F">
        <w:t xml:space="preserve"> (</w:t>
      </w:r>
      <w:r w:rsidR="000A296E" w:rsidRPr="00B62E8F">
        <w:t>организация закупок</w:t>
      </w:r>
      <w:r w:rsidR="00225880" w:rsidRPr="00B62E8F">
        <w:t xml:space="preserve"> для иного Заказчика)</w:t>
      </w:r>
      <w:bookmarkEnd w:id="134"/>
      <w:r w:rsidR="00572696" w:rsidRPr="00B62E8F">
        <w:t xml:space="preserve"> </w:t>
      </w:r>
    </w:p>
    <w:p w14:paraId="08D193F8" w14:textId="77777777" w:rsidR="004B7EBF" w:rsidRPr="00B62E8F" w:rsidRDefault="004B7EBF" w:rsidP="003C16A3">
      <w:pPr>
        <w:tabs>
          <w:tab w:val="left" w:pos="3705"/>
        </w:tabs>
        <w:adjustRightInd w:val="0"/>
        <w:jc w:val="both"/>
        <w:rPr>
          <w:sz w:val="24"/>
          <w:szCs w:val="24"/>
        </w:rPr>
      </w:pPr>
    </w:p>
    <w:p w14:paraId="6B263F19" w14:textId="77777777" w:rsidR="004B7EBF" w:rsidRPr="00B62E8F" w:rsidRDefault="00AF6B16" w:rsidP="00206D86">
      <w:pPr>
        <w:ind w:firstLine="539"/>
        <w:jc w:val="both"/>
        <w:rPr>
          <w:sz w:val="24"/>
          <w:szCs w:val="24"/>
        </w:rPr>
      </w:pPr>
      <w:r w:rsidRPr="00B62E8F">
        <w:rPr>
          <w:sz w:val="24"/>
          <w:szCs w:val="24"/>
        </w:rPr>
        <w:t>10.</w:t>
      </w:r>
      <w:r w:rsidR="00F3114D" w:rsidRPr="00B62E8F">
        <w:rPr>
          <w:sz w:val="24"/>
          <w:szCs w:val="24"/>
        </w:rPr>
        <w:t>1</w:t>
      </w:r>
      <w:r w:rsidR="0053657A" w:rsidRPr="00B62E8F">
        <w:rPr>
          <w:sz w:val="24"/>
          <w:szCs w:val="24"/>
        </w:rPr>
        <w:t xml:space="preserve">. </w:t>
      </w:r>
      <w:r w:rsidR="006566B0" w:rsidRPr="00B62E8F">
        <w:rPr>
          <w:sz w:val="24"/>
          <w:szCs w:val="24"/>
        </w:rPr>
        <w:t>При наличии</w:t>
      </w:r>
      <w:r w:rsidR="004B7EBF" w:rsidRPr="00B62E8F">
        <w:rPr>
          <w:sz w:val="24"/>
          <w:szCs w:val="24"/>
        </w:rPr>
        <w:t xml:space="preserve"> у двух и более заказчиков нужд в одних и тех же </w:t>
      </w:r>
      <w:r w:rsidR="00AB24D8" w:rsidRPr="00B62E8F">
        <w:rPr>
          <w:sz w:val="24"/>
          <w:szCs w:val="24"/>
        </w:rPr>
        <w:t>товаров, работ, услуг (</w:t>
      </w:r>
      <w:r w:rsidR="004B7EBF" w:rsidRPr="00B62E8F">
        <w:rPr>
          <w:sz w:val="24"/>
          <w:szCs w:val="24"/>
        </w:rPr>
        <w:t>ТРУ</w:t>
      </w:r>
      <w:r w:rsidR="00AB24D8" w:rsidRPr="00B62E8F">
        <w:rPr>
          <w:sz w:val="24"/>
          <w:szCs w:val="24"/>
        </w:rPr>
        <w:t>)</w:t>
      </w:r>
      <w:r w:rsidR="004B7EBF" w:rsidRPr="00B62E8F">
        <w:rPr>
          <w:sz w:val="24"/>
          <w:szCs w:val="24"/>
        </w:rPr>
        <w:t xml:space="preserve"> такие заказч</w:t>
      </w:r>
      <w:r w:rsidR="00225880" w:rsidRPr="00B62E8F">
        <w:rPr>
          <w:sz w:val="24"/>
          <w:szCs w:val="24"/>
        </w:rPr>
        <w:t xml:space="preserve">ики вправе проводить </w:t>
      </w:r>
      <w:r w:rsidR="004B7EBF" w:rsidRPr="00B62E8F">
        <w:rPr>
          <w:sz w:val="24"/>
          <w:szCs w:val="24"/>
        </w:rPr>
        <w:t>закупки на основании соглашения, в котором определяются права, обязанности и ответственность заказчиков;</w:t>
      </w:r>
    </w:p>
    <w:p w14:paraId="354F9027" w14:textId="77777777" w:rsidR="004B7EBF" w:rsidRPr="00B62E8F" w:rsidRDefault="00AF6B16" w:rsidP="00206D86">
      <w:pPr>
        <w:ind w:firstLine="539"/>
        <w:jc w:val="both"/>
        <w:rPr>
          <w:sz w:val="24"/>
          <w:szCs w:val="24"/>
        </w:rPr>
      </w:pPr>
      <w:r w:rsidRPr="00B62E8F">
        <w:rPr>
          <w:sz w:val="24"/>
          <w:szCs w:val="24"/>
        </w:rPr>
        <w:t>10.</w:t>
      </w:r>
      <w:r w:rsidR="0081054A" w:rsidRPr="00B62E8F">
        <w:rPr>
          <w:sz w:val="24"/>
          <w:szCs w:val="24"/>
        </w:rPr>
        <w:t>2</w:t>
      </w:r>
      <w:r w:rsidR="0053657A" w:rsidRPr="00B62E8F">
        <w:rPr>
          <w:sz w:val="24"/>
          <w:szCs w:val="24"/>
        </w:rPr>
        <w:t>. При планировании каж</w:t>
      </w:r>
      <w:r w:rsidR="00225880" w:rsidRPr="00B62E8F">
        <w:rPr>
          <w:sz w:val="24"/>
          <w:szCs w:val="24"/>
        </w:rPr>
        <w:t>дый заказчик включает</w:t>
      </w:r>
      <w:r w:rsidR="0053657A" w:rsidRPr="00B62E8F">
        <w:rPr>
          <w:sz w:val="24"/>
          <w:szCs w:val="24"/>
        </w:rPr>
        <w:t xml:space="preserve"> закупку в своей части в свой собственный план закупок, так как в соответствии с нормативно-правовой базой в план закупки конкретного заказчика должны включаться сведения о закупке ТРУ, необходимых для удовлетворения потребностей данного заказчика. </w:t>
      </w:r>
    </w:p>
    <w:p w14:paraId="4859FB90" w14:textId="77777777" w:rsidR="0081054A" w:rsidRPr="00B62E8F" w:rsidRDefault="0081054A" w:rsidP="00206D86">
      <w:pPr>
        <w:ind w:firstLine="539"/>
        <w:jc w:val="both"/>
        <w:rPr>
          <w:sz w:val="24"/>
          <w:szCs w:val="24"/>
        </w:rPr>
      </w:pPr>
      <w:r w:rsidRPr="00B62E8F">
        <w:rPr>
          <w:sz w:val="24"/>
          <w:szCs w:val="24"/>
        </w:rPr>
        <w:t>10.3. При проведении совместных закупок</w:t>
      </w:r>
      <w:r w:rsidR="00225880" w:rsidRPr="00B62E8F">
        <w:rPr>
          <w:sz w:val="24"/>
          <w:szCs w:val="24"/>
        </w:rPr>
        <w:t xml:space="preserve"> (закупок для иного Заказчика)</w:t>
      </w:r>
      <w:r w:rsidRPr="00B62E8F">
        <w:rPr>
          <w:sz w:val="24"/>
          <w:szCs w:val="24"/>
        </w:rPr>
        <w:t xml:space="preserve"> могут применяться все способы закупок, в том числе в электронной форме.</w:t>
      </w:r>
    </w:p>
    <w:p w14:paraId="3F14A385" w14:textId="77777777" w:rsidR="00EE0122" w:rsidRPr="00B62E8F" w:rsidRDefault="0081054A" w:rsidP="00206D86">
      <w:pPr>
        <w:ind w:firstLine="539"/>
        <w:jc w:val="both"/>
        <w:rPr>
          <w:sz w:val="24"/>
          <w:szCs w:val="24"/>
        </w:rPr>
      </w:pPr>
      <w:r w:rsidRPr="00B62E8F">
        <w:rPr>
          <w:sz w:val="24"/>
          <w:szCs w:val="24"/>
        </w:rPr>
        <w:t xml:space="preserve">     10.4. </w:t>
      </w:r>
      <w:r w:rsidR="00EE0122" w:rsidRPr="00B62E8F">
        <w:rPr>
          <w:sz w:val="24"/>
          <w:szCs w:val="24"/>
        </w:rPr>
        <w:t>Для проведения совместных закупок Заказчики между собой заключают соглашение о проведении совместных закупок</w:t>
      </w:r>
      <w:r w:rsidR="00A053FC" w:rsidRPr="00B62E8F">
        <w:rPr>
          <w:sz w:val="24"/>
          <w:szCs w:val="24"/>
        </w:rPr>
        <w:t xml:space="preserve"> (закупок для иного Заказчика) (далее – соглашение).</w:t>
      </w:r>
    </w:p>
    <w:p w14:paraId="15D207DA" w14:textId="77777777" w:rsidR="00EE0122" w:rsidRPr="00B62E8F" w:rsidRDefault="0081054A" w:rsidP="00206D86">
      <w:pPr>
        <w:ind w:firstLine="539"/>
        <w:jc w:val="both"/>
        <w:rPr>
          <w:sz w:val="24"/>
          <w:szCs w:val="24"/>
        </w:rPr>
      </w:pPr>
      <w:r w:rsidRPr="00B62E8F">
        <w:rPr>
          <w:sz w:val="24"/>
          <w:szCs w:val="24"/>
        </w:rPr>
        <w:t xml:space="preserve">10.5. </w:t>
      </w:r>
      <w:r w:rsidR="00EE0122" w:rsidRPr="00B62E8F">
        <w:rPr>
          <w:sz w:val="24"/>
          <w:szCs w:val="24"/>
        </w:rPr>
        <w:t>В соглашении указываются:</w:t>
      </w:r>
    </w:p>
    <w:p w14:paraId="3583E434" w14:textId="77777777" w:rsidR="00EE0122" w:rsidRPr="00B62E8F" w:rsidRDefault="00EE0122" w:rsidP="00206D86">
      <w:pPr>
        <w:ind w:firstLine="539"/>
        <w:jc w:val="both"/>
        <w:rPr>
          <w:sz w:val="24"/>
          <w:szCs w:val="24"/>
        </w:rPr>
      </w:pPr>
      <w:r w:rsidRPr="00B62E8F">
        <w:rPr>
          <w:sz w:val="24"/>
          <w:szCs w:val="24"/>
        </w:rPr>
        <w:t>а) сведения о Заказчиках</w:t>
      </w:r>
      <w:r w:rsidR="00BE5677" w:rsidRPr="00B62E8F">
        <w:rPr>
          <w:sz w:val="24"/>
          <w:szCs w:val="24"/>
        </w:rPr>
        <w:t xml:space="preserve"> (Заказчике)</w:t>
      </w:r>
      <w:r w:rsidRPr="00B62E8F">
        <w:rPr>
          <w:sz w:val="24"/>
          <w:szCs w:val="24"/>
        </w:rPr>
        <w:t>, проводящих совместные закупки</w:t>
      </w:r>
      <w:r w:rsidR="00BE5677" w:rsidRPr="00B62E8F">
        <w:rPr>
          <w:sz w:val="24"/>
          <w:szCs w:val="24"/>
        </w:rPr>
        <w:t xml:space="preserve"> (закупки для иного </w:t>
      </w:r>
      <w:r w:rsidR="006566B0" w:rsidRPr="00B62E8F">
        <w:rPr>
          <w:sz w:val="24"/>
          <w:szCs w:val="24"/>
        </w:rPr>
        <w:t>Заказчика) (</w:t>
      </w:r>
      <w:r w:rsidRPr="00B62E8F">
        <w:rPr>
          <w:sz w:val="24"/>
          <w:szCs w:val="24"/>
        </w:rPr>
        <w:t>далее – стороны соглашения);</w:t>
      </w:r>
    </w:p>
    <w:p w14:paraId="1FD66699" w14:textId="77777777" w:rsidR="00EE0122" w:rsidRPr="00B62E8F" w:rsidRDefault="00EE0122" w:rsidP="00206D86">
      <w:pPr>
        <w:ind w:firstLine="539"/>
        <w:jc w:val="both"/>
        <w:rPr>
          <w:sz w:val="24"/>
          <w:szCs w:val="24"/>
        </w:rPr>
      </w:pPr>
      <w:r w:rsidRPr="00B62E8F">
        <w:rPr>
          <w:sz w:val="24"/>
          <w:szCs w:val="24"/>
        </w:rPr>
        <w:t>б) сведения о видах и предполагаемых объемах заказов, в отношении которых проводятся совместные закупки;</w:t>
      </w:r>
    </w:p>
    <w:p w14:paraId="7F2ACEE6" w14:textId="77777777" w:rsidR="00EE0122" w:rsidRPr="00B62E8F" w:rsidRDefault="00EE0122" w:rsidP="00206D86">
      <w:pPr>
        <w:ind w:firstLine="539"/>
        <w:jc w:val="both"/>
        <w:rPr>
          <w:sz w:val="24"/>
          <w:szCs w:val="24"/>
        </w:rPr>
      </w:pPr>
      <w:r w:rsidRPr="00B62E8F">
        <w:rPr>
          <w:sz w:val="24"/>
          <w:szCs w:val="24"/>
        </w:rPr>
        <w:t>в) права, обязанности и ответственность сторон соглашения;</w:t>
      </w:r>
    </w:p>
    <w:p w14:paraId="28504D29" w14:textId="77777777" w:rsidR="00EE0122" w:rsidRPr="00B62E8F" w:rsidRDefault="00EE0122" w:rsidP="00206D86">
      <w:pPr>
        <w:ind w:firstLine="539"/>
        <w:jc w:val="both"/>
        <w:rPr>
          <w:sz w:val="24"/>
          <w:szCs w:val="24"/>
        </w:rPr>
      </w:pPr>
      <w:r w:rsidRPr="00B62E8F">
        <w:rPr>
          <w:sz w:val="24"/>
          <w:szCs w:val="24"/>
        </w:rPr>
        <w:t>г) сведения об организаторе совместных закупок, включая перечень функций, передаваемых ему сторонами соглашения в целях проведения закупок;</w:t>
      </w:r>
    </w:p>
    <w:p w14:paraId="2BACDE42" w14:textId="77777777" w:rsidR="00EE0122" w:rsidRPr="00B62E8F" w:rsidRDefault="00EE0122" w:rsidP="00206D86">
      <w:pPr>
        <w:ind w:firstLine="539"/>
        <w:jc w:val="both"/>
        <w:rPr>
          <w:sz w:val="24"/>
          <w:szCs w:val="24"/>
        </w:rPr>
      </w:pPr>
      <w:r w:rsidRPr="00B62E8F">
        <w:rPr>
          <w:sz w:val="24"/>
          <w:szCs w:val="24"/>
        </w:rPr>
        <w:t>д) порядок и срок формирования Комиссии по размещению заказа (далее – комиссия);</w:t>
      </w:r>
    </w:p>
    <w:p w14:paraId="21D764F1" w14:textId="77777777" w:rsidR="00EE0122" w:rsidRPr="00B62E8F" w:rsidRDefault="00EE0122" w:rsidP="00206D86">
      <w:pPr>
        <w:ind w:firstLine="539"/>
        <w:jc w:val="both"/>
        <w:rPr>
          <w:sz w:val="24"/>
          <w:szCs w:val="24"/>
        </w:rPr>
      </w:pPr>
      <w:r w:rsidRPr="00B62E8F">
        <w:rPr>
          <w:sz w:val="24"/>
          <w:szCs w:val="24"/>
        </w:rPr>
        <w:t>е) порядок и сроки разработки и утверждения закупочной документации;</w:t>
      </w:r>
    </w:p>
    <w:p w14:paraId="5F4838A8" w14:textId="77777777" w:rsidR="00EE0122" w:rsidRPr="00B62E8F" w:rsidRDefault="00EE0122" w:rsidP="00206D86">
      <w:pPr>
        <w:ind w:firstLine="539"/>
        <w:jc w:val="both"/>
        <w:rPr>
          <w:sz w:val="24"/>
          <w:szCs w:val="24"/>
        </w:rPr>
      </w:pPr>
      <w:r w:rsidRPr="00B62E8F">
        <w:rPr>
          <w:sz w:val="24"/>
          <w:szCs w:val="24"/>
        </w:rPr>
        <w:t>ж) ориентировочные сроки проведения совместных закупок;</w:t>
      </w:r>
    </w:p>
    <w:p w14:paraId="70B26D54" w14:textId="77777777" w:rsidR="00EE0122" w:rsidRPr="00B62E8F" w:rsidRDefault="00EE0122" w:rsidP="00206D86">
      <w:pPr>
        <w:ind w:firstLine="539"/>
        <w:jc w:val="both"/>
        <w:rPr>
          <w:sz w:val="24"/>
          <w:szCs w:val="24"/>
        </w:rPr>
      </w:pPr>
      <w:r w:rsidRPr="00B62E8F">
        <w:rPr>
          <w:sz w:val="24"/>
          <w:szCs w:val="24"/>
        </w:rPr>
        <w:t>з) порядок оплаты расходов, связанных с организацией и проведением совместных закупки;</w:t>
      </w:r>
    </w:p>
    <w:p w14:paraId="081929BA" w14:textId="77777777" w:rsidR="00EE0122" w:rsidRPr="00B62E8F" w:rsidRDefault="00EE0122" w:rsidP="00206D86">
      <w:pPr>
        <w:ind w:firstLine="539"/>
        <w:jc w:val="both"/>
        <w:rPr>
          <w:sz w:val="24"/>
          <w:szCs w:val="24"/>
        </w:rPr>
      </w:pPr>
      <w:r w:rsidRPr="00B62E8F">
        <w:rPr>
          <w:sz w:val="24"/>
          <w:szCs w:val="24"/>
        </w:rPr>
        <w:t>и) срок действия соглашения;</w:t>
      </w:r>
    </w:p>
    <w:p w14:paraId="486281F0" w14:textId="77777777" w:rsidR="00EE0122" w:rsidRPr="00B62E8F" w:rsidRDefault="00EE0122" w:rsidP="00206D86">
      <w:pPr>
        <w:ind w:firstLine="539"/>
        <w:jc w:val="both"/>
        <w:rPr>
          <w:sz w:val="24"/>
          <w:szCs w:val="24"/>
        </w:rPr>
      </w:pPr>
      <w:r w:rsidRPr="00B62E8F">
        <w:rPr>
          <w:sz w:val="24"/>
          <w:szCs w:val="24"/>
        </w:rPr>
        <w:t>к) порядок рассмотрения споров и обжалований;</w:t>
      </w:r>
    </w:p>
    <w:p w14:paraId="061FA4F7" w14:textId="77777777" w:rsidR="00EE0122" w:rsidRPr="00B62E8F" w:rsidRDefault="00EE0122" w:rsidP="00206D86">
      <w:pPr>
        <w:ind w:firstLine="539"/>
        <w:jc w:val="both"/>
        <w:rPr>
          <w:sz w:val="24"/>
          <w:szCs w:val="24"/>
        </w:rPr>
      </w:pPr>
      <w:r w:rsidRPr="00B62E8F">
        <w:rPr>
          <w:sz w:val="24"/>
          <w:szCs w:val="24"/>
        </w:rPr>
        <w:t>л) иная информация, определяющая взаимоотношения сторон соглашения при проведении совместных закупок.</w:t>
      </w:r>
    </w:p>
    <w:p w14:paraId="070843DE" w14:textId="77777777" w:rsidR="00EE0122" w:rsidRPr="00B62E8F" w:rsidRDefault="0081054A" w:rsidP="00206D86">
      <w:pPr>
        <w:ind w:firstLine="539"/>
        <w:jc w:val="both"/>
        <w:rPr>
          <w:sz w:val="24"/>
          <w:szCs w:val="24"/>
        </w:rPr>
      </w:pPr>
      <w:r w:rsidRPr="00B62E8F">
        <w:rPr>
          <w:sz w:val="24"/>
          <w:szCs w:val="24"/>
        </w:rPr>
        <w:t xml:space="preserve">10.6. </w:t>
      </w:r>
      <w:r w:rsidR="00EE0122" w:rsidRPr="00B62E8F">
        <w:rPr>
          <w:sz w:val="24"/>
          <w:szCs w:val="24"/>
        </w:rPr>
        <w:t>Организатор совместных закупок утверждает состав Комиссии, в который по согласованию включаются представители сторон соглашения, количество которых определяется пропорционально объему заказа соответственно заказчика в общем объеме заказов, если иное не предусмотрено соглашением. Заседание Комиссии считается правомочным, если на нем присутствуют не менее 50 процентов ее членов.</w:t>
      </w:r>
    </w:p>
    <w:p w14:paraId="63204E99" w14:textId="77777777" w:rsidR="00EE0122" w:rsidRPr="00B62E8F" w:rsidRDefault="0081054A" w:rsidP="00206D86">
      <w:pPr>
        <w:ind w:firstLine="539"/>
        <w:jc w:val="both"/>
        <w:rPr>
          <w:sz w:val="24"/>
          <w:szCs w:val="24"/>
        </w:rPr>
      </w:pPr>
      <w:r w:rsidRPr="00B62E8F">
        <w:rPr>
          <w:sz w:val="24"/>
          <w:szCs w:val="24"/>
        </w:rPr>
        <w:t xml:space="preserve">10.7. </w:t>
      </w:r>
      <w:r w:rsidR="00EE0122" w:rsidRPr="00B62E8F">
        <w:rPr>
          <w:sz w:val="24"/>
          <w:szCs w:val="24"/>
        </w:rPr>
        <w:t>Выбор ЭТП осуществляет Организатор совместных закупок</w:t>
      </w:r>
      <w:r w:rsidR="00BE5677" w:rsidRPr="00B62E8F">
        <w:rPr>
          <w:sz w:val="24"/>
          <w:szCs w:val="24"/>
        </w:rPr>
        <w:t xml:space="preserve"> (закупок для иного Заказчика)</w:t>
      </w:r>
      <w:r w:rsidR="00EE0122" w:rsidRPr="00B62E8F">
        <w:rPr>
          <w:sz w:val="24"/>
          <w:szCs w:val="24"/>
        </w:rPr>
        <w:t>.</w:t>
      </w:r>
    </w:p>
    <w:p w14:paraId="69743133" w14:textId="77777777" w:rsidR="00EE0122" w:rsidRPr="00B62E8F" w:rsidRDefault="0081054A" w:rsidP="00206D86">
      <w:pPr>
        <w:ind w:firstLine="539"/>
        <w:jc w:val="both"/>
        <w:rPr>
          <w:sz w:val="24"/>
          <w:szCs w:val="24"/>
        </w:rPr>
      </w:pPr>
      <w:r w:rsidRPr="00B62E8F">
        <w:rPr>
          <w:sz w:val="24"/>
          <w:szCs w:val="24"/>
        </w:rPr>
        <w:t xml:space="preserve">10.8. </w:t>
      </w:r>
      <w:r w:rsidR="00EE0122" w:rsidRPr="00B62E8F">
        <w:rPr>
          <w:sz w:val="24"/>
          <w:szCs w:val="24"/>
        </w:rPr>
        <w:t xml:space="preserve">Совместные закупки должны проводиться в соответствии с порядком, утвержденным Регламентом ЭТП. </w:t>
      </w:r>
    </w:p>
    <w:p w14:paraId="299067C4" w14:textId="77777777" w:rsidR="00EE0122" w:rsidRPr="00B62E8F" w:rsidRDefault="0081054A" w:rsidP="00206D86">
      <w:pPr>
        <w:ind w:firstLine="539"/>
        <w:jc w:val="both"/>
        <w:rPr>
          <w:sz w:val="24"/>
          <w:szCs w:val="24"/>
        </w:rPr>
      </w:pPr>
      <w:r w:rsidRPr="00B62E8F">
        <w:rPr>
          <w:sz w:val="24"/>
          <w:szCs w:val="24"/>
        </w:rPr>
        <w:t xml:space="preserve">10.9. </w:t>
      </w:r>
      <w:r w:rsidR="00EE0122" w:rsidRPr="00B62E8F">
        <w:rPr>
          <w:sz w:val="24"/>
          <w:szCs w:val="24"/>
        </w:rPr>
        <w:t>Организатор совместных закупок осуществляет разработку и утверждение документации для проведения совместных закупок в соответствии с порядком и условиями, установленными соглашением.</w:t>
      </w:r>
    </w:p>
    <w:p w14:paraId="23E995CF" w14:textId="77777777" w:rsidR="00EE0122" w:rsidRPr="00B62E8F" w:rsidRDefault="00EE0122" w:rsidP="00206D86">
      <w:pPr>
        <w:ind w:firstLine="539"/>
        <w:jc w:val="both"/>
        <w:rPr>
          <w:sz w:val="24"/>
          <w:szCs w:val="24"/>
        </w:rPr>
      </w:pPr>
      <w:r w:rsidRPr="00B62E8F">
        <w:rPr>
          <w:sz w:val="24"/>
          <w:szCs w:val="24"/>
        </w:rPr>
        <w:t>В документации о проведении закупок, указываются для каждой стороны соглашения: наименование заказчика, количество поставляемого одноименного товара, объемы выполняемых одноименных работ, оказываемых одноименных услуг, место, условия и сроки (периоды) поставки одноименных товаров, выполнения одноименных работ, оказания одноименных услуг.</w:t>
      </w:r>
    </w:p>
    <w:p w14:paraId="5324E43D" w14:textId="77777777" w:rsidR="00EE0122" w:rsidRPr="00B62E8F" w:rsidRDefault="00EE0122" w:rsidP="00206D86">
      <w:pPr>
        <w:ind w:firstLine="539"/>
        <w:jc w:val="both"/>
        <w:rPr>
          <w:sz w:val="24"/>
          <w:szCs w:val="24"/>
        </w:rPr>
      </w:pPr>
      <w:r w:rsidRPr="00B62E8F">
        <w:rPr>
          <w:sz w:val="24"/>
          <w:szCs w:val="24"/>
        </w:rPr>
        <w:lastRenderedPageBreak/>
        <w:t>В требованиях к Заявке указывается необходимость приложить заполненный проект договора с ценовым предложением Участника для каждого Заказчика отдельно.</w:t>
      </w:r>
    </w:p>
    <w:p w14:paraId="4954E149" w14:textId="77777777" w:rsidR="00EE0122" w:rsidRPr="00B62E8F" w:rsidRDefault="0081054A" w:rsidP="00206D86">
      <w:pPr>
        <w:ind w:firstLine="539"/>
        <w:jc w:val="both"/>
        <w:rPr>
          <w:sz w:val="24"/>
          <w:szCs w:val="24"/>
        </w:rPr>
      </w:pPr>
      <w:r w:rsidRPr="00B62E8F">
        <w:rPr>
          <w:sz w:val="24"/>
          <w:szCs w:val="24"/>
        </w:rPr>
        <w:t xml:space="preserve">10.10. </w:t>
      </w:r>
      <w:r w:rsidR="00EE0122" w:rsidRPr="00B62E8F">
        <w:rPr>
          <w:sz w:val="24"/>
          <w:szCs w:val="24"/>
        </w:rPr>
        <w:t xml:space="preserve">Документация о проведении закупок утверждается до даты публикации извещения о проведении совместных закупок в </w:t>
      </w:r>
      <w:r w:rsidR="008B5B81" w:rsidRPr="00B62E8F">
        <w:rPr>
          <w:sz w:val="24"/>
          <w:szCs w:val="24"/>
        </w:rPr>
        <w:t>ЕИС</w:t>
      </w:r>
      <w:r w:rsidR="00EE0122" w:rsidRPr="00B62E8F">
        <w:rPr>
          <w:sz w:val="24"/>
          <w:szCs w:val="24"/>
        </w:rPr>
        <w:t xml:space="preserve">. </w:t>
      </w:r>
    </w:p>
    <w:p w14:paraId="5853814A" w14:textId="77777777" w:rsidR="00EE0122" w:rsidRPr="00B62E8F" w:rsidRDefault="0081054A" w:rsidP="00206D86">
      <w:pPr>
        <w:ind w:firstLine="539"/>
        <w:jc w:val="both"/>
        <w:rPr>
          <w:sz w:val="24"/>
          <w:szCs w:val="24"/>
        </w:rPr>
      </w:pPr>
      <w:r w:rsidRPr="00B62E8F">
        <w:rPr>
          <w:sz w:val="24"/>
          <w:szCs w:val="24"/>
        </w:rPr>
        <w:t xml:space="preserve">10.11. </w:t>
      </w:r>
      <w:r w:rsidR="00EE0122" w:rsidRPr="00B62E8F">
        <w:rPr>
          <w:sz w:val="24"/>
          <w:szCs w:val="24"/>
        </w:rPr>
        <w:t>Разъяснение положений документации при проведении совместных закупок осуществляется организатором совместных закупок. При необходимости привлекаются другие стороны соглашения.</w:t>
      </w:r>
    </w:p>
    <w:p w14:paraId="1693D092" w14:textId="77777777" w:rsidR="00EE0122" w:rsidRPr="00B62E8F" w:rsidRDefault="0081054A" w:rsidP="00206D86">
      <w:pPr>
        <w:ind w:firstLine="539"/>
        <w:jc w:val="both"/>
        <w:rPr>
          <w:sz w:val="24"/>
          <w:szCs w:val="24"/>
        </w:rPr>
      </w:pPr>
      <w:r w:rsidRPr="00B62E8F">
        <w:rPr>
          <w:sz w:val="24"/>
          <w:szCs w:val="24"/>
        </w:rPr>
        <w:t xml:space="preserve">10.12. </w:t>
      </w:r>
      <w:r w:rsidR="00EE0122" w:rsidRPr="00B62E8F">
        <w:rPr>
          <w:sz w:val="24"/>
          <w:szCs w:val="24"/>
        </w:rPr>
        <w:t>Изменения, которые вносятся в документацию, утверждаются организатором совместных закупок по согласованию со всеми сторонами соглашения.</w:t>
      </w:r>
    </w:p>
    <w:p w14:paraId="3FB53EF7" w14:textId="77777777" w:rsidR="00EE0122" w:rsidRPr="00B62E8F" w:rsidRDefault="0081054A" w:rsidP="00206D86">
      <w:pPr>
        <w:ind w:firstLine="539"/>
        <w:jc w:val="both"/>
        <w:rPr>
          <w:sz w:val="24"/>
          <w:szCs w:val="24"/>
        </w:rPr>
      </w:pPr>
      <w:r w:rsidRPr="00B62E8F">
        <w:rPr>
          <w:sz w:val="24"/>
          <w:szCs w:val="24"/>
        </w:rPr>
        <w:t xml:space="preserve">10.13. </w:t>
      </w:r>
      <w:r w:rsidR="00EE0122" w:rsidRPr="00B62E8F">
        <w:rPr>
          <w:sz w:val="24"/>
          <w:szCs w:val="24"/>
        </w:rPr>
        <w:t>Копии протоколов, составленных в ходе проведения совместных закупок, направляются организатором совместных закупок не позднее дня, следующего за днем подписания указанных протоколов, каждой стороне соглашения.</w:t>
      </w:r>
    </w:p>
    <w:p w14:paraId="273D5FFA" w14:textId="77777777" w:rsidR="00EE0122" w:rsidRPr="00B62E8F" w:rsidRDefault="0081054A" w:rsidP="00206D86">
      <w:pPr>
        <w:ind w:firstLine="539"/>
        <w:jc w:val="both"/>
        <w:rPr>
          <w:sz w:val="24"/>
          <w:szCs w:val="24"/>
        </w:rPr>
      </w:pPr>
      <w:r w:rsidRPr="00B62E8F">
        <w:rPr>
          <w:sz w:val="24"/>
          <w:szCs w:val="24"/>
        </w:rPr>
        <w:t xml:space="preserve">10.14. </w:t>
      </w:r>
      <w:r w:rsidR="00EE0122" w:rsidRPr="00B62E8F">
        <w:rPr>
          <w:sz w:val="24"/>
          <w:szCs w:val="24"/>
        </w:rPr>
        <w:t>Проекты договоров, составленные по результатам процедуры закупки, направляются каждым Заказчиком совместных торгов Победителю процедуры отдельно либо заключается многосторонний договор.</w:t>
      </w:r>
    </w:p>
    <w:p w14:paraId="7897AFEA" w14:textId="77777777" w:rsidR="00EE0122" w:rsidRPr="00B62E8F" w:rsidRDefault="0081054A" w:rsidP="00206D86">
      <w:pPr>
        <w:ind w:firstLine="539"/>
        <w:jc w:val="both"/>
        <w:rPr>
          <w:sz w:val="24"/>
          <w:szCs w:val="24"/>
        </w:rPr>
      </w:pPr>
      <w:r w:rsidRPr="00B62E8F">
        <w:rPr>
          <w:sz w:val="24"/>
          <w:szCs w:val="24"/>
        </w:rPr>
        <w:t xml:space="preserve">10.15. </w:t>
      </w:r>
      <w:r w:rsidR="00EE0122" w:rsidRPr="00B62E8F">
        <w:rPr>
          <w:sz w:val="24"/>
          <w:szCs w:val="24"/>
        </w:rPr>
        <w:t>Сведения о заключенном договоре, заключенном по итогам совместных закупок</w:t>
      </w:r>
      <w:r w:rsidR="00BE5677" w:rsidRPr="00B62E8F">
        <w:rPr>
          <w:sz w:val="24"/>
          <w:szCs w:val="24"/>
        </w:rPr>
        <w:t xml:space="preserve"> (закупок для иного Заказчика)</w:t>
      </w:r>
      <w:r w:rsidR="00EE0122" w:rsidRPr="00B62E8F">
        <w:rPr>
          <w:sz w:val="24"/>
          <w:szCs w:val="24"/>
        </w:rPr>
        <w:t xml:space="preserve">, направляются каждым заказчиком в </w:t>
      </w:r>
      <w:r w:rsidR="008B5B81" w:rsidRPr="00B62E8F">
        <w:rPr>
          <w:sz w:val="24"/>
          <w:szCs w:val="24"/>
        </w:rPr>
        <w:t>ЕИС</w:t>
      </w:r>
      <w:r w:rsidR="00EE0122" w:rsidRPr="00B62E8F">
        <w:rPr>
          <w:sz w:val="24"/>
          <w:szCs w:val="24"/>
        </w:rPr>
        <w:t xml:space="preserve"> самостоятельно.</w:t>
      </w:r>
    </w:p>
    <w:p w14:paraId="6E44A9C1" w14:textId="77777777" w:rsidR="00EE0122" w:rsidRPr="00B62E8F" w:rsidRDefault="0081054A" w:rsidP="00206D86">
      <w:pPr>
        <w:ind w:firstLine="539"/>
        <w:jc w:val="both"/>
        <w:rPr>
          <w:sz w:val="24"/>
          <w:szCs w:val="24"/>
        </w:rPr>
      </w:pPr>
      <w:r w:rsidRPr="00B62E8F">
        <w:rPr>
          <w:sz w:val="24"/>
          <w:szCs w:val="24"/>
        </w:rPr>
        <w:t>10.1</w:t>
      </w:r>
      <w:r w:rsidR="00225880" w:rsidRPr="00B62E8F">
        <w:rPr>
          <w:sz w:val="24"/>
          <w:szCs w:val="24"/>
        </w:rPr>
        <w:t>6</w:t>
      </w:r>
      <w:r w:rsidRPr="00B62E8F">
        <w:rPr>
          <w:sz w:val="24"/>
          <w:szCs w:val="24"/>
        </w:rPr>
        <w:t xml:space="preserve">. </w:t>
      </w:r>
      <w:r w:rsidR="00EE0122" w:rsidRPr="00B62E8F">
        <w:rPr>
          <w:sz w:val="24"/>
          <w:szCs w:val="24"/>
        </w:rPr>
        <w:t xml:space="preserve">При проведении совместной закупки </w:t>
      </w:r>
      <w:r w:rsidR="00BE5677" w:rsidRPr="00B62E8F">
        <w:rPr>
          <w:sz w:val="24"/>
          <w:szCs w:val="24"/>
        </w:rPr>
        <w:t xml:space="preserve">(закупки для иного заказчика) </w:t>
      </w:r>
      <w:r w:rsidR="00EE0122" w:rsidRPr="00B62E8F">
        <w:rPr>
          <w:sz w:val="24"/>
          <w:szCs w:val="24"/>
        </w:rPr>
        <w:t>заказчик вправе принять решение о проведении такой закупки в порядке, предусмотренном положением о закупке иного заказчика, являющегося стороной соглаш</w:t>
      </w:r>
      <w:r w:rsidR="00BE5677" w:rsidRPr="00B62E8F">
        <w:rPr>
          <w:sz w:val="24"/>
          <w:szCs w:val="24"/>
        </w:rPr>
        <w:t xml:space="preserve">ения, предусмотренного п. 10.5 </w:t>
      </w:r>
      <w:r w:rsidR="00EE0122" w:rsidRPr="00B62E8F">
        <w:rPr>
          <w:sz w:val="24"/>
          <w:szCs w:val="24"/>
        </w:rPr>
        <w:t>настоящего положения о закупке.</w:t>
      </w:r>
    </w:p>
    <w:p w14:paraId="5B3133CB" w14:textId="77777777" w:rsidR="00792E3B" w:rsidRPr="00B62E8F" w:rsidRDefault="00792E3B" w:rsidP="003C16A3">
      <w:pPr>
        <w:tabs>
          <w:tab w:val="left" w:pos="3705"/>
        </w:tabs>
        <w:adjustRightInd w:val="0"/>
        <w:jc w:val="both"/>
        <w:rPr>
          <w:sz w:val="24"/>
          <w:szCs w:val="24"/>
        </w:rPr>
      </w:pPr>
    </w:p>
    <w:p w14:paraId="099CD521" w14:textId="77777777" w:rsidR="00792E3B" w:rsidRPr="00B62E8F" w:rsidRDefault="00792E3B" w:rsidP="00206D86">
      <w:pPr>
        <w:pStyle w:val="1"/>
      </w:pPr>
      <w:bookmarkStart w:id="135" w:name="_Toc114659877"/>
      <w:r w:rsidRPr="00B62E8F">
        <w:t>11. Переторжка</w:t>
      </w:r>
      <w:bookmarkEnd w:id="135"/>
    </w:p>
    <w:p w14:paraId="60A9196B" w14:textId="77777777" w:rsidR="00792E3B" w:rsidRPr="00B62E8F" w:rsidRDefault="00792E3B" w:rsidP="003C16A3">
      <w:pPr>
        <w:tabs>
          <w:tab w:val="left" w:pos="3705"/>
        </w:tabs>
        <w:adjustRightInd w:val="0"/>
        <w:jc w:val="center"/>
        <w:rPr>
          <w:b/>
          <w:sz w:val="24"/>
          <w:szCs w:val="24"/>
        </w:rPr>
      </w:pPr>
    </w:p>
    <w:p w14:paraId="5241142F" w14:textId="77777777" w:rsidR="00792E3B" w:rsidRPr="00B62E8F" w:rsidRDefault="00792E3B" w:rsidP="00206D86">
      <w:pPr>
        <w:ind w:firstLine="539"/>
        <w:jc w:val="both"/>
        <w:rPr>
          <w:sz w:val="24"/>
          <w:szCs w:val="24"/>
        </w:rPr>
      </w:pPr>
      <w:r w:rsidRPr="00B62E8F">
        <w:rPr>
          <w:sz w:val="24"/>
          <w:szCs w:val="24"/>
        </w:rPr>
        <w:t>11.1. За исключением случаев осуществления закупок среди субъектов МСП, а также закупки товаров, работ, услуг у единственного поставщика (подрядчика, исполнителя), комиссия вправе провести переторжку.</w:t>
      </w:r>
    </w:p>
    <w:p w14:paraId="25B021A6" w14:textId="77777777" w:rsidR="00792E3B" w:rsidRPr="00B62E8F" w:rsidRDefault="00792E3B" w:rsidP="00206D86">
      <w:pPr>
        <w:ind w:firstLine="539"/>
        <w:jc w:val="both"/>
        <w:rPr>
          <w:sz w:val="24"/>
          <w:szCs w:val="24"/>
        </w:rPr>
      </w:pPr>
      <w:r w:rsidRPr="00B62E8F">
        <w:rPr>
          <w:sz w:val="24"/>
          <w:szCs w:val="24"/>
        </w:rPr>
        <w:t>11.2. Переторжка заключается в добровольном повышении предпочтительности заявок участников закупки в рамках специально организованной для этого процедуры в соответствии с документацией о закупке и может проводиться</w:t>
      </w:r>
      <w:r w:rsidR="008D7298" w:rsidRPr="00B62E8F">
        <w:rPr>
          <w:sz w:val="24"/>
          <w:szCs w:val="24"/>
        </w:rPr>
        <w:t xml:space="preserve"> Переторжка по решению комиссии</w:t>
      </w:r>
      <w:r w:rsidRPr="00B62E8F">
        <w:rPr>
          <w:sz w:val="24"/>
          <w:szCs w:val="24"/>
        </w:rPr>
        <w:t>, если возможность её проведения предусмотрена документацией о закупке.</w:t>
      </w:r>
    </w:p>
    <w:p w14:paraId="71079739" w14:textId="77777777" w:rsidR="00792E3B" w:rsidRPr="00B62E8F" w:rsidRDefault="00792E3B" w:rsidP="00206D86">
      <w:pPr>
        <w:ind w:firstLine="539"/>
        <w:jc w:val="both"/>
        <w:rPr>
          <w:sz w:val="24"/>
          <w:szCs w:val="24"/>
        </w:rPr>
      </w:pPr>
      <w:r w:rsidRPr="00B62E8F">
        <w:rPr>
          <w:sz w:val="24"/>
          <w:szCs w:val="24"/>
        </w:rPr>
        <w:t>11.3. Решение о проведении переторжки принимает комиссия. При этом переторжка может проводиться в рамках закупки неограниченное количество раз до подведения итогов закупки.</w:t>
      </w:r>
    </w:p>
    <w:p w14:paraId="4B414F35" w14:textId="77777777" w:rsidR="00792E3B" w:rsidRPr="00B62E8F" w:rsidRDefault="00792E3B" w:rsidP="00206D86">
      <w:pPr>
        <w:ind w:firstLine="539"/>
        <w:jc w:val="both"/>
        <w:rPr>
          <w:sz w:val="24"/>
          <w:szCs w:val="24"/>
        </w:rPr>
      </w:pPr>
      <w:r w:rsidRPr="00B62E8F">
        <w:rPr>
          <w:sz w:val="24"/>
          <w:szCs w:val="24"/>
        </w:rPr>
        <w:t>11.4. В переторжке имеют право участвовать все участники закупки, заявки на участие в закупке которых не были отклонены комиссией. Участник закупки вправе не участвовать в переторжке, тогда его заявка остается с действующей ценой, указанной в заявке (ценовом предложении).</w:t>
      </w:r>
    </w:p>
    <w:p w14:paraId="23887481" w14:textId="77777777" w:rsidR="00792E3B" w:rsidRPr="00B62E8F" w:rsidRDefault="00792E3B" w:rsidP="00206D86">
      <w:pPr>
        <w:ind w:firstLine="539"/>
        <w:jc w:val="both"/>
        <w:rPr>
          <w:sz w:val="24"/>
          <w:szCs w:val="24"/>
        </w:rPr>
      </w:pPr>
      <w:r w:rsidRPr="00B62E8F">
        <w:rPr>
          <w:sz w:val="24"/>
          <w:szCs w:val="24"/>
        </w:rPr>
        <w:t>11.5. Предложения участника закупки по ухудшению первоначальных условий не рассматриваются, такой участник закупки считается не участвовавшим в переторжке, при этом его предложение о цене договора остается действующим с ранее объявленными условиями.</w:t>
      </w:r>
    </w:p>
    <w:p w14:paraId="44EA40F2" w14:textId="77777777" w:rsidR="00792E3B" w:rsidRPr="00B62E8F" w:rsidRDefault="00792E3B" w:rsidP="00206D86">
      <w:pPr>
        <w:ind w:firstLine="539"/>
        <w:jc w:val="both"/>
        <w:rPr>
          <w:sz w:val="24"/>
          <w:szCs w:val="24"/>
        </w:rPr>
      </w:pPr>
      <w:r w:rsidRPr="00B62E8F">
        <w:rPr>
          <w:sz w:val="24"/>
          <w:szCs w:val="24"/>
        </w:rPr>
        <w:t xml:space="preserve">11.6. Комиссия приглашает к переторжке участников закупки путем одновременного направления им приглашений с указанием в нем формы, порядка проведения переторжки, сроков и порядка подачи предложений с новыми условиями по цене, а также информации о имеющемся до проведения переторжки минимальном ценовом предложении. </w:t>
      </w:r>
    </w:p>
    <w:p w14:paraId="69CA53B6" w14:textId="77777777" w:rsidR="00792E3B" w:rsidRPr="00B62E8F" w:rsidRDefault="00792E3B" w:rsidP="00206D86">
      <w:pPr>
        <w:ind w:firstLine="539"/>
        <w:jc w:val="both"/>
        <w:rPr>
          <w:sz w:val="24"/>
          <w:szCs w:val="24"/>
        </w:rPr>
      </w:pPr>
      <w:r w:rsidRPr="00B62E8F">
        <w:rPr>
          <w:sz w:val="24"/>
          <w:szCs w:val="24"/>
        </w:rPr>
        <w:t>Информация о проведении переторжки размещается на официальных сайтах: электронной площадке, на которой проводится процедура закупки, и госзакупок.</w:t>
      </w:r>
    </w:p>
    <w:p w14:paraId="11FA581E" w14:textId="77777777" w:rsidR="00792E3B" w:rsidRPr="00B62E8F" w:rsidRDefault="00792E3B" w:rsidP="00206D86">
      <w:pPr>
        <w:ind w:firstLine="539"/>
        <w:jc w:val="both"/>
        <w:rPr>
          <w:sz w:val="24"/>
          <w:szCs w:val="24"/>
        </w:rPr>
      </w:pPr>
      <w:r w:rsidRPr="00B62E8F">
        <w:rPr>
          <w:sz w:val="24"/>
          <w:szCs w:val="24"/>
        </w:rPr>
        <w:t>11.7. При проведении закупки в электронной форме переторжка проводится в режиме реального времени.</w:t>
      </w:r>
    </w:p>
    <w:p w14:paraId="4C13390F" w14:textId="77777777" w:rsidR="00792E3B" w:rsidRPr="00B62E8F" w:rsidRDefault="00792E3B" w:rsidP="00206D86">
      <w:pPr>
        <w:ind w:firstLine="539"/>
        <w:jc w:val="both"/>
        <w:rPr>
          <w:sz w:val="24"/>
          <w:szCs w:val="24"/>
        </w:rPr>
      </w:pPr>
      <w:r w:rsidRPr="00B62E8F">
        <w:rPr>
          <w:sz w:val="24"/>
          <w:szCs w:val="24"/>
        </w:rPr>
        <w:t xml:space="preserve">11.8. Переторжка в режиме реального времени проводится на электронной площадке, на которой проводится процедура закупки. С момента начала переторжки на электронной </w:t>
      </w:r>
      <w:r w:rsidRPr="00B62E8F">
        <w:rPr>
          <w:sz w:val="24"/>
          <w:szCs w:val="24"/>
        </w:rPr>
        <w:lastRenderedPageBreak/>
        <w:t>площадке участник закупки, желающий повысить рейтинг своей заявки, должен заявить в режиме реального времени новую цену договора. Снижение цены договора может производиться участником закупки один раз. Участники закупки заявляют новую цену договора, которая должна быть ниже ценового предложения, ранее поданного ими одновременно с заявкой на участие в закупке. При проведении переторжки в режиме реального времени на электронной площадке устанавливается время приема предложений участников закупки о цене договора, составляющее три часа.</w:t>
      </w:r>
    </w:p>
    <w:p w14:paraId="1880DD34" w14:textId="77777777" w:rsidR="00792E3B" w:rsidRPr="00B62E8F" w:rsidRDefault="00792E3B" w:rsidP="00206D86">
      <w:pPr>
        <w:ind w:firstLine="539"/>
        <w:jc w:val="both"/>
        <w:rPr>
          <w:sz w:val="24"/>
          <w:szCs w:val="24"/>
        </w:rPr>
      </w:pPr>
      <w:r w:rsidRPr="00B62E8F">
        <w:rPr>
          <w:sz w:val="24"/>
          <w:szCs w:val="24"/>
        </w:rPr>
        <w:t>11.9. После проведения переторжки победитель определяется в порядке, установленном для данного способа закупки в соответствии с критериями оценки, предусмотренными документацией о закупке.</w:t>
      </w:r>
    </w:p>
    <w:p w14:paraId="22B2C4D2" w14:textId="77777777" w:rsidR="00792E3B" w:rsidRPr="00B62E8F" w:rsidRDefault="00792E3B" w:rsidP="00206D86">
      <w:pPr>
        <w:ind w:firstLine="539"/>
        <w:jc w:val="both"/>
        <w:rPr>
          <w:sz w:val="24"/>
          <w:szCs w:val="24"/>
        </w:rPr>
      </w:pPr>
      <w:r w:rsidRPr="00B62E8F">
        <w:rPr>
          <w:sz w:val="24"/>
          <w:szCs w:val="24"/>
        </w:rPr>
        <w:t>11.10. Во всем, что не оговорено в настоящем Положении или закупочной документации по проведению процедуры переторжки для закупок в электронной форме применяются правила работы и технические возможности соответствующей ЭТП.</w:t>
      </w:r>
    </w:p>
    <w:p w14:paraId="3F357738" w14:textId="77777777" w:rsidR="00792E3B" w:rsidRPr="00B62E8F" w:rsidRDefault="00792E3B" w:rsidP="003C16A3">
      <w:pPr>
        <w:tabs>
          <w:tab w:val="left" w:pos="3705"/>
        </w:tabs>
        <w:adjustRightInd w:val="0"/>
        <w:jc w:val="both"/>
        <w:rPr>
          <w:sz w:val="24"/>
          <w:szCs w:val="24"/>
        </w:rPr>
      </w:pPr>
    </w:p>
    <w:p w14:paraId="012B6B66" w14:textId="77777777" w:rsidR="00E42EE0" w:rsidRPr="00B62E8F" w:rsidRDefault="00792E3B" w:rsidP="00206D86">
      <w:pPr>
        <w:pStyle w:val="1"/>
      </w:pPr>
      <w:bookmarkStart w:id="136" w:name="_Toc114659878"/>
      <w:r w:rsidRPr="00B62E8F">
        <w:t>12</w:t>
      </w:r>
      <w:r w:rsidR="008C22D9" w:rsidRPr="00B62E8F">
        <w:t xml:space="preserve">. </w:t>
      </w:r>
      <w:r w:rsidR="00E42EE0" w:rsidRPr="00B62E8F">
        <w:t>Заключительные положения</w:t>
      </w:r>
      <w:bookmarkEnd w:id="136"/>
    </w:p>
    <w:p w14:paraId="79C3E98A" w14:textId="77777777" w:rsidR="00E42EE0" w:rsidRPr="00B62E8F" w:rsidRDefault="00E42EE0" w:rsidP="003C16A3">
      <w:pPr>
        <w:adjustRightInd w:val="0"/>
        <w:jc w:val="both"/>
        <w:rPr>
          <w:sz w:val="24"/>
          <w:szCs w:val="24"/>
        </w:rPr>
      </w:pPr>
    </w:p>
    <w:p w14:paraId="6BE349E5" w14:textId="77777777" w:rsidR="00E42EE0" w:rsidRPr="00B62E8F" w:rsidRDefault="007200AF" w:rsidP="00CC1DD4">
      <w:pPr>
        <w:adjustRightInd w:val="0"/>
        <w:ind w:firstLine="540"/>
        <w:jc w:val="both"/>
        <w:rPr>
          <w:sz w:val="24"/>
          <w:szCs w:val="24"/>
        </w:rPr>
      </w:pPr>
      <w:r w:rsidRPr="00B62E8F">
        <w:rPr>
          <w:sz w:val="24"/>
          <w:szCs w:val="24"/>
        </w:rPr>
        <w:t>12</w:t>
      </w:r>
      <w:r w:rsidR="00DF72D4" w:rsidRPr="00B62E8F">
        <w:rPr>
          <w:sz w:val="24"/>
          <w:szCs w:val="24"/>
        </w:rPr>
        <w:t>.</w:t>
      </w:r>
      <w:r w:rsidR="00E42EE0" w:rsidRPr="00B62E8F">
        <w:rPr>
          <w:sz w:val="24"/>
          <w:szCs w:val="24"/>
        </w:rPr>
        <w:t>1. Секретарь комиссии по закупкам обеспечивает хранение документации и извещения о закупке, их изменений и разъяснений, заявок на участие в процедурах закупки, а также их изменений, окончательных предложений, протоколов, уведомлений, составленных в ходе проведения процедур закупки, в течение трех лет с даты окончания процедуры закупки.</w:t>
      </w:r>
    </w:p>
    <w:p w14:paraId="0996B7D4" w14:textId="77777777" w:rsidR="00E42EE0" w:rsidRPr="00B62E8F" w:rsidRDefault="007200AF" w:rsidP="00CC1DD4">
      <w:pPr>
        <w:adjustRightInd w:val="0"/>
        <w:ind w:firstLine="540"/>
        <w:jc w:val="both"/>
        <w:rPr>
          <w:sz w:val="24"/>
          <w:szCs w:val="24"/>
        </w:rPr>
      </w:pPr>
      <w:r w:rsidRPr="00B62E8F">
        <w:rPr>
          <w:sz w:val="24"/>
          <w:szCs w:val="24"/>
        </w:rPr>
        <w:t>12</w:t>
      </w:r>
      <w:r w:rsidR="00E42EE0" w:rsidRPr="00B62E8F">
        <w:rPr>
          <w:sz w:val="24"/>
          <w:szCs w:val="24"/>
        </w:rPr>
        <w:t>.2. Контроль за соблюдением процедур закупки осуществляется в порядке, установленном законодательством РФ.</w:t>
      </w:r>
    </w:p>
    <w:p w14:paraId="7616E733" w14:textId="77777777" w:rsidR="00E42EE0" w:rsidRPr="00B62E8F" w:rsidRDefault="007200AF" w:rsidP="00CC1DD4">
      <w:pPr>
        <w:adjustRightInd w:val="0"/>
        <w:ind w:firstLine="540"/>
        <w:jc w:val="both"/>
        <w:rPr>
          <w:sz w:val="24"/>
          <w:szCs w:val="24"/>
        </w:rPr>
      </w:pPr>
      <w:r w:rsidRPr="00B62E8F">
        <w:rPr>
          <w:sz w:val="24"/>
          <w:szCs w:val="24"/>
        </w:rPr>
        <w:t>12</w:t>
      </w:r>
      <w:r w:rsidR="00E42EE0" w:rsidRPr="00B62E8F">
        <w:rPr>
          <w:sz w:val="24"/>
          <w:szCs w:val="24"/>
        </w:rPr>
        <w:t>.3. За нарушение требований настоящего Положения виновные лица несут ответственность в соответствии с законодательством РФ.</w:t>
      </w:r>
    </w:p>
    <w:p w14:paraId="67B08FA7" w14:textId="77777777" w:rsidR="00E42EE0" w:rsidRPr="00B62E8F" w:rsidRDefault="007200AF" w:rsidP="00CC1DD4">
      <w:pPr>
        <w:adjustRightInd w:val="0"/>
        <w:ind w:firstLine="540"/>
        <w:jc w:val="both"/>
        <w:rPr>
          <w:sz w:val="24"/>
          <w:szCs w:val="24"/>
        </w:rPr>
      </w:pPr>
      <w:r w:rsidRPr="00B62E8F">
        <w:rPr>
          <w:sz w:val="24"/>
          <w:szCs w:val="24"/>
        </w:rPr>
        <w:t>12</w:t>
      </w:r>
      <w:r w:rsidR="00E42EE0" w:rsidRPr="00B62E8F">
        <w:rPr>
          <w:sz w:val="24"/>
          <w:szCs w:val="24"/>
        </w:rPr>
        <w:t>.4. Заказчик направляет в федеральный орган исполнительной власти, уполномоченный Правительством РФ, сведения об участниках закупки, уклонившихся от заключения договоров, а также о поставщиках, с которыми договоры расторгнуты по решению суда в связи с существенным нарушением ими договоров, для включения этих сведений в реестр недобросовестных поставщиков.</w:t>
      </w:r>
    </w:p>
    <w:p w14:paraId="7B83EAE2" w14:textId="77777777" w:rsidR="00E42EE0" w:rsidRPr="00B62E8F" w:rsidRDefault="007200AF" w:rsidP="00CC1DD4">
      <w:pPr>
        <w:adjustRightInd w:val="0"/>
        <w:ind w:firstLine="540"/>
        <w:jc w:val="both"/>
        <w:rPr>
          <w:sz w:val="24"/>
          <w:szCs w:val="24"/>
        </w:rPr>
      </w:pPr>
      <w:r w:rsidRPr="00B62E8F">
        <w:rPr>
          <w:sz w:val="24"/>
          <w:szCs w:val="24"/>
        </w:rPr>
        <w:t>12</w:t>
      </w:r>
      <w:r w:rsidR="00E42EE0" w:rsidRPr="00B62E8F">
        <w:rPr>
          <w:sz w:val="24"/>
          <w:szCs w:val="24"/>
        </w:rPr>
        <w:t xml:space="preserve">.5. Перечень сведений, включаемых в реестр недобросовестных поставщиков, порядок направления сведений о недобросовестных участниках закупки, поставщиках в федеральный орган исполнительной власти, уполномоченный на ведение реестра недобросовестных поставщиков, утвержден Постановлением Правительства РФ от 22.11.2012 </w:t>
      </w:r>
      <w:r w:rsidR="008336F6" w:rsidRPr="00B62E8F">
        <w:rPr>
          <w:sz w:val="24"/>
          <w:szCs w:val="24"/>
        </w:rPr>
        <w:t>№</w:t>
      </w:r>
      <w:r w:rsidR="00E42EE0" w:rsidRPr="00B62E8F">
        <w:rPr>
          <w:sz w:val="24"/>
          <w:szCs w:val="24"/>
        </w:rPr>
        <w:t>1211.</w:t>
      </w:r>
    </w:p>
    <w:p w14:paraId="0ED6CB8D" w14:textId="77777777" w:rsidR="00E42EE0" w:rsidRPr="00B62E8F" w:rsidRDefault="007200AF" w:rsidP="00CC1DD4">
      <w:pPr>
        <w:adjustRightInd w:val="0"/>
        <w:ind w:firstLine="540"/>
        <w:jc w:val="both"/>
        <w:rPr>
          <w:sz w:val="24"/>
          <w:szCs w:val="24"/>
        </w:rPr>
      </w:pPr>
      <w:r w:rsidRPr="00B62E8F">
        <w:rPr>
          <w:sz w:val="24"/>
          <w:szCs w:val="24"/>
        </w:rPr>
        <w:t>12</w:t>
      </w:r>
      <w:r w:rsidR="00E42EE0" w:rsidRPr="00B62E8F">
        <w:rPr>
          <w:sz w:val="24"/>
          <w:szCs w:val="24"/>
        </w:rPr>
        <w:t>.6. Все документы, ранее регламентировавшие закупочную деятельность Заказчика, утрачивают силу и являются недействительными со дня утверждения настоящего Положения.</w:t>
      </w:r>
    </w:p>
    <w:p w14:paraId="614BA5FB" w14:textId="77777777" w:rsidR="009922BE" w:rsidRPr="00B62E8F" w:rsidRDefault="007200AF" w:rsidP="00CC1DD4">
      <w:pPr>
        <w:adjustRightInd w:val="0"/>
        <w:ind w:firstLine="540"/>
        <w:jc w:val="both"/>
        <w:rPr>
          <w:sz w:val="24"/>
          <w:szCs w:val="24"/>
        </w:rPr>
      </w:pPr>
      <w:r w:rsidRPr="00B62E8F">
        <w:rPr>
          <w:sz w:val="24"/>
          <w:szCs w:val="24"/>
        </w:rPr>
        <w:t>12</w:t>
      </w:r>
      <w:r w:rsidR="00E42EE0" w:rsidRPr="00B62E8F">
        <w:rPr>
          <w:sz w:val="24"/>
          <w:szCs w:val="24"/>
        </w:rPr>
        <w:t xml:space="preserve">.7. Заказчик при осуществлении закупок руководствуется данным Положением </w:t>
      </w:r>
      <w:r w:rsidR="008D7298" w:rsidRPr="00B62E8F">
        <w:rPr>
          <w:sz w:val="24"/>
          <w:szCs w:val="24"/>
        </w:rPr>
        <w:t>с момента опубликования на официальном сайте единой информационной системы ы сфере закупок.</w:t>
      </w:r>
    </w:p>
    <w:p w14:paraId="2E2B6C25" w14:textId="77777777" w:rsidR="0098040A" w:rsidRPr="00B62E8F" w:rsidRDefault="007200AF" w:rsidP="00CC1DD4">
      <w:pPr>
        <w:adjustRightInd w:val="0"/>
        <w:ind w:firstLine="540"/>
        <w:jc w:val="both"/>
        <w:rPr>
          <w:sz w:val="24"/>
          <w:szCs w:val="24"/>
        </w:rPr>
      </w:pPr>
      <w:r w:rsidRPr="00B62E8F">
        <w:rPr>
          <w:sz w:val="24"/>
          <w:szCs w:val="24"/>
        </w:rPr>
        <w:t>12</w:t>
      </w:r>
      <w:r w:rsidR="0098040A" w:rsidRPr="00B62E8F">
        <w:rPr>
          <w:sz w:val="24"/>
          <w:szCs w:val="24"/>
        </w:rPr>
        <w:t>.8. Все правила настоящего Положения, касающиеся участия СМСП в закупках, распространяются и на физлиц, не являющихся индивидуальными предпринимателями, применяющих специальный налоговый режим "Налог на профессиональный доход"</w:t>
      </w:r>
      <w:r w:rsidR="00797782" w:rsidRPr="00B62E8F">
        <w:rPr>
          <w:sz w:val="24"/>
          <w:szCs w:val="24"/>
        </w:rPr>
        <w:t>.</w:t>
      </w:r>
      <w:r w:rsidR="0098040A" w:rsidRPr="00B62E8F">
        <w:rPr>
          <w:sz w:val="24"/>
          <w:szCs w:val="24"/>
        </w:rPr>
        <w:t xml:space="preserve"> </w:t>
      </w:r>
      <w:r w:rsidR="00D67C4A" w:rsidRPr="00B62E8F">
        <w:rPr>
          <w:sz w:val="24"/>
          <w:szCs w:val="24"/>
        </w:rPr>
        <w:t>Согласно ч. 15 ст. 8 Закона №223-ФЗ к самозанятым применяются только те его положения, которые касаются участия СМСП в закупках.</w:t>
      </w:r>
    </w:p>
    <w:p w14:paraId="52E098BD" w14:textId="77777777" w:rsidR="00930B4D" w:rsidRPr="00B62E8F" w:rsidRDefault="007200AF" w:rsidP="00CC1DD4">
      <w:pPr>
        <w:adjustRightInd w:val="0"/>
        <w:ind w:firstLine="540"/>
        <w:jc w:val="both"/>
        <w:rPr>
          <w:sz w:val="24"/>
          <w:szCs w:val="24"/>
        </w:rPr>
      </w:pPr>
      <w:r w:rsidRPr="00B62E8F">
        <w:rPr>
          <w:sz w:val="24"/>
          <w:szCs w:val="24"/>
        </w:rPr>
        <w:t>12</w:t>
      </w:r>
      <w:r w:rsidR="005F197B" w:rsidRPr="00B62E8F">
        <w:rPr>
          <w:sz w:val="24"/>
          <w:szCs w:val="24"/>
        </w:rPr>
        <w:t xml:space="preserve">.9. Согласно ч. 2 ст. 3 Закона №223-ФЗ закупки могут проводиться в бумажной форме, </w:t>
      </w:r>
      <w:r w:rsidR="00FE5A7E" w:rsidRPr="00B62E8F">
        <w:rPr>
          <w:sz w:val="24"/>
          <w:szCs w:val="24"/>
        </w:rPr>
        <w:t xml:space="preserve">в порядке, </w:t>
      </w:r>
      <w:r w:rsidR="00DF72D4" w:rsidRPr="00B62E8F">
        <w:rPr>
          <w:sz w:val="24"/>
          <w:szCs w:val="24"/>
        </w:rPr>
        <w:t>аналогично закрытым закупкам (</w:t>
      </w:r>
      <w:r w:rsidR="00FE5A7E" w:rsidRPr="00B62E8F">
        <w:rPr>
          <w:sz w:val="24"/>
          <w:szCs w:val="24"/>
        </w:rPr>
        <w:t xml:space="preserve">п. 8. Особенности проведения закупок в бумажной форме </w:t>
      </w:r>
      <w:r w:rsidR="00DF72D4" w:rsidRPr="00B62E8F">
        <w:rPr>
          <w:sz w:val="24"/>
          <w:szCs w:val="24"/>
        </w:rPr>
        <w:t>раздел 8 настоящего положения).</w:t>
      </w:r>
    </w:p>
    <w:p w14:paraId="0D506793" w14:textId="77777777" w:rsidR="00930B4D" w:rsidRPr="00B62E8F" w:rsidRDefault="007200AF" w:rsidP="00930B4D">
      <w:pPr>
        <w:adjustRightInd w:val="0"/>
        <w:ind w:firstLine="540"/>
        <w:jc w:val="both"/>
        <w:rPr>
          <w:sz w:val="24"/>
          <w:szCs w:val="24"/>
        </w:rPr>
      </w:pPr>
      <w:r w:rsidRPr="00B62E8F">
        <w:rPr>
          <w:sz w:val="24"/>
          <w:szCs w:val="24"/>
        </w:rPr>
        <w:t>12</w:t>
      </w:r>
      <w:r w:rsidR="00DF72D4" w:rsidRPr="00B62E8F">
        <w:rPr>
          <w:sz w:val="24"/>
          <w:szCs w:val="24"/>
        </w:rPr>
        <w:t>.10</w:t>
      </w:r>
      <w:r w:rsidR="00206D86" w:rsidRPr="00B62E8F">
        <w:rPr>
          <w:sz w:val="24"/>
          <w:szCs w:val="24"/>
        </w:rPr>
        <w:t xml:space="preserve">. </w:t>
      </w:r>
      <w:r w:rsidR="00797782" w:rsidRPr="00B62E8F">
        <w:rPr>
          <w:sz w:val="24"/>
          <w:szCs w:val="24"/>
        </w:rPr>
        <w:t>П</w:t>
      </w:r>
      <w:r w:rsidR="00930B4D" w:rsidRPr="00B62E8F">
        <w:rPr>
          <w:sz w:val="24"/>
          <w:szCs w:val="24"/>
        </w:rPr>
        <w:t xml:space="preserve">ри осуществлении закупок </w:t>
      </w:r>
      <w:r w:rsidR="00797782" w:rsidRPr="00B62E8F">
        <w:rPr>
          <w:sz w:val="24"/>
          <w:szCs w:val="24"/>
        </w:rPr>
        <w:t>применяются следующие антикоррупционные и антидемпинговые меры:</w:t>
      </w:r>
    </w:p>
    <w:p w14:paraId="60A22EDE" w14:textId="77777777" w:rsidR="00930B4D" w:rsidRPr="00B62E8F" w:rsidRDefault="007200AF" w:rsidP="00930B4D">
      <w:pPr>
        <w:adjustRightInd w:val="0"/>
        <w:ind w:firstLine="540"/>
        <w:jc w:val="both"/>
        <w:rPr>
          <w:sz w:val="24"/>
          <w:szCs w:val="24"/>
        </w:rPr>
      </w:pPr>
      <w:r w:rsidRPr="00B62E8F">
        <w:rPr>
          <w:sz w:val="24"/>
          <w:szCs w:val="24"/>
        </w:rPr>
        <w:t>12</w:t>
      </w:r>
      <w:r w:rsidR="00797782" w:rsidRPr="00B62E8F">
        <w:rPr>
          <w:sz w:val="24"/>
          <w:szCs w:val="24"/>
        </w:rPr>
        <w:t>.10.</w:t>
      </w:r>
      <w:r w:rsidR="00930B4D" w:rsidRPr="00B62E8F">
        <w:rPr>
          <w:sz w:val="24"/>
          <w:szCs w:val="24"/>
        </w:rPr>
        <w:t xml:space="preserve">1. Участник закупки при осуществлении деятельности должен следовать этическим и деловым стандартам ведения открытого и честного бизнеса. </w:t>
      </w:r>
    </w:p>
    <w:p w14:paraId="48ECEAE4" w14:textId="77777777" w:rsidR="00930B4D" w:rsidRPr="00B62E8F" w:rsidRDefault="007200AF" w:rsidP="00930B4D">
      <w:pPr>
        <w:adjustRightInd w:val="0"/>
        <w:ind w:firstLine="540"/>
        <w:jc w:val="both"/>
        <w:rPr>
          <w:sz w:val="24"/>
          <w:szCs w:val="24"/>
        </w:rPr>
      </w:pPr>
      <w:r w:rsidRPr="00B62E8F">
        <w:rPr>
          <w:sz w:val="24"/>
          <w:szCs w:val="24"/>
        </w:rPr>
        <w:t>12</w:t>
      </w:r>
      <w:r w:rsidR="00797782" w:rsidRPr="00B62E8F">
        <w:rPr>
          <w:sz w:val="24"/>
          <w:szCs w:val="24"/>
        </w:rPr>
        <w:t>.10.</w:t>
      </w:r>
      <w:r w:rsidR="00930B4D" w:rsidRPr="00B62E8F">
        <w:rPr>
          <w:sz w:val="24"/>
          <w:szCs w:val="24"/>
        </w:rPr>
        <w:t xml:space="preserve">2. Участник, подавая заявку на участие в закупке, заявляет о неприятии его руководством и работниками коррупционных действий в любых проявлениях. </w:t>
      </w:r>
    </w:p>
    <w:p w14:paraId="43FC0A6A" w14:textId="77777777" w:rsidR="00930B4D" w:rsidRPr="00B62E8F" w:rsidRDefault="007200AF" w:rsidP="00930B4D">
      <w:pPr>
        <w:adjustRightInd w:val="0"/>
        <w:ind w:firstLine="540"/>
        <w:jc w:val="both"/>
        <w:rPr>
          <w:sz w:val="24"/>
          <w:szCs w:val="24"/>
        </w:rPr>
      </w:pPr>
      <w:r w:rsidRPr="00B62E8F">
        <w:rPr>
          <w:sz w:val="24"/>
          <w:szCs w:val="24"/>
        </w:rPr>
        <w:lastRenderedPageBreak/>
        <w:t>12</w:t>
      </w:r>
      <w:r w:rsidR="00797782" w:rsidRPr="00B62E8F">
        <w:rPr>
          <w:sz w:val="24"/>
          <w:szCs w:val="24"/>
        </w:rPr>
        <w:t>.10.</w:t>
      </w:r>
      <w:r w:rsidR="00930B4D" w:rsidRPr="00B62E8F">
        <w:rPr>
          <w:sz w:val="24"/>
          <w:szCs w:val="24"/>
        </w:rPr>
        <w:t>3. Участник должен выполнять требования антикоррупционного и антимонопольного законодательства, применимого в Российской Федерации, в том числе Конвенции ООН против коррупции от 31.10.2003 г., Федерального закона от 25.12.2008 г. № 273-ФЗ «О противодействии коррупции», Федерал</w:t>
      </w:r>
      <w:r w:rsidR="00C2585A" w:rsidRPr="00B62E8F">
        <w:rPr>
          <w:sz w:val="24"/>
          <w:szCs w:val="24"/>
        </w:rPr>
        <w:t>ьного закона от 26.07.2006г. №</w:t>
      </w:r>
      <w:r w:rsidR="00930B4D" w:rsidRPr="00B62E8F">
        <w:rPr>
          <w:sz w:val="24"/>
          <w:szCs w:val="24"/>
        </w:rPr>
        <w:t xml:space="preserve">135-ФЗ «О защите конкуренции». </w:t>
      </w:r>
    </w:p>
    <w:p w14:paraId="37285954" w14:textId="77777777" w:rsidR="00930B4D" w:rsidRPr="00B62E8F" w:rsidRDefault="007200AF" w:rsidP="00930B4D">
      <w:pPr>
        <w:adjustRightInd w:val="0"/>
        <w:ind w:firstLine="540"/>
        <w:jc w:val="both"/>
        <w:rPr>
          <w:sz w:val="24"/>
          <w:szCs w:val="24"/>
        </w:rPr>
      </w:pPr>
      <w:r w:rsidRPr="00B62E8F">
        <w:rPr>
          <w:sz w:val="24"/>
          <w:szCs w:val="24"/>
        </w:rPr>
        <w:t>12</w:t>
      </w:r>
      <w:r w:rsidR="00797782" w:rsidRPr="00B62E8F">
        <w:rPr>
          <w:sz w:val="24"/>
          <w:szCs w:val="24"/>
        </w:rPr>
        <w:t>.10.</w:t>
      </w:r>
      <w:r w:rsidR="00930B4D" w:rsidRPr="00B62E8F">
        <w:rPr>
          <w:sz w:val="24"/>
          <w:szCs w:val="24"/>
        </w:rPr>
        <w:t xml:space="preserve">4. Участник закупки выражает согласие оказывать Заказчику содействие в минимизации рисков вовлечения в коррупционные действия, в том числе своевременно сообщать о ставших известными коррупционных действиях и не возражает против включения в тексты договоров с Заказчиком соответствующей антикоррупционной оговорки. </w:t>
      </w:r>
    </w:p>
    <w:p w14:paraId="21F7B6AC" w14:textId="77777777" w:rsidR="00930B4D" w:rsidRPr="00B62E8F" w:rsidRDefault="007200AF" w:rsidP="00930B4D">
      <w:pPr>
        <w:adjustRightInd w:val="0"/>
        <w:ind w:firstLine="540"/>
        <w:jc w:val="both"/>
        <w:rPr>
          <w:sz w:val="24"/>
          <w:szCs w:val="24"/>
        </w:rPr>
      </w:pPr>
      <w:r w:rsidRPr="00B62E8F">
        <w:rPr>
          <w:sz w:val="24"/>
          <w:szCs w:val="24"/>
        </w:rPr>
        <w:t>12</w:t>
      </w:r>
      <w:r w:rsidR="00797782" w:rsidRPr="00B62E8F">
        <w:rPr>
          <w:sz w:val="24"/>
          <w:szCs w:val="24"/>
        </w:rPr>
        <w:t>.10.</w:t>
      </w:r>
      <w:r w:rsidR="00930B4D" w:rsidRPr="00B62E8F">
        <w:rPr>
          <w:sz w:val="24"/>
          <w:szCs w:val="24"/>
        </w:rPr>
        <w:t xml:space="preserve">5. Комиссия по осуществлению закупки отклоняет заявку участника на любом этапе проведения закупки, если установит, что участник предложил членам комиссии, работнику организатора закупки вознаграждение (в любой форме). </w:t>
      </w:r>
    </w:p>
    <w:p w14:paraId="37279F14" w14:textId="77777777" w:rsidR="00930B4D" w:rsidRPr="00B62E8F" w:rsidRDefault="007200AF" w:rsidP="00930B4D">
      <w:pPr>
        <w:adjustRightInd w:val="0"/>
        <w:ind w:firstLine="540"/>
        <w:jc w:val="both"/>
        <w:rPr>
          <w:sz w:val="24"/>
          <w:szCs w:val="24"/>
        </w:rPr>
      </w:pPr>
      <w:r w:rsidRPr="00B62E8F">
        <w:rPr>
          <w:sz w:val="24"/>
          <w:szCs w:val="24"/>
        </w:rPr>
        <w:t>12</w:t>
      </w:r>
      <w:r w:rsidR="00797782" w:rsidRPr="00B62E8F">
        <w:rPr>
          <w:sz w:val="24"/>
          <w:szCs w:val="24"/>
        </w:rPr>
        <w:t>.10.</w:t>
      </w:r>
      <w:r w:rsidR="00930B4D" w:rsidRPr="00B62E8F">
        <w:rPr>
          <w:sz w:val="24"/>
          <w:szCs w:val="24"/>
        </w:rPr>
        <w:t xml:space="preserve">6. При выявлении в составе комиссии, в составе рабочей группы по рассмотрению заявок участников физических лиц, лично заинтересованных в результатах закупки (в том числе лиц, подавших заявки на участие в закупке либо состоящих в штате организаций, подавших указанные заявки), либо лиц, на которых способны оказывать влияние участники (в том числе физических лиц, являющихся участниками (акционерами) этих организаций, членами их органов управления, кредиторами участников), комиссия вправе отклонить заявки таких участников на любом этапе проведения закупки или отменить проведение процедуры закупки. </w:t>
      </w:r>
    </w:p>
    <w:p w14:paraId="060E9DC2" w14:textId="77777777" w:rsidR="00930B4D" w:rsidRPr="00B62E8F" w:rsidRDefault="00797782" w:rsidP="00930B4D">
      <w:pPr>
        <w:adjustRightInd w:val="0"/>
        <w:ind w:firstLine="540"/>
        <w:jc w:val="both"/>
        <w:rPr>
          <w:sz w:val="24"/>
          <w:szCs w:val="24"/>
        </w:rPr>
      </w:pPr>
      <w:r w:rsidRPr="00B62E8F">
        <w:rPr>
          <w:sz w:val="24"/>
          <w:szCs w:val="24"/>
        </w:rPr>
        <w:t>1</w:t>
      </w:r>
      <w:r w:rsidR="007200AF" w:rsidRPr="00B62E8F">
        <w:rPr>
          <w:sz w:val="24"/>
          <w:szCs w:val="24"/>
        </w:rPr>
        <w:t>2</w:t>
      </w:r>
      <w:r w:rsidRPr="00B62E8F">
        <w:rPr>
          <w:sz w:val="24"/>
          <w:szCs w:val="24"/>
        </w:rPr>
        <w:t>.10.</w:t>
      </w:r>
      <w:r w:rsidR="00930B4D" w:rsidRPr="00B62E8F">
        <w:rPr>
          <w:sz w:val="24"/>
          <w:szCs w:val="24"/>
        </w:rPr>
        <w:t xml:space="preserve">7. </w:t>
      </w:r>
      <w:r w:rsidR="00AC42B5" w:rsidRPr="00B62E8F">
        <w:rPr>
          <w:sz w:val="24"/>
          <w:szCs w:val="24"/>
        </w:rPr>
        <w:t xml:space="preserve">Участник закупки при осуществлении деятельности должен следовать этическим и деловым стандартам ведения открытого и честного бизнеса, без необоснованного снижения цены, которое будет являться для предприятия демпингом. </w:t>
      </w:r>
      <w:r w:rsidR="00930B4D" w:rsidRPr="00B62E8F">
        <w:rPr>
          <w:sz w:val="24"/>
          <w:szCs w:val="24"/>
        </w:rPr>
        <w:t>Под демпинговой ценой понимается ценовое предложение у</w:t>
      </w:r>
      <w:r w:rsidR="00AC42B5" w:rsidRPr="00B62E8F">
        <w:rPr>
          <w:sz w:val="24"/>
          <w:szCs w:val="24"/>
        </w:rPr>
        <w:t>частника закупки, которое на 25</w:t>
      </w:r>
      <w:r w:rsidR="00930B4D" w:rsidRPr="00B62E8F">
        <w:rPr>
          <w:sz w:val="24"/>
          <w:szCs w:val="24"/>
        </w:rPr>
        <w:t xml:space="preserve">% и более ниже начальной (максимальной) цены договора. </w:t>
      </w:r>
    </w:p>
    <w:p w14:paraId="79C6C6A2" w14:textId="77777777" w:rsidR="00930B4D" w:rsidRPr="00B62E8F" w:rsidRDefault="007200AF" w:rsidP="00930B4D">
      <w:pPr>
        <w:adjustRightInd w:val="0"/>
        <w:ind w:firstLine="540"/>
        <w:jc w:val="both"/>
        <w:rPr>
          <w:sz w:val="24"/>
          <w:szCs w:val="24"/>
        </w:rPr>
      </w:pPr>
      <w:r w:rsidRPr="00B62E8F">
        <w:rPr>
          <w:sz w:val="24"/>
          <w:szCs w:val="24"/>
        </w:rPr>
        <w:t>12</w:t>
      </w:r>
      <w:r w:rsidR="00797782" w:rsidRPr="00B62E8F">
        <w:rPr>
          <w:sz w:val="24"/>
          <w:szCs w:val="24"/>
        </w:rPr>
        <w:t>.10.</w:t>
      </w:r>
      <w:r w:rsidR="00930B4D" w:rsidRPr="00B62E8F">
        <w:rPr>
          <w:sz w:val="24"/>
          <w:szCs w:val="24"/>
        </w:rPr>
        <w:t xml:space="preserve">7.1. В целях борьбы с демпингом Заказчиком могут применяться следующие меры: </w:t>
      </w:r>
    </w:p>
    <w:p w14:paraId="59BF26AB" w14:textId="77777777" w:rsidR="00930B4D" w:rsidRPr="00B62E8F" w:rsidRDefault="00930B4D" w:rsidP="00930B4D">
      <w:pPr>
        <w:adjustRightInd w:val="0"/>
        <w:ind w:firstLine="540"/>
        <w:jc w:val="both"/>
        <w:rPr>
          <w:sz w:val="24"/>
          <w:szCs w:val="24"/>
        </w:rPr>
      </w:pPr>
      <w:r w:rsidRPr="00B62E8F">
        <w:rPr>
          <w:sz w:val="24"/>
          <w:szCs w:val="24"/>
        </w:rPr>
        <w:t xml:space="preserve">1) В документации о закупке устанавливается требование о том, что в случае, если в заявке участника содержится предложение с демпинговой ценой договора (ценой лота), Заказчик вправе принять решение о запросе разъяснений порядка ценообразования такого ценового предложения. При этом участник закупки по запросу Заказчика обязан представить обоснование предлагаемой цены договора (цены лота),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осуществить поставку товара по предлагаемой цене. В случае закупки работ, услуг участник закупки обязан представить расчет предлагаемой цены договора (цены лота) и ее обоснование, а также, при необходимости, заключение саморегулируемой организации о возможности выполнения работ по предложенной в заявке цене (в случае, если в соответствии с законодательством РФ исполнителю, подрядчику необходимо иметь свидетельство о допуске, выданное саморегулируемой организацией). </w:t>
      </w:r>
    </w:p>
    <w:p w14:paraId="153B44AB" w14:textId="77777777" w:rsidR="00930B4D" w:rsidRPr="00B62E8F" w:rsidRDefault="00930B4D" w:rsidP="00930B4D">
      <w:pPr>
        <w:adjustRightInd w:val="0"/>
        <w:ind w:firstLine="540"/>
        <w:jc w:val="both"/>
        <w:rPr>
          <w:sz w:val="24"/>
          <w:szCs w:val="24"/>
        </w:rPr>
      </w:pPr>
      <w:r w:rsidRPr="00B62E8F">
        <w:rPr>
          <w:sz w:val="24"/>
          <w:szCs w:val="24"/>
        </w:rPr>
        <w:t>2) В случае невыполнения участником закупки требования о предоставлении обоснованных разъяснений или признания комиссией предложенной цены договора (цены лота) необоснованной, заявка на участие в закупке такого участника отклоняется.</w:t>
      </w:r>
    </w:p>
    <w:p w14:paraId="1DC5FFBB" w14:textId="77777777" w:rsidR="00930B4D" w:rsidRPr="00B62E8F" w:rsidRDefault="007200AF" w:rsidP="00930B4D">
      <w:pPr>
        <w:adjustRightInd w:val="0"/>
        <w:ind w:firstLine="540"/>
        <w:jc w:val="both"/>
        <w:rPr>
          <w:sz w:val="24"/>
          <w:szCs w:val="24"/>
        </w:rPr>
      </w:pPr>
      <w:r w:rsidRPr="00B62E8F">
        <w:rPr>
          <w:sz w:val="24"/>
          <w:szCs w:val="24"/>
        </w:rPr>
        <w:t xml:space="preserve"> 12</w:t>
      </w:r>
      <w:r w:rsidR="00797782" w:rsidRPr="00B62E8F">
        <w:rPr>
          <w:sz w:val="24"/>
          <w:szCs w:val="24"/>
        </w:rPr>
        <w:t>.10.</w:t>
      </w:r>
      <w:r w:rsidR="00930B4D" w:rsidRPr="00B62E8F">
        <w:rPr>
          <w:sz w:val="24"/>
          <w:szCs w:val="24"/>
        </w:rPr>
        <w:t xml:space="preserve">7.2. В случае, если комиссией принято решение о заключении договора с участником закупки, которым была предложена демпинговая цена, такое обеспечение устанавливается в следующем размере: </w:t>
      </w:r>
    </w:p>
    <w:p w14:paraId="4FF077D5" w14:textId="77777777" w:rsidR="00930B4D" w:rsidRPr="00B62E8F" w:rsidRDefault="00930B4D" w:rsidP="00930B4D">
      <w:pPr>
        <w:adjustRightInd w:val="0"/>
        <w:ind w:firstLine="540"/>
        <w:jc w:val="both"/>
        <w:rPr>
          <w:sz w:val="24"/>
          <w:szCs w:val="24"/>
        </w:rPr>
      </w:pPr>
      <w:r w:rsidRPr="00B62E8F">
        <w:rPr>
          <w:sz w:val="24"/>
          <w:szCs w:val="24"/>
        </w:rPr>
        <w:t xml:space="preserve">– в случае, если в извещении о закупке или документации о закупке прямо предусмотрена обязанность участников закупки о предоставлении обеспечения, такое обеспечение предоставляется в размере, превышающем в полтора раза размер обеспечения исполнения договора, указанный в извещении о закупке или документации о закупке, но не менее чем в размере аванса, если договором предусмотрена выплата аванса или информации, подтверждающей добросовестность такого участника на дату подачи заявки. </w:t>
      </w:r>
    </w:p>
    <w:p w14:paraId="57320A7B" w14:textId="77777777" w:rsidR="00930B4D" w:rsidRPr="00B62E8F" w:rsidRDefault="007200AF" w:rsidP="00930B4D">
      <w:pPr>
        <w:adjustRightInd w:val="0"/>
        <w:ind w:firstLine="540"/>
        <w:jc w:val="both"/>
        <w:rPr>
          <w:sz w:val="24"/>
          <w:szCs w:val="24"/>
        </w:rPr>
      </w:pPr>
      <w:r w:rsidRPr="00B62E8F">
        <w:rPr>
          <w:sz w:val="24"/>
          <w:szCs w:val="24"/>
        </w:rPr>
        <w:lastRenderedPageBreak/>
        <w:t>12</w:t>
      </w:r>
      <w:r w:rsidR="00797782" w:rsidRPr="00B62E8F">
        <w:rPr>
          <w:sz w:val="24"/>
          <w:szCs w:val="24"/>
        </w:rPr>
        <w:t>.10.</w:t>
      </w:r>
      <w:r w:rsidR="00930B4D" w:rsidRPr="00B62E8F">
        <w:rPr>
          <w:sz w:val="24"/>
          <w:szCs w:val="24"/>
        </w:rPr>
        <w:t xml:space="preserve">8. К информации, подтверждающей добросовестность участника закупки, относится информация, содержащаяся в реестре договоров (контрактов), заключенных заказчиками, и подтверждающая исполнение таким участником в течение одного года до даты подачи заявки на участие в закупке трех и более договоров (при этом все контракты (договоры) должны быть исполнены без применения к такому участнику неустоек (штрафов, пеней), либо в течение двух лет до даты подачи заявки на участие в закупке четырех и более договоров (при этом не менее чем семьдесят пять процентов контрактов (договоров) должны быть исполнены без применения к такому участнику неустоек (штрафов, пеней), либо в течение трех лет до даты подачи заявки на участие в закупке трех и более договоров (при этом все контракты (договоры) должны быть исполнены без применения к такому участнику неустоек (штрафов, пеней). </w:t>
      </w:r>
    </w:p>
    <w:p w14:paraId="35C9044D" w14:textId="77777777" w:rsidR="00B6270E" w:rsidRPr="00B62E8F" w:rsidRDefault="00797782" w:rsidP="00930B4D">
      <w:pPr>
        <w:adjustRightInd w:val="0"/>
        <w:ind w:firstLine="540"/>
        <w:jc w:val="both"/>
        <w:rPr>
          <w:sz w:val="24"/>
          <w:szCs w:val="24"/>
        </w:rPr>
      </w:pPr>
      <w:r w:rsidRPr="00B62E8F">
        <w:rPr>
          <w:sz w:val="24"/>
          <w:szCs w:val="24"/>
        </w:rPr>
        <w:t>1</w:t>
      </w:r>
      <w:r w:rsidR="007200AF" w:rsidRPr="00B62E8F">
        <w:rPr>
          <w:sz w:val="24"/>
          <w:szCs w:val="24"/>
        </w:rPr>
        <w:t>2</w:t>
      </w:r>
      <w:r w:rsidRPr="00B62E8F">
        <w:rPr>
          <w:sz w:val="24"/>
          <w:szCs w:val="24"/>
        </w:rPr>
        <w:t>.10.</w:t>
      </w:r>
      <w:r w:rsidR="00930B4D" w:rsidRPr="00B62E8F">
        <w:rPr>
          <w:sz w:val="24"/>
          <w:szCs w:val="24"/>
        </w:rPr>
        <w:t>9. В срок, установленный для заключения договора, участник закупки, с которым заключается договор, обязан предоставить Заказчику обеспечение исполнения договора. Участник закупки, не предоставивший такое обеспечение, признается уклонившимся от заключения договора, при этом Заказчик в соответствии с постановлением Правительства РФ от 22.11.2012 № 1211 «О ведении реестра недобросовестных поставщиков, предусмотренного Федеральным законом «О закупках товаров, работ, услуг отдельными видами юридических лиц» обязан направить сведения о таком участнике закупки в федеральный орган исполнительной власти уполномоченный на ведение реестра недобросовестн</w:t>
      </w:r>
      <w:r w:rsidR="00B6270E" w:rsidRPr="00B62E8F">
        <w:rPr>
          <w:sz w:val="24"/>
          <w:szCs w:val="24"/>
        </w:rPr>
        <w:t>ых поставщиков.</w:t>
      </w:r>
    </w:p>
    <w:p w14:paraId="7BB6BBDC" w14:textId="77777777" w:rsidR="00E275F1" w:rsidRPr="00B62E8F" w:rsidRDefault="00E275F1" w:rsidP="00E275F1">
      <w:pPr>
        <w:adjustRightInd w:val="0"/>
        <w:ind w:firstLine="540"/>
        <w:jc w:val="both"/>
        <w:rPr>
          <w:sz w:val="24"/>
          <w:szCs w:val="24"/>
        </w:rPr>
      </w:pPr>
      <w:r w:rsidRPr="00B62E8F">
        <w:rPr>
          <w:sz w:val="24"/>
          <w:szCs w:val="24"/>
        </w:rPr>
        <w:t>12.10.10. В реестр недобросовестных поставщиков включаются сведения об участниках закупки, уклонившихся от заключения договоров, а также о поставщиках (исполнителях, подрядчиках), договоры с которыми расторгнуты по решению суда или в случае одностороннего отказа заказчика, в отношении которого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введены политические или экономические санкции и (или) в отношении которых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введены меры ограничительного характера, от исполнения договора в связи с существенным нарушением такими поставщиками (исполнителями, подрядчиками) договоров.</w:t>
      </w:r>
    </w:p>
    <w:p w14:paraId="2C51E879" w14:textId="77777777" w:rsidR="00E275F1" w:rsidRPr="00B62E8F" w:rsidRDefault="00E275F1" w:rsidP="00E275F1">
      <w:pPr>
        <w:adjustRightInd w:val="0"/>
        <w:ind w:firstLine="540"/>
        <w:jc w:val="both"/>
        <w:rPr>
          <w:sz w:val="24"/>
          <w:szCs w:val="24"/>
        </w:rPr>
      </w:pPr>
    </w:p>
    <w:p w14:paraId="5D50460B" w14:textId="77777777" w:rsidR="00E275F1" w:rsidRPr="00B62E8F" w:rsidRDefault="00E275F1" w:rsidP="00F53D81">
      <w:pPr>
        <w:ind w:left="5954"/>
        <w:outlineLvl w:val="0"/>
      </w:pPr>
      <w:r w:rsidRPr="00B62E8F">
        <w:rPr>
          <w:sz w:val="24"/>
          <w:szCs w:val="24"/>
        </w:rPr>
        <w:br w:type="page"/>
      </w:r>
      <w:bookmarkStart w:id="137" w:name="_Hlk85034172"/>
      <w:r w:rsidRPr="00B62E8F">
        <w:lastRenderedPageBreak/>
        <w:t xml:space="preserve">Приложении №1 к Положению о закупках товаров, работ, услуг для нужд ГУП «РЭС» РБ      </w:t>
      </w:r>
    </w:p>
    <w:p w14:paraId="6B9BF6E6" w14:textId="77777777" w:rsidR="00E275F1" w:rsidRPr="00B62E8F" w:rsidRDefault="00E275F1" w:rsidP="00DB3FFB">
      <w:pPr>
        <w:ind w:left="5954"/>
        <w:rPr>
          <w:sz w:val="24"/>
          <w:szCs w:val="24"/>
        </w:rPr>
      </w:pPr>
    </w:p>
    <w:p w14:paraId="595BCCC4" w14:textId="77777777" w:rsidR="00FA3E07" w:rsidRPr="00B62E8F" w:rsidRDefault="00FA3E07" w:rsidP="00DB3FFB">
      <w:pPr>
        <w:jc w:val="center"/>
        <w:rPr>
          <w:b/>
          <w:sz w:val="24"/>
          <w:szCs w:val="24"/>
        </w:rPr>
      </w:pPr>
      <w:r w:rsidRPr="00B62E8F">
        <w:rPr>
          <w:b/>
          <w:sz w:val="24"/>
          <w:szCs w:val="24"/>
        </w:rPr>
        <w:t>Перечень</w:t>
      </w:r>
    </w:p>
    <w:p w14:paraId="31CB54BE" w14:textId="77777777" w:rsidR="00FA3E07" w:rsidRPr="00B62E8F" w:rsidRDefault="00FA3E07" w:rsidP="00DB3FFB">
      <w:pPr>
        <w:jc w:val="center"/>
        <w:rPr>
          <w:b/>
          <w:sz w:val="24"/>
          <w:szCs w:val="24"/>
        </w:rPr>
      </w:pPr>
      <w:r w:rsidRPr="00B62E8F">
        <w:rPr>
          <w:b/>
          <w:sz w:val="24"/>
          <w:szCs w:val="24"/>
        </w:rPr>
        <w:t>товаров, работ, услуг, при осуществлении закупок которых</w:t>
      </w:r>
    </w:p>
    <w:p w14:paraId="607ED92F" w14:textId="77777777" w:rsidR="00E275F1" w:rsidRPr="00B62E8F" w:rsidRDefault="00FA3E07" w:rsidP="00DB3FFB">
      <w:pPr>
        <w:jc w:val="center"/>
        <w:rPr>
          <w:b/>
          <w:sz w:val="24"/>
          <w:szCs w:val="24"/>
        </w:rPr>
      </w:pPr>
      <w:r w:rsidRPr="00B62E8F">
        <w:rPr>
          <w:b/>
          <w:sz w:val="24"/>
          <w:szCs w:val="24"/>
        </w:rPr>
        <w:t>применяются иные сроки оплаты</w:t>
      </w:r>
    </w:p>
    <w:p w14:paraId="7D5EC9F2" w14:textId="77777777" w:rsidR="00E275F1" w:rsidRPr="00B62E8F" w:rsidRDefault="00E275F1" w:rsidP="00DB3FFB">
      <w:pPr>
        <w:jc w:val="center"/>
        <w:rPr>
          <w:b/>
          <w:sz w:val="24"/>
          <w:szCs w:val="24"/>
        </w:rPr>
      </w:pPr>
    </w:p>
    <w:tbl>
      <w:tblPr>
        <w:tblStyle w:val="ad"/>
        <w:tblW w:w="5000" w:type="pct"/>
        <w:tblLook w:val="04A0" w:firstRow="1" w:lastRow="0" w:firstColumn="1" w:lastColumn="0" w:noHBand="0" w:noVBand="1"/>
      </w:tblPr>
      <w:tblGrid>
        <w:gridCol w:w="680"/>
        <w:gridCol w:w="7381"/>
        <w:gridCol w:w="1567"/>
      </w:tblGrid>
      <w:tr w:rsidR="00E275F1" w:rsidRPr="00B62E8F" w14:paraId="442B45B4" w14:textId="77777777" w:rsidTr="00E275F1">
        <w:tc>
          <w:tcPr>
            <w:tcW w:w="353" w:type="pct"/>
          </w:tcPr>
          <w:p w14:paraId="38763C01" w14:textId="77777777" w:rsidR="00E275F1" w:rsidRPr="00B62E8F" w:rsidRDefault="00E275F1" w:rsidP="00DB3FFB">
            <w:pPr>
              <w:pStyle w:val="af"/>
              <w:widowControl w:val="0"/>
              <w:ind w:left="29"/>
              <w:jc w:val="center"/>
            </w:pPr>
            <w:r w:rsidRPr="00B62E8F">
              <w:t>№ п/п</w:t>
            </w:r>
          </w:p>
        </w:tc>
        <w:tc>
          <w:tcPr>
            <w:tcW w:w="3833" w:type="pct"/>
          </w:tcPr>
          <w:p w14:paraId="2AE8CC34" w14:textId="77777777" w:rsidR="00E275F1" w:rsidRPr="00B62E8F" w:rsidRDefault="00DB3FFB" w:rsidP="00DB3FFB">
            <w:pPr>
              <w:widowControl w:val="0"/>
              <w:jc w:val="center"/>
              <w:rPr>
                <w:sz w:val="24"/>
                <w:szCs w:val="24"/>
              </w:rPr>
            </w:pPr>
            <w:r w:rsidRPr="00B62E8F">
              <w:rPr>
                <w:sz w:val="24"/>
                <w:szCs w:val="24"/>
              </w:rPr>
              <w:t>Код</w:t>
            </w:r>
            <w:r w:rsidR="00A3292C" w:rsidRPr="00B62E8F">
              <w:rPr>
                <w:sz w:val="24"/>
                <w:szCs w:val="24"/>
              </w:rPr>
              <w:t xml:space="preserve"> по ОКПД2 </w:t>
            </w:r>
            <w:r w:rsidR="00E275F1" w:rsidRPr="00B62E8F">
              <w:rPr>
                <w:sz w:val="24"/>
                <w:szCs w:val="24"/>
              </w:rPr>
              <w:t>и наименование товара (работы, услуги)</w:t>
            </w:r>
          </w:p>
        </w:tc>
        <w:tc>
          <w:tcPr>
            <w:tcW w:w="814" w:type="pct"/>
          </w:tcPr>
          <w:p w14:paraId="3FEEB890" w14:textId="77777777" w:rsidR="00E275F1" w:rsidRPr="00B62E8F" w:rsidRDefault="00E275F1" w:rsidP="00DB3FFB">
            <w:pPr>
              <w:widowControl w:val="0"/>
              <w:jc w:val="center"/>
              <w:rPr>
                <w:sz w:val="24"/>
                <w:szCs w:val="24"/>
              </w:rPr>
            </w:pPr>
            <w:r w:rsidRPr="00B62E8F">
              <w:rPr>
                <w:sz w:val="24"/>
                <w:szCs w:val="24"/>
              </w:rPr>
              <w:t>Срок оплаты</w:t>
            </w:r>
          </w:p>
        </w:tc>
      </w:tr>
      <w:tr w:rsidR="00E275F1" w:rsidRPr="00B62E8F" w14:paraId="097D3954" w14:textId="77777777" w:rsidTr="00E275F1">
        <w:tc>
          <w:tcPr>
            <w:tcW w:w="353" w:type="pct"/>
          </w:tcPr>
          <w:p w14:paraId="4B1DD89E" w14:textId="77777777" w:rsidR="00E275F1" w:rsidRPr="00B62E8F" w:rsidRDefault="00E275F1" w:rsidP="00DB3FFB">
            <w:pPr>
              <w:pStyle w:val="af"/>
              <w:widowControl w:val="0"/>
              <w:numPr>
                <w:ilvl w:val="0"/>
                <w:numId w:val="41"/>
              </w:numPr>
              <w:ind w:left="29" w:firstLine="0"/>
              <w:jc w:val="center"/>
            </w:pPr>
          </w:p>
        </w:tc>
        <w:tc>
          <w:tcPr>
            <w:tcW w:w="3833" w:type="pct"/>
          </w:tcPr>
          <w:p w14:paraId="530BF126" w14:textId="77777777" w:rsidR="00E275F1" w:rsidRPr="00B62E8F" w:rsidRDefault="00E275F1" w:rsidP="00DB3FFB">
            <w:pPr>
              <w:widowControl w:val="0"/>
              <w:jc w:val="both"/>
              <w:rPr>
                <w:sz w:val="24"/>
                <w:szCs w:val="24"/>
              </w:rPr>
            </w:pPr>
            <w:r w:rsidRPr="00B62E8F">
              <w:rPr>
                <w:sz w:val="24"/>
                <w:szCs w:val="24"/>
              </w:rPr>
              <w:t>01 Продукция и услуги сельского хозяйства и охоты</w:t>
            </w:r>
          </w:p>
        </w:tc>
        <w:tc>
          <w:tcPr>
            <w:tcW w:w="814" w:type="pct"/>
            <w:vMerge w:val="restart"/>
          </w:tcPr>
          <w:p w14:paraId="0C2F3126" w14:textId="77777777" w:rsidR="00E275F1" w:rsidRPr="00B62E8F" w:rsidRDefault="00E275F1" w:rsidP="00DB3FFB">
            <w:pPr>
              <w:widowControl w:val="0"/>
              <w:jc w:val="both"/>
              <w:rPr>
                <w:sz w:val="24"/>
                <w:szCs w:val="24"/>
              </w:rPr>
            </w:pPr>
            <w:r w:rsidRPr="00B62E8F">
              <w:rPr>
                <w:sz w:val="24"/>
                <w:szCs w:val="24"/>
              </w:rPr>
              <w:t>не позднее 90 (девяносто) дней с даты подписания Заказчиком документа о приемке товара (работы, услуги)</w:t>
            </w:r>
          </w:p>
        </w:tc>
      </w:tr>
      <w:tr w:rsidR="00E275F1" w:rsidRPr="00B62E8F" w14:paraId="5AD4682A" w14:textId="77777777" w:rsidTr="00E275F1">
        <w:tc>
          <w:tcPr>
            <w:tcW w:w="353" w:type="pct"/>
          </w:tcPr>
          <w:p w14:paraId="240CF9AC" w14:textId="77777777" w:rsidR="00E275F1" w:rsidRPr="00B62E8F" w:rsidRDefault="00E275F1" w:rsidP="00DB3FFB">
            <w:pPr>
              <w:pStyle w:val="af"/>
              <w:widowControl w:val="0"/>
              <w:numPr>
                <w:ilvl w:val="0"/>
                <w:numId w:val="41"/>
              </w:numPr>
              <w:ind w:left="29" w:firstLine="0"/>
              <w:jc w:val="center"/>
            </w:pPr>
          </w:p>
        </w:tc>
        <w:tc>
          <w:tcPr>
            <w:tcW w:w="3833" w:type="pct"/>
          </w:tcPr>
          <w:p w14:paraId="20D31121" w14:textId="77777777" w:rsidR="00E275F1" w:rsidRPr="00B62E8F" w:rsidRDefault="00E275F1" w:rsidP="00DB3FFB">
            <w:pPr>
              <w:widowControl w:val="0"/>
              <w:jc w:val="both"/>
              <w:rPr>
                <w:sz w:val="24"/>
                <w:szCs w:val="24"/>
              </w:rPr>
            </w:pPr>
            <w:r w:rsidRPr="00B62E8F">
              <w:rPr>
                <w:sz w:val="24"/>
                <w:szCs w:val="24"/>
              </w:rPr>
              <w:t>02 Продукция лесоводства, лесозаготовок и связанные с этим услуги</w:t>
            </w:r>
          </w:p>
        </w:tc>
        <w:tc>
          <w:tcPr>
            <w:tcW w:w="814" w:type="pct"/>
            <w:vMerge/>
          </w:tcPr>
          <w:p w14:paraId="5C44EA11" w14:textId="77777777" w:rsidR="00E275F1" w:rsidRPr="00B62E8F" w:rsidRDefault="00E275F1" w:rsidP="00DB3FFB">
            <w:pPr>
              <w:widowControl w:val="0"/>
              <w:jc w:val="both"/>
              <w:rPr>
                <w:sz w:val="24"/>
                <w:szCs w:val="24"/>
              </w:rPr>
            </w:pPr>
          </w:p>
        </w:tc>
      </w:tr>
      <w:tr w:rsidR="00E275F1" w:rsidRPr="00B62E8F" w14:paraId="2D5884B5" w14:textId="77777777" w:rsidTr="00E275F1">
        <w:tc>
          <w:tcPr>
            <w:tcW w:w="353" w:type="pct"/>
          </w:tcPr>
          <w:p w14:paraId="21ACF2DE" w14:textId="77777777" w:rsidR="00E275F1" w:rsidRPr="00B62E8F" w:rsidRDefault="00E275F1" w:rsidP="00DB3FFB">
            <w:pPr>
              <w:pStyle w:val="af"/>
              <w:widowControl w:val="0"/>
              <w:numPr>
                <w:ilvl w:val="0"/>
                <w:numId w:val="41"/>
              </w:numPr>
              <w:ind w:left="29" w:firstLine="0"/>
              <w:jc w:val="center"/>
            </w:pPr>
          </w:p>
        </w:tc>
        <w:tc>
          <w:tcPr>
            <w:tcW w:w="3833" w:type="pct"/>
          </w:tcPr>
          <w:p w14:paraId="02EDFFCD" w14:textId="77777777" w:rsidR="00E275F1" w:rsidRPr="00B62E8F" w:rsidRDefault="00E275F1" w:rsidP="00DB3FFB">
            <w:pPr>
              <w:widowControl w:val="0"/>
              <w:jc w:val="both"/>
              <w:rPr>
                <w:sz w:val="24"/>
                <w:szCs w:val="24"/>
              </w:rPr>
            </w:pPr>
            <w:r w:rsidRPr="00B62E8F">
              <w:rPr>
                <w:sz w:val="24"/>
                <w:szCs w:val="24"/>
              </w:rPr>
              <w:t>03 Рыба и прочая продукция рыболовства и рыбоводства; услуги, связанные с рыболовством и рыбоводством</w:t>
            </w:r>
          </w:p>
        </w:tc>
        <w:tc>
          <w:tcPr>
            <w:tcW w:w="814" w:type="pct"/>
            <w:vMerge/>
          </w:tcPr>
          <w:p w14:paraId="7F7B0415" w14:textId="77777777" w:rsidR="00E275F1" w:rsidRPr="00B62E8F" w:rsidRDefault="00E275F1" w:rsidP="00DB3FFB">
            <w:pPr>
              <w:widowControl w:val="0"/>
              <w:jc w:val="both"/>
              <w:rPr>
                <w:sz w:val="24"/>
                <w:szCs w:val="24"/>
              </w:rPr>
            </w:pPr>
          </w:p>
        </w:tc>
      </w:tr>
      <w:tr w:rsidR="00E275F1" w:rsidRPr="00B62E8F" w14:paraId="100588CA" w14:textId="77777777" w:rsidTr="00E275F1">
        <w:tc>
          <w:tcPr>
            <w:tcW w:w="353" w:type="pct"/>
          </w:tcPr>
          <w:p w14:paraId="37E7CD86" w14:textId="77777777" w:rsidR="00E275F1" w:rsidRPr="00B62E8F" w:rsidRDefault="00E275F1" w:rsidP="00DB3FFB">
            <w:pPr>
              <w:pStyle w:val="af"/>
              <w:widowControl w:val="0"/>
              <w:numPr>
                <w:ilvl w:val="0"/>
                <w:numId w:val="41"/>
              </w:numPr>
              <w:ind w:left="29" w:firstLine="0"/>
              <w:jc w:val="center"/>
            </w:pPr>
          </w:p>
        </w:tc>
        <w:tc>
          <w:tcPr>
            <w:tcW w:w="3833" w:type="pct"/>
          </w:tcPr>
          <w:p w14:paraId="52C4693E" w14:textId="77777777" w:rsidR="00E275F1" w:rsidRPr="00B62E8F" w:rsidRDefault="00E275F1" w:rsidP="00DB3FFB">
            <w:pPr>
              <w:widowControl w:val="0"/>
              <w:jc w:val="both"/>
              <w:rPr>
                <w:sz w:val="24"/>
                <w:szCs w:val="24"/>
              </w:rPr>
            </w:pPr>
            <w:r w:rsidRPr="00B62E8F">
              <w:rPr>
                <w:sz w:val="24"/>
                <w:szCs w:val="24"/>
              </w:rPr>
              <w:t>05 Уголь</w:t>
            </w:r>
          </w:p>
        </w:tc>
        <w:tc>
          <w:tcPr>
            <w:tcW w:w="814" w:type="pct"/>
            <w:vMerge/>
          </w:tcPr>
          <w:p w14:paraId="54064803" w14:textId="77777777" w:rsidR="00E275F1" w:rsidRPr="00B62E8F" w:rsidRDefault="00E275F1" w:rsidP="00DB3FFB">
            <w:pPr>
              <w:widowControl w:val="0"/>
              <w:jc w:val="both"/>
              <w:rPr>
                <w:sz w:val="24"/>
                <w:szCs w:val="24"/>
              </w:rPr>
            </w:pPr>
          </w:p>
        </w:tc>
      </w:tr>
      <w:tr w:rsidR="00E275F1" w:rsidRPr="00B62E8F" w14:paraId="281377DD" w14:textId="77777777" w:rsidTr="00E275F1">
        <w:tc>
          <w:tcPr>
            <w:tcW w:w="353" w:type="pct"/>
          </w:tcPr>
          <w:p w14:paraId="3F5D5DDD" w14:textId="77777777" w:rsidR="00E275F1" w:rsidRPr="00B62E8F" w:rsidRDefault="00E275F1" w:rsidP="00DB3FFB">
            <w:pPr>
              <w:pStyle w:val="af"/>
              <w:widowControl w:val="0"/>
              <w:numPr>
                <w:ilvl w:val="0"/>
                <w:numId w:val="41"/>
              </w:numPr>
              <w:ind w:left="29" w:firstLine="0"/>
              <w:jc w:val="center"/>
            </w:pPr>
          </w:p>
        </w:tc>
        <w:tc>
          <w:tcPr>
            <w:tcW w:w="3833" w:type="pct"/>
          </w:tcPr>
          <w:p w14:paraId="7BE6AEC3" w14:textId="77777777" w:rsidR="00E275F1" w:rsidRPr="00B62E8F" w:rsidRDefault="00E275F1" w:rsidP="00DB3FFB">
            <w:pPr>
              <w:widowControl w:val="0"/>
              <w:jc w:val="both"/>
              <w:rPr>
                <w:sz w:val="24"/>
                <w:szCs w:val="24"/>
              </w:rPr>
            </w:pPr>
            <w:r w:rsidRPr="00B62E8F">
              <w:rPr>
                <w:sz w:val="24"/>
                <w:szCs w:val="24"/>
              </w:rPr>
              <w:t>06 Нефть и газ природный</w:t>
            </w:r>
          </w:p>
        </w:tc>
        <w:tc>
          <w:tcPr>
            <w:tcW w:w="814" w:type="pct"/>
            <w:vMerge/>
          </w:tcPr>
          <w:p w14:paraId="5BCB79FB" w14:textId="77777777" w:rsidR="00E275F1" w:rsidRPr="00B62E8F" w:rsidRDefault="00E275F1" w:rsidP="00DB3FFB">
            <w:pPr>
              <w:widowControl w:val="0"/>
              <w:jc w:val="both"/>
              <w:rPr>
                <w:sz w:val="24"/>
                <w:szCs w:val="24"/>
              </w:rPr>
            </w:pPr>
          </w:p>
        </w:tc>
      </w:tr>
      <w:tr w:rsidR="00E275F1" w:rsidRPr="00B62E8F" w14:paraId="53AAD5E6" w14:textId="77777777" w:rsidTr="00E275F1">
        <w:tc>
          <w:tcPr>
            <w:tcW w:w="353" w:type="pct"/>
          </w:tcPr>
          <w:p w14:paraId="0DEA1F6C" w14:textId="77777777" w:rsidR="00E275F1" w:rsidRPr="00B62E8F" w:rsidRDefault="00E275F1" w:rsidP="00DB3FFB">
            <w:pPr>
              <w:pStyle w:val="af"/>
              <w:widowControl w:val="0"/>
              <w:numPr>
                <w:ilvl w:val="0"/>
                <w:numId w:val="41"/>
              </w:numPr>
              <w:ind w:left="29" w:firstLine="0"/>
              <w:jc w:val="center"/>
            </w:pPr>
          </w:p>
        </w:tc>
        <w:tc>
          <w:tcPr>
            <w:tcW w:w="3833" w:type="pct"/>
          </w:tcPr>
          <w:p w14:paraId="69C4264F" w14:textId="77777777" w:rsidR="00E275F1" w:rsidRPr="00B62E8F" w:rsidRDefault="00E275F1" w:rsidP="00DB3FFB">
            <w:pPr>
              <w:widowControl w:val="0"/>
              <w:jc w:val="both"/>
              <w:rPr>
                <w:sz w:val="24"/>
                <w:szCs w:val="24"/>
              </w:rPr>
            </w:pPr>
            <w:r w:rsidRPr="00B62E8F">
              <w:rPr>
                <w:sz w:val="24"/>
                <w:szCs w:val="24"/>
              </w:rPr>
              <w:t>07 Руды металлические</w:t>
            </w:r>
          </w:p>
        </w:tc>
        <w:tc>
          <w:tcPr>
            <w:tcW w:w="814" w:type="pct"/>
            <w:vMerge/>
          </w:tcPr>
          <w:p w14:paraId="24FE87C2" w14:textId="77777777" w:rsidR="00E275F1" w:rsidRPr="00B62E8F" w:rsidRDefault="00E275F1" w:rsidP="00DB3FFB">
            <w:pPr>
              <w:widowControl w:val="0"/>
              <w:jc w:val="both"/>
              <w:rPr>
                <w:sz w:val="24"/>
                <w:szCs w:val="24"/>
              </w:rPr>
            </w:pPr>
          </w:p>
        </w:tc>
      </w:tr>
      <w:tr w:rsidR="00E275F1" w:rsidRPr="00B62E8F" w14:paraId="56D29841" w14:textId="77777777" w:rsidTr="00E275F1">
        <w:tc>
          <w:tcPr>
            <w:tcW w:w="353" w:type="pct"/>
          </w:tcPr>
          <w:p w14:paraId="5BDCA9C7" w14:textId="77777777" w:rsidR="00E275F1" w:rsidRPr="00B62E8F" w:rsidRDefault="00E275F1" w:rsidP="00DB3FFB">
            <w:pPr>
              <w:pStyle w:val="af"/>
              <w:widowControl w:val="0"/>
              <w:numPr>
                <w:ilvl w:val="0"/>
                <w:numId w:val="41"/>
              </w:numPr>
              <w:ind w:left="29" w:firstLine="0"/>
              <w:jc w:val="center"/>
            </w:pPr>
          </w:p>
        </w:tc>
        <w:tc>
          <w:tcPr>
            <w:tcW w:w="3833" w:type="pct"/>
          </w:tcPr>
          <w:p w14:paraId="3B6A0D3C" w14:textId="77777777" w:rsidR="00E275F1" w:rsidRPr="00B62E8F" w:rsidRDefault="00E275F1" w:rsidP="00DB3FFB">
            <w:pPr>
              <w:widowControl w:val="0"/>
              <w:jc w:val="both"/>
              <w:rPr>
                <w:sz w:val="24"/>
                <w:szCs w:val="24"/>
              </w:rPr>
            </w:pPr>
            <w:r w:rsidRPr="00B62E8F">
              <w:rPr>
                <w:sz w:val="24"/>
                <w:szCs w:val="24"/>
              </w:rPr>
              <w:t>08 Продукция горнодобывающих производств прочая</w:t>
            </w:r>
          </w:p>
        </w:tc>
        <w:tc>
          <w:tcPr>
            <w:tcW w:w="814" w:type="pct"/>
            <w:vMerge/>
          </w:tcPr>
          <w:p w14:paraId="6E8A9DBF" w14:textId="77777777" w:rsidR="00E275F1" w:rsidRPr="00B62E8F" w:rsidRDefault="00E275F1" w:rsidP="00DB3FFB">
            <w:pPr>
              <w:widowControl w:val="0"/>
              <w:jc w:val="both"/>
              <w:rPr>
                <w:sz w:val="24"/>
                <w:szCs w:val="24"/>
              </w:rPr>
            </w:pPr>
          </w:p>
        </w:tc>
      </w:tr>
      <w:tr w:rsidR="00E275F1" w:rsidRPr="00B62E8F" w14:paraId="28D99CBD" w14:textId="77777777" w:rsidTr="00E275F1">
        <w:tc>
          <w:tcPr>
            <w:tcW w:w="353" w:type="pct"/>
          </w:tcPr>
          <w:p w14:paraId="6827D6CB" w14:textId="77777777" w:rsidR="00E275F1" w:rsidRPr="00B62E8F" w:rsidRDefault="00E275F1" w:rsidP="00DB3FFB">
            <w:pPr>
              <w:pStyle w:val="af"/>
              <w:widowControl w:val="0"/>
              <w:numPr>
                <w:ilvl w:val="0"/>
                <w:numId w:val="41"/>
              </w:numPr>
              <w:ind w:left="29" w:firstLine="0"/>
              <w:jc w:val="center"/>
            </w:pPr>
          </w:p>
        </w:tc>
        <w:tc>
          <w:tcPr>
            <w:tcW w:w="3833" w:type="pct"/>
          </w:tcPr>
          <w:p w14:paraId="5B681A23" w14:textId="77777777" w:rsidR="00E275F1" w:rsidRPr="00B62E8F" w:rsidRDefault="00E275F1" w:rsidP="00DB3FFB">
            <w:pPr>
              <w:widowControl w:val="0"/>
              <w:jc w:val="both"/>
              <w:rPr>
                <w:sz w:val="24"/>
                <w:szCs w:val="24"/>
              </w:rPr>
            </w:pPr>
            <w:r w:rsidRPr="00B62E8F">
              <w:rPr>
                <w:sz w:val="24"/>
                <w:szCs w:val="24"/>
              </w:rPr>
              <w:t>09 Услуги в области добычи полезных ископаемых</w:t>
            </w:r>
          </w:p>
        </w:tc>
        <w:tc>
          <w:tcPr>
            <w:tcW w:w="814" w:type="pct"/>
            <w:vMerge/>
          </w:tcPr>
          <w:p w14:paraId="43BF9C3D" w14:textId="77777777" w:rsidR="00E275F1" w:rsidRPr="00B62E8F" w:rsidRDefault="00E275F1" w:rsidP="00DB3FFB">
            <w:pPr>
              <w:widowControl w:val="0"/>
              <w:jc w:val="both"/>
              <w:rPr>
                <w:sz w:val="24"/>
                <w:szCs w:val="24"/>
              </w:rPr>
            </w:pPr>
          </w:p>
        </w:tc>
      </w:tr>
      <w:tr w:rsidR="00E275F1" w:rsidRPr="00B62E8F" w14:paraId="38393063" w14:textId="77777777" w:rsidTr="00E275F1">
        <w:tc>
          <w:tcPr>
            <w:tcW w:w="353" w:type="pct"/>
          </w:tcPr>
          <w:p w14:paraId="3F5ECA90" w14:textId="77777777" w:rsidR="00E275F1" w:rsidRPr="00B62E8F" w:rsidRDefault="00E275F1" w:rsidP="00DB3FFB">
            <w:pPr>
              <w:pStyle w:val="af"/>
              <w:widowControl w:val="0"/>
              <w:numPr>
                <w:ilvl w:val="0"/>
                <w:numId w:val="41"/>
              </w:numPr>
              <w:ind w:left="29" w:firstLine="0"/>
              <w:jc w:val="center"/>
            </w:pPr>
          </w:p>
        </w:tc>
        <w:tc>
          <w:tcPr>
            <w:tcW w:w="3833" w:type="pct"/>
          </w:tcPr>
          <w:p w14:paraId="328DD03A" w14:textId="77777777" w:rsidR="00E275F1" w:rsidRPr="00B62E8F" w:rsidRDefault="00E275F1" w:rsidP="00DB3FFB">
            <w:pPr>
              <w:widowControl w:val="0"/>
              <w:jc w:val="both"/>
              <w:rPr>
                <w:sz w:val="24"/>
                <w:szCs w:val="24"/>
              </w:rPr>
            </w:pPr>
            <w:r w:rsidRPr="00B62E8F">
              <w:rPr>
                <w:sz w:val="24"/>
                <w:szCs w:val="24"/>
              </w:rPr>
              <w:t>10 Продукты пищевые</w:t>
            </w:r>
          </w:p>
        </w:tc>
        <w:tc>
          <w:tcPr>
            <w:tcW w:w="814" w:type="pct"/>
            <w:vMerge/>
          </w:tcPr>
          <w:p w14:paraId="057A19B7" w14:textId="77777777" w:rsidR="00E275F1" w:rsidRPr="00B62E8F" w:rsidRDefault="00E275F1" w:rsidP="00DB3FFB">
            <w:pPr>
              <w:widowControl w:val="0"/>
              <w:jc w:val="both"/>
              <w:rPr>
                <w:sz w:val="24"/>
                <w:szCs w:val="24"/>
              </w:rPr>
            </w:pPr>
          </w:p>
        </w:tc>
      </w:tr>
      <w:tr w:rsidR="00E275F1" w:rsidRPr="00B62E8F" w14:paraId="0FCD3A7E" w14:textId="77777777" w:rsidTr="00E275F1">
        <w:tc>
          <w:tcPr>
            <w:tcW w:w="353" w:type="pct"/>
          </w:tcPr>
          <w:p w14:paraId="05021492" w14:textId="77777777" w:rsidR="00E275F1" w:rsidRPr="00B62E8F" w:rsidRDefault="00E275F1" w:rsidP="00DB3FFB">
            <w:pPr>
              <w:pStyle w:val="af"/>
              <w:widowControl w:val="0"/>
              <w:numPr>
                <w:ilvl w:val="0"/>
                <w:numId w:val="41"/>
              </w:numPr>
              <w:ind w:left="29" w:firstLine="0"/>
              <w:jc w:val="center"/>
            </w:pPr>
          </w:p>
        </w:tc>
        <w:tc>
          <w:tcPr>
            <w:tcW w:w="3833" w:type="pct"/>
          </w:tcPr>
          <w:p w14:paraId="3BDBC6E8" w14:textId="77777777" w:rsidR="00A3292C" w:rsidRPr="00B62E8F" w:rsidRDefault="00E275F1" w:rsidP="00DB3FFB">
            <w:pPr>
              <w:widowControl w:val="0"/>
              <w:jc w:val="both"/>
              <w:rPr>
                <w:sz w:val="24"/>
                <w:szCs w:val="24"/>
              </w:rPr>
            </w:pPr>
            <w:r w:rsidRPr="00B62E8F">
              <w:rPr>
                <w:sz w:val="24"/>
                <w:szCs w:val="24"/>
              </w:rPr>
              <w:t>11 Напитки</w:t>
            </w:r>
            <w:r w:rsidR="00A3292C" w:rsidRPr="00B62E8F">
              <w:rPr>
                <w:sz w:val="24"/>
                <w:szCs w:val="24"/>
              </w:rPr>
              <w:t xml:space="preserve"> </w:t>
            </w:r>
          </w:p>
          <w:p w14:paraId="796A9003" w14:textId="77777777" w:rsidR="009F2F3F" w:rsidRPr="00B62E8F" w:rsidRDefault="00A3292C" w:rsidP="00DB3FFB">
            <w:pPr>
              <w:widowControl w:val="0"/>
              <w:ind w:firstLine="683"/>
              <w:jc w:val="both"/>
              <w:rPr>
                <w:sz w:val="24"/>
                <w:szCs w:val="24"/>
              </w:rPr>
            </w:pPr>
            <w:r w:rsidRPr="00B62E8F">
              <w:rPr>
                <w:sz w:val="24"/>
                <w:szCs w:val="24"/>
              </w:rPr>
              <w:t xml:space="preserve">за исключением: </w:t>
            </w:r>
          </w:p>
          <w:p w14:paraId="0823CC36" w14:textId="77777777" w:rsidR="00E275F1" w:rsidRPr="00B62E8F" w:rsidRDefault="00A3292C" w:rsidP="00DB3FFB">
            <w:pPr>
              <w:widowControl w:val="0"/>
              <w:jc w:val="both"/>
              <w:rPr>
                <w:sz w:val="24"/>
                <w:szCs w:val="24"/>
              </w:rPr>
            </w:pPr>
            <w:r w:rsidRPr="00B62E8F">
              <w:rPr>
                <w:sz w:val="24"/>
                <w:szCs w:val="24"/>
              </w:rPr>
              <w:t>11.07.11.110</w:t>
            </w:r>
            <w:r w:rsidR="009F2F3F" w:rsidRPr="00B62E8F">
              <w:rPr>
                <w:sz w:val="24"/>
                <w:szCs w:val="24"/>
              </w:rPr>
              <w:t xml:space="preserve"> </w:t>
            </w:r>
            <w:r w:rsidRPr="00B62E8F">
              <w:rPr>
                <w:sz w:val="24"/>
                <w:szCs w:val="24"/>
              </w:rPr>
              <w:t>Воды минеральные природные упакованные</w:t>
            </w:r>
          </w:p>
        </w:tc>
        <w:tc>
          <w:tcPr>
            <w:tcW w:w="814" w:type="pct"/>
            <w:vMerge/>
          </w:tcPr>
          <w:p w14:paraId="605DF6AD" w14:textId="77777777" w:rsidR="00E275F1" w:rsidRPr="00B62E8F" w:rsidRDefault="00E275F1" w:rsidP="00DB3FFB">
            <w:pPr>
              <w:widowControl w:val="0"/>
              <w:jc w:val="both"/>
              <w:rPr>
                <w:sz w:val="24"/>
                <w:szCs w:val="24"/>
              </w:rPr>
            </w:pPr>
          </w:p>
        </w:tc>
      </w:tr>
      <w:tr w:rsidR="00E275F1" w:rsidRPr="00B62E8F" w14:paraId="0766E2C4" w14:textId="77777777" w:rsidTr="00E275F1">
        <w:tc>
          <w:tcPr>
            <w:tcW w:w="353" w:type="pct"/>
          </w:tcPr>
          <w:p w14:paraId="4F49BFFA" w14:textId="77777777" w:rsidR="00E275F1" w:rsidRPr="00B62E8F" w:rsidRDefault="00E275F1" w:rsidP="00DB3FFB">
            <w:pPr>
              <w:pStyle w:val="af"/>
              <w:widowControl w:val="0"/>
              <w:numPr>
                <w:ilvl w:val="0"/>
                <w:numId w:val="41"/>
              </w:numPr>
              <w:ind w:left="29" w:firstLine="0"/>
              <w:jc w:val="center"/>
            </w:pPr>
          </w:p>
        </w:tc>
        <w:tc>
          <w:tcPr>
            <w:tcW w:w="3833" w:type="pct"/>
          </w:tcPr>
          <w:p w14:paraId="5B56A93E" w14:textId="77777777" w:rsidR="00E275F1" w:rsidRPr="00B62E8F" w:rsidRDefault="00E275F1" w:rsidP="00DB3FFB">
            <w:pPr>
              <w:widowControl w:val="0"/>
              <w:jc w:val="both"/>
              <w:rPr>
                <w:sz w:val="24"/>
                <w:szCs w:val="24"/>
              </w:rPr>
            </w:pPr>
            <w:r w:rsidRPr="00B62E8F">
              <w:rPr>
                <w:sz w:val="24"/>
                <w:szCs w:val="24"/>
              </w:rPr>
              <w:t>12 Изделия табачные</w:t>
            </w:r>
          </w:p>
        </w:tc>
        <w:tc>
          <w:tcPr>
            <w:tcW w:w="814" w:type="pct"/>
            <w:vMerge/>
          </w:tcPr>
          <w:p w14:paraId="26A79E0B" w14:textId="77777777" w:rsidR="00E275F1" w:rsidRPr="00B62E8F" w:rsidRDefault="00E275F1" w:rsidP="00DB3FFB">
            <w:pPr>
              <w:widowControl w:val="0"/>
              <w:jc w:val="both"/>
              <w:rPr>
                <w:sz w:val="24"/>
                <w:szCs w:val="24"/>
              </w:rPr>
            </w:pPr>
          </w:p>
        </w:tc>
      </w:tr>
      <w:tr w:rsidR="00E275F1" w:rsidRPr="00B62E8F" w14:paraId="37CC8E48" w14:textId="77777777" w:rsidTr="00E275F1">
        <w:tc>
          <w:tcPr>
            <w:tcW w:w="353" w:type="pct"/>
          </w:tcPr>
          <w:p w14:paraId="111639B8" w14:textId="77777777" w:rsidR="00E275F1" w:rsidRPr="00B62E8F" w:rsidRDefault="00E275F1" w:rsidP="00DB3FFB">
            <w:pPr>
              <w:pStyle w:val="af"/>
              <w:widowControl w:val="0"/>
              <w:numPr>
                <w:ilvl w:val="0"/>
                <w:numId w:val="41"/>
              </w:numPr>
              <w:ind w:left="29" w:firstLine="0"/>
              <w:jc w:val="center"/>
            </w:pPr>
          </w:p>
        </w:tc>
        <w:tc>
          <w:tcPr>
            <w:tcW w:w="3833" w:type="pct"/>
          </w:tcPr>
          <w:p w14:paraId="1CB10A62" w14:textId="77777777" w:rsidR="00E275F1" w:rsidRPr="00B62E8F" w:rsidRDefault="00E275F1" w:rsidP="00DB3FFB">
            <w:pPr>
              <w:widowControl w:val="0"/>
              <w:jc w:val="both"/>
              <w:rPr>
                <w:sz w:val="24"/>
                <w:szCs w:val="24"/>
              </w:rPr>
            </w:pPr>
            <w:r w:rsidRPr="00B62E8F">
              <w:rPr>
                <w:sz w:val="24"/>
                <w:szCs w:val="24"/>
              </w:rPr>
              <w:t>13 Текстиль и изделия текстильные</w:t>
            </w:r>
          </w:p>
        </w:tc>
        <w:tc>
          <w:tcPr>
            <w:tcW w:w="814" w:type="pct"/>
            <w:vMerge/>
          </w:tcPr>
          <w:p w14:paraId="4EE81077" w14:textId="77777777" w:rsidR="00E275F1" w:rsidRPr="00B62E8F" w:rsidRDefault="00E275F1" w:rsidP="00DB3FFB">
            <w:pPr>
              <w:widowControl w:val="0"/>
              <w:jc w:val="both"/>
              <w:rPr>
                <w:sz w:val="24"/>
                <w:szCs w:val="24"/>
              </w:rPr>
            </w:pPr>
          </w:p>
        </w:tc>
      </w:tr>
      <w:tr w:rsidR="00E275F1" w:rsidRPr="00B62E8F" w14:paraId="795B4745" w14:textId="77777777" w:rsidTr="00E275F1">
        <w:tc>
          <w:tcPr>
            <w:tcW w:w="353" w:type="pct"/>
          </w:tcPr>
          <w:p w14:paraId="3D7B2CF5" w14:textId="77777777" w:rsidR="00E275F1" w:rsidRPr="00B62E8F" w:rsidRDefault="00E275F1" w:rsidP="00DB3FFB">
            <w:pPr>
              <w:pStyle w:val="af"/>
              <w:widowControl w:val="0"/>
              <w:numPr>
                <w:ilvl w:val="0"/>
                <w:numId w:val="41"/>
              </w:numPr>
              <w:ind w:left="29" w:firstLine="0"/>
              <w:jc w:val="center"/>
            </w:pPr>
          </w:p>
        </w:tc>
        <w:tc>
          <w:tcPr>
            <w:tcW w:w="3833" w:type="pct"/>
          </w:tcPr>
          <w:p w14:paraId="397893D0" w14:textId="77777777" w:rsidR="00E275F1" w:rsidRPr="00B62E8F" w:rsidRDefault="00E275F1" w:rsidP="00DB3FFB">
            <w:pPr>
              <w:widowControl w:val="0"/>
              <w:jc w:val="both"/>
              <w:rPr>
                <w:sz w:val="24"/>
                <w:szCs w:val="24"/>
              </w:rPr>
            </w:pPr>
            <w:r w:rsidRPr="00B62E8F">
              <w:rPr>
                <w:sz w:val="24"/>
                <w:szCs w:val="24"/>
              </w:rPr>
              <w:t>14 Одежда</w:t>
            </w:r>
          </w:p>
          <w:p w14:paraId="61CB601D" w14:textId="77777777" w:rsidR="009F2F3F" w:rsidRPr="00B62E8F" w:rsidRDefault="009F2F3F" w:rsidP="00DB3FFB">
            <w:pPr>
              <w:widowControl w:val="0"/>
              <w:ind w:firstLine="683"/>
              <w:jc w:val="both"/>
              <w:rPr>
                <w:sz w:val="24"/>
                <w:szCs w:val="24"/>
              </w:rPr>
            </w:pPr>
            <w:r w:rsidRPr="00B62E8F">
              <w:rPr>
                <w:sz w:val="24"/>
                <w:szCs w:val="24"/>
              </w:rPr>
              <w:t xml:space="preserve">за исключением: </w:t>
            </w:r>
          </w:p>
          <w:p w14:paraId="5233124C" w14:textId="77777777" w:rsidR="009F2F3F" w:rsidRPr="00B62E8F" w:rsidRDefault="009F2F3F" w:rsidP="00DB3FFB">
            <w:pPr>
              <w:widowControl w:val="0"/>
              <w:jc w:val="both"/>
              <w:rPr>
                <w:sz w:val="24"/>
                <w:szCs w:val="24"/>
              </w:rPr>
            </w:pPr>
            <w:r w:rsidRPr="00B62E8F">
              <w:rPr>
                <w:sz w:val="24"/>
                <w:szCs w:val="24"/>
              </w:rPr>
              <w:t>14.12 Спецодежда</w:t>
            </w:r>
          </w:p>
          <w:p w14:paraId="0C51DEAE" w14:textId="77777777" w:rsidR="00B97335" w:rsidRPr="00B62E8F" w:rsidRDefault="00B97335" w:rsidP="00DB3FFB">
            <w:pPr>
              <w:widowControl w:val="0"/>
              <w:jc w:val="both"/>
              <w:rPr>
                <w:sz w:val="24"/>
                <w:szCs w:val="24"/>
              </w:rPr>
            </w:pPr>
            <w:r w:rsidRPr="00B62E8F">
              <w:rPr>
                <w:sz w:val="24"/>
                <w:szCs w:val="24"/>
              </w:rPr>
              <w:t>14.20.10.633</w:t>
            </w:r>
            <w:r w:rsidRPr="00B62E8F">
              <w:rPr>
                <w:sz w:val="24"/>
                <w:szCs w:val="24"/>
              </w:rPr>
              <w:tab/>
              <w:t>Муфты</w:t>
            </w:r>
          </w:p>
        </w:tc>
        <w:tc>
          <w:tcPr>
            <w:tcW w:w="814" w:type="pct"/>
            <w:vMerge/>
          </w:tcPr>
          <w:p w14:paraId="3BD8705C" w14:textId="77777777" w:rsidR="00E275F1" w:rsidRPr="00B62E8F" w:rsidRDefault="00E275F1" w:rsidP="00DB3FFB">
            <w:pPr>
              <w:widowControl w:val="0"/>
              <w:jc w:val="both"/>
              <w:rPr>
                <w:sz w:val="24"/>
                <w:szCs w:val="24"/>
              </w:rPr>
            </w:pPr>
          </w:p>
        </w:tc>
      </w:tr>
      <w:tr w:rsidR="00E275F1" w:rsidRPr="00B62E8F" w14:paraId="7C497623" w14:textId="77777777" w:rsidTr="00E275F1">
        <w:tc>
          <w:tcPr>
            <w:tcW w:w="353" w:type="pct"/>
          </w:tcPr>
          <w:p w14:paraId="3DCA17B4" w14:textId="77777777" w:rsidR="00E275F1" w:rsidRPr="00B62E8F" w:rsidRDefault="00E275F1" w:rsidP="00DB3FFB">
            <w:pPr>
              <w:pStyle w:val="af"/>
              <w:widowControl w:val="0"/>
              <w:numPr>
                <w:ilvl w:val="0"/>
                <w:numId w:val="41"/>
              </w:numPr>
              <w:ind w:left="29" w:firstLine="0"/>
              <w:jc w:val="center"/>
            </w:pPr>
          </w:p>
        </w:tc>
        <w:tc>
          <w:tcPr>
            <w:tcW w:w="3833" w:type="pct"/>
          </w:tcPr>
          <w:p w14:paraId="0CFC3520" w14:textId="77777777" w:rsidR="00E275F1" w:rsidRPr="00B62E8F" w:rsidRDefault="00E275F1" w:rsidP="00DB3FFB">
            <w:pPr>
              <w:widowControl w:val="0"/>
              <w:jc w:val="both"/>
              <w:rPr>
                <w:sz w:val="24"/>
                <w:szCs w:val="24"/>
              </w:rPr>
            </w:pPr>
            <w:r w:rsidRPr="00B62E8F">
              <w:rPr>
                <w:sz w:val="24"/>
                <w:szCs w:val="24"/>
              </w:rPr>
              <w:t>15 Кожа и изделия из кожи</w:t>
            </w:r>
          </w:p>
        </w:tc>
        <w:tc>
          <w:tcPr>
            <w:tcW w:w="814" w:type="pct"/>
            <w:vMerge/>
          </w:tcPr>
          <w:p w14:paraId="428ED335" w14:textId="77777777" w:rsidR="00E275F1" w:rsidRPr="00B62E8F" w:rsidRDefault="00E275F1" w:rsidP="00DB3FFB">
            <w:pPr>
              <w:widowControl w:val="0"/>
              <w:jc w:val="both"/>
              <w:rPr>
                <w:sz w:val="24"/>
                <w:szCs w:val="24"/>
              </w:rPr>
            </w:pPr>
          </w:p>
        </w:tc>
      </w:tr>
      <w:tr w:rsidR="00E275F1" w:rsidRPr="00B62E8F" w14:paraId="1A1F8A5F" w14:textId="77777777" w:rsidTr="00E275F1">
        <w:tc>
          <w:tcPr>
            <w:tcW w:w="353" w:type="pct"/>
          </w:tcPr>
          <w:p w14:paraId="29460D69" w14:textId="77777777" w:rsidR="00E275F1" w:rsidRPr="00B62E8F" w:rsidRDefault="00E275F1" w:rsidP="00DB3FFB">
            <w:pPr>
              <w:pStyle w:val="af"/>
              <w:widowControl w:val="0"/>
              <w:numPr>
                <w:ilvl w:val="0"/>
                <w:numId w:val="41"/>
              </w:numPr>
              <w:ind w:left="29" w:firstLine="0"/>
              <w:jc w:val="center"/>
            </w:pPr>
          </w:p>
        </w:tc>
        <w:tc>
          <w:tcPr>
            <w:tcW w:w="3833" w:type="pct"/>
          </w:tcPr>
          <w:p w14:paraId="7F7D2FCF" w14:textId="77777777" w:rsidR="00E275F1" w:rsidRPr="00B62E8F" w:rsidRDefault="00E275F1" w:rsidP="00DB3FFB">
            <w:pPr>
              <w:widowControl w:val="0"/>
              <w:jc w:val="both"/>
              <w:rPr>
                <w:sz w:val="24"/>
                <w:szCs w:val="24"/>
              </w:rPr>
            </w:pPr>
            <w:r w:rsidRPr="00B62E8F">
              <w:rPr>
                <w:sz w:val="24"/>
                <w:szCs w:val="24"/>
              </w:rPr>
              <w:t>16 Древесина и изделия из дерева и пробки, кроме мебели; изделия из соломки и материалов для плетения</w:t>
            </w:r>
          </w:p>
        </w:tc>
        <w:tc>
          <w:tcPr>
            <w:tcW w:w="814" w:type="pct"/>
            <w:vMerge/>
          </w:tcPr>
          <w:p w14:paraId="00A02106" w14:textId="77777777" w:rsidR="00E275F1" w:rsidRPr="00B62E8F" w:rsidRDefault="00E275F1" w:rsidP="00DB3FFB">
            <w:pPr>
              <w:widowControl w:val="0"/>
              <w:jc w:val="both"/>
              <w:rPr>
                <w:sz w:val="24"/>
                <w:szCs w:val="24"/>
              </w:rPr>
            </w:pPr>
          </w:p>
        </w:tc>
      </w:tr>
      <w:tr w:rsidR="00E275F1" w:rsidRPr="00B62E8F" w14:paraId="72EBDB7D" w14:textId="77777777" w:rsidTr="00E275F1">
        <w:tc>
          <w:tcPr>
            <w:tcW w:w="353" w:type="pct"/>
          </w:tcPr>
          <w:p w14:paraId="470C11EA" w14:textId="77777777" w:rsidR="00E275F1" w:rsidRPr="00B62E8F" w:rsidRDefault="00E275F1" w:rsidP="00DB3FFB">
            <w:pPr>
              <w:pStyle w:val="af"/>
              <w:widowControl w:val="0"/>
              <w:numPr>
                <w:ilvl w:val="0"/>
                <w:numId w:val="41"/>
              </w:numPr>
              <w:ind w:left="29" w:firstLine="0"/>
              <w:jc w:val="center"/>
            </w:pPr>
          </w:p>
        </w:tc>
        <w:tc>
          <w:tcPr>
            <w:tcW w:w="3833" w:type="pct"/>
          </w:tcPr>
          <w:p w14:paraId="35181437" w14:textId="77777777" w:rsidR="00E275F1" w:rsidRPr="00B62E8F" w:rsidRDefault="00E275F1" w:rsidP="00DB3FFB">
            <w:pPr>
              <w:widowControl w:val="0"/>
              <w:jc w:val="both"/>
              <w:rPr>
                <w:sz w:val="24"/>
                <w:szCs w:val="24"/>
              </w:rPr>
            </w:pPr>
            <w:r w:rsidRPr="00B62E8F">
              <w:rPr>
                <w:sz w:val="24"/>
                <w:szCs w:val="24"/>
              </w:rPr>
              <w:t>18 Услуги печатные и услуги по копированию звуко- и видеозаписей, а также программных средств</w:t>
            </w:r>
          </w:p>
        </w:tc>
        <w:tc>
          <w:tcPr>
            <w:tcW w:w="814" w:type="pct"/>
            <w:vMerge/>
          </w:tcPr>
          <w:p w14:paraId="77CC47D0" w14:textId="77777777" w:rsidR="00E275F1" w:rsidRPr="00B62E8F" w:rsidRDefault="00E275F1" w:rsidP="00DB3FFB">
            <w:pPr>
              <w:widowControl w:val="0"/>
              <w:jc w:val="both"/>
              <w:rPr>
                <w:sz w:val="24"/>
                <w:szCs w:val="24"/>
              </w:rPr>
            </w:pPr>
          </w:p>
        </w:tc>
      </w:tr>
      <w:tr w:rsidR="00E275F1" w:rsidRPr="00B62E8F" w14:paraId="02A2207F" w14:textId="77777777" w:rsidTr="00E275F1">
        <w:tc>
          <w:tcPr>
            <w:tcW w:w="353" w:type="pct"/>
          </w:tcPr>
          <w:p w14:paraId="5D503E06" w14:textId="77777777" w:rsidR="00E275F1" w:rsidRPr="00B62E8F" w:rsidRDefault="00E275F1" w:rsidP="00DB3FFB">
            <w:pPr>
              <w:pStyle w:val="af"/>
              <w:widowControl w:val="0"/>
              <w:numPr>
                <w:ilvl w:val="0"/>
                <w:numId w:val="41"/>
              </w:numPr>
              <w:ind w:left="29" w:firstLine="0"/>
              <w:jc w:val="center"/>
            </w:pPr>
          </w:p>
        </w:tc>
        <w:tc>
          <w:tcPr>
            <w:tcW w:w="3833" w:type="pct"/>
          </w:tcPr>
          <w:p w14:paraId="6A685082" w14:textId="77777777" w:rsidR="00E275F1" w:rsidRPr="00B62E8F" w:rsidRDefault="00E275F1" w:rsidP="00DB3FFB">
            <w:pPr>
              <w:widowControl w:val="0"/>
              <w:jc w:val="both"/>
              <w:rPr>
                <w:sz w:val="24"/>
                <w:szCs w:val="24"/>
              </w:rPr>
            </w:pPr>
            <w:r w:rsidRPr="00B62E8F">
              <w:rPr>
                <w:sz w:val="24"/>
                <w:szCs w:val="24"/>
              </w:rPr>
              <w:t>19 Кокс и нефтепродукты</w:t>
            </w:r>
          </w:p>
        </w:tc>
        <w:tc>
          <w:tcPr>
            <w:tcW w:w="814" w:type="pct"/>
            <w:vMerge/>
          </w:tcPr>
          <w:p w14:paraId="3EE56D62" w14:textId="77777777" w:rsidR="00E275F1" w:rsidRPr="00B62E8F" w:rsidRDefault="00E275F1" w:rsidP="00DB3FFB">
            <w:pPr>
              <w:widowControl w:val="0"/>
              <w:jc w:val="both"/>
              <w:rPr>
                <w:sz w:val="24"/>
                <w:szCs w:val="24"/>
              </w:rPr>
            </w:pPr>
          </w:p>
        </w:tc>
      </w:tr>
      <w:tr w:rsidR="00E275F1" w:rsidRPr="00B62E8F" w14:paraId="784A7CA7" w14:textId="77777777" w:rsidTr="00E275F1">
        <w:tc>
          <w:tcPr>
            <w:tcW w:w="353" w:type="pct"/>
          </w:tcPr>
          <w:p w14:paraId="20C55E16" w14:textId="77777777" w:rsidR="00E275F1" w:rsidRPr="00B62E8F" w:rsidRDefault="00E275F1" w:rsidP="00DB3FFB">
            <w:pPr>
              <w:pStyle w:val="af"/>
              <w:widowControl w:val="0"/>
              <w:numPr>
                <w:ilvl w:val="0"/>
                <w:numId w:val="41"/>
              </w:numPr>
              <w:ind w:left="29" w:firstLine="0"/>
              <w:jc w:val="center"/>
            </w:pPr>
          </w:p>
        </w:tc>
        <w:tc>
          <w:tcPr>
            <w:tcW w:w="3833" w:type="pct"/>
          </w:tcPr>
          <w:p w14:paraId="4EB74371" w14:textId="77777777" w:rsidR="00E275F1" w:rsidRPr="00B62E8F" w:rsidRDefault="00E275F1" w:rsidP="00DB3FFB">
            <w:pPr>
              <w:widowControl w:val="0"/>
              <w:jc w:val="both"/>
              <w:rPr>
                <w:sz w:val="24"/>
                <w:szCs w:val="24"/>
              </w:rPr>
            </w:pPr>
            <w:r w:rsidRPr="00B62E8F">
              <w:rPr>
                <w:sz w:val="24"/>
                <w:szCs w:val="24"/>
              </w:rPr>
              <w:t>21 Средства лекарственные и материалы, применяемые в медицинских целях</w:t>
            </w:r>
          </w:p>
        </w:tc>
        <w:tc>
          <w:tcPr>
            <w:tcW w:w="814" w:type="pct"/>
            <w:vMerge/>
          </w:tcPr>
          <w:p w14:paraId="67A32189" w14:textId="77777777" w:rsidR="00E275F1" w:rsidRPr="00B62E8F" w:rsidRDefault="00E275F1" w:rsidP="00DB3FFB">
            <w:pPr>
              <w:widowControl w:val="0"/>
              <w:jc w:val="both"/>
              <w:rPr>
                <w:sz w:val="24"/>
                <w:szCs w:val="24"/>
              </w:rPr>
            </w:pPr>
          </w:p>
        </w:tc>
      </w:tr>
      <w:tr w:rsidR="00E275F1" w:rsidRPr="00B62E8F" w14:paraId="2122DACA" w14:textId="77777777" w:rsidTr="00E275F1">
        <w:tc>
          <w:tcPr>
            <w:tcW w:w="353" w:type="pct"/>
          </w:tcPr>
          <w:p w14:paraId="5C9D047C" w14:textId="77777777" w:rsidR="00E275F1" w:rsidRPr="00B62E8F" w:rsidRDefault="00E275F1" w:rsidP="00DB3FFB">
            <w:pPr>
              <w:pStyle w:val="af"/>
              <w:widowControl w:val="0"/>
              <w:numPr>
                <w:ilvl w:val="0"/>
                <w:numId w:val="41"/>
              </w:numPr>
              <w:ind w:left="29" w:firstLine="0"/>
              <w:jc w:val="center"/>
            </w:pPr>
          </w:p>
        </w:tc>
        <w:tc>
          <w:tcPr>
            <w:tcW w:w="3833" w:type="pct"/>
          </w:tcPr>
          <w:p w14:paraId="0EC1DF98" w14:textId="77777777" w:rsidR="00E275F1" w:rsidRPr="00B62E8F" w:rsidRDefault="00E275F1" w:rsidP="00DB3FFB">
            <w:pPr>
              <w:widowControl w:val="0"/>
              <w:jc w:val="both"/>
              <w:rPr>
                <w:sz w:val="24"/>
                <w:szCs w:val="24"/>
              </w:rPr>
            </w:pPr>
            <w:r w:rsidRPr="00B62E8F">
              <w:rPr>
                <w:sz w:val="24"/>
                <w:szCs w:val="24"/>
              </w:rPr>
              <w:t>23 Продукты минеральные неметаллические прочие</w:t>
            </w:r>
          </w:p>
          <w:p w14:paraId="3EAB75D4" w14:textId="77777777" w:rsidR="00B97335" w:rsidRPr="00B62E8F" w:rsidRDefault="00B97335" w:rsidP="00DB3FFB">
            <w:pPr>
              <w:widowControl w:val="0"/>
              <w:ind w:firstLine="683"/>
              <w:jc w:val="both"/>
              <w:rPr>
                <w:sz w:val="24"/>
                <w:szCs w:val="24"/>
              </w:rPr>
            </w:pPr>
            <w:r w:rsidRPr="00B62E8F">
              <w:rPr>
                <w:sz w:val="24"/>
                <w:szCs w:val="24"/>
              </w:rPr>
              <w:t xml:space="preserve">за исключением: </w:t>
            </w:r>
          </w:p>
          <w:p w14:paraId="52D414EA" w14:textId="77777777" w:rsidR="00B97335" w:rsidRPr="00B62E8F" w:rsidRDefault="00B97335" w:rsidP="00DB3FFB">
            <w:pPr>
              <w:widowControl w:val="0"/>
              <w:jc w:val="both"/>
              <w:rPr>
                <w:sz w:val="24"/>
                <w:szCs w:val="24"/>
              </w:rPr>
            </w:pPr>
            <w:r w:rsidRPr="00B62E8F">
              <w:rPr>
                <w:sz w:val="24"/>
                <w:szCs w:val="24"/>
              </w:rPr>
              <w:t>23.61.12.162</w:t>
            </w:r>
            <w:r w:rsidRPr="00B62E8F">
              <w:rPr>
                <w:sz w:val="24"/>
                <w:szCs w:val="24"/>
              </w:rPr>
              <w:tab/>
              <w:t>Опоры ЛЭП, связи и элементы контактной сети электрифицированных дорог и осветительной сети</w:t>
            </w:r>
          </w:p>
        </w:tc>
        <w:tc>
          <w:tcPr>
            <w:tcW w:w="814" w:type="pct"/>
            <w:vMerge/>
          </w:tcPr>
          <w:p w14:paraId="2D33391D" w14:textId="77777777" w:rsidR="00E275F1" w:rsidRPr="00B62E8F" w:rsidRDefault="00E275F1" w:rsidP="00DB3FFB">
            <w:pPr>
              <w:widowControl w:val="0"/>
              <w:jc w:val="both"/>
              <w:rPr>
                <w:sz w:val="24"/>
                <w:szCs w:val="24"/>
              </w:rPr>
            </w:pPr>
          </w:p>
        </w:tc>
      </w:tr>
      <w:tr w:rsidR="00E275F1" w:rsidRPr="00B62E8F" w14:paraId="7B5D7E14" w14:textId="77777777" w:rsidTr="00E275F1">
        <w:tc>
          <w:tcPr>
            <w:tcW w:w="353" w:type="pct"/>
          </w:tcPr>
          <w:p w14:paraId="51303546" w14:textId="77777777" w:rsidR="00E275F1" w:rsidRPr="00B62E8F" w:rsidRDefault="00E275F1" w:rsidP="00DB3FFB">
            <w:pPr>
              <w:pStyle w:val="af"/>
              <w:widowControl w:val="0"/>
              <w:numPr>
                <w:ilvl w:val="0"/>
                <w:numId w:val="41"/>
              </w:numPr>
              <w:ind w:left="29" w:firstLine="0"/>
              <w:jc w:val="center"/>
            </w:pPr>
          </w:p>
        </w:tc>
        <w:tc>
          <w:tcPr>
            <w:tcW w:w="3833" w:type="pct"/>
          </w:tcPr>
          <w:p w14:paraId="4178999E" w14:textId="77777777" w:rsidR="00E275F1" w:rsidRPr="00B62E8F" w:rsidRDefault="00E275F1" w:rsidP="00DB3FFB">
            <w:pPr>
              <w:widowControl w:val="0"/>
              <w:jc w:val="both"/>
              <w:rPr>
                <w:sz w:val="24"/>
                <w:szCs w:val="24"/>
              </w:rPr>
            </w:pPr>
            <w:r w:rsidRPr="00B62E8F">
              <w:rPr>
                <w:sz w:val="24"/>
                <w:szCs w:val="24"/>
              </w:rPr>
              <w:t>24 Металлы основные</w:t>
            </w:r>
          </w:p>
        </w:tc>
        <w:tc>
          <w:tcPr>
            <w:tcW w:w="814" w:type="pct"/>
            <w:vMerge/>
          </w:tcPr>
          <w:p w14:paraId="4AAA1E69" w14:textId="77777777" w:rsidR="00E275F1" w:rsidRPr="00B62E8F" w:rsidRDefault="00E275F1" w:rsidP="00DB3FFB">
            <w:pPr>
              <w:widowControl w:val="0"/>
              <w:jc w:val="both"/>
              <w:rPr>
                <w:sz w:val="24"/>
                <w:szCs w:val="24"/>
              </w:rPr>
            </w:pPr>
          </w:p>
        </w:tc>
      </w:tr>
      <w:tr w:rsidR="00E275F1" w:rsidRPr="00B62E8F" w14:paraId="282D4D8C" w14:textId="77777777" w:rsidTr="00E275F1">
        <w:tc>
          <w:tcPr>
            <w:tcW w:w="353" w:type="pct"/>
          </w:tcPr>
          <w:p w14:paraId="4CBAC099" w14:textId="77777777" w:rsidR="00E275F1" w:rsidRPr="00B62E8F" w:rsidRDefault="00E275F1" w:rsidP="00DB3FFB">
            <w:pPr>
              <w:pStyle w:val="af"/>
              <w:widowControl w:val="0"/>
              <w:numPr>
                <w:ilvl w:val="0"/>
                <w:numId w:val="41"/>
              </w:numPr>
              <w:ind w:left="29" w:firstLine="0"/>
              <w:jc w:val="center"/>
            </w:pPr>
          </w:p>
        </w:tc>
        <w:tc>
          <w:tcPr>
            <w:tcW w:w="3833" w:type="pct"/>
          </w:tcPr>
          <w:p w14:paraId="337B86D3" w14:textId="77777777" w:rsidR="00E275F1" w:rsidRPr="00B62E8F" w:rsidRDefault="00E275F1" w:rsidP="00DB3FFB">
            <w:pPr>
              <w:widowControl w:val="0"/>
              <w:jc w:val="both"/>
              <w:rPr>
                <w:sz w:val="24"/>
                <w:szCs w:val="24"/>
              </w:rPr>
            </w:pPr>
            <w:r w:rsidRPr="00B62E8F">
              <w:rPr>
                <w:sz w:val="24"/>
                <w:szCs w:val="24"/>
              </w:rPr>
              <w:t>25 Изделия металлические готовые, кроме машин и оборудования</w:t>
            </w:r>
          </w:p>
        </w:tc>
        <w:tc>
          <w:tcPr>
            <w:tcW w:w="814" w:type="pct"/>
            <w:vMerge/>
          </w:tcPr>
          <w:p w14:paraId="24F00CF1" w14:textId="77777777" w:rsidR="00E275F1" w:rsidRPr="00B62E8F" w:rsidRDefault="00E275F1" w:rsidP="00DB3FFB">
            <w:pPr>
              <w:widowControl w:val="0"/>
              <w:jc w:val="both"/>
              <w:rPr>
                <w:sz w:val="24"/>
                <w:szCs w:val="24"/>
              </w:rPr>
            </w:pPr>
          </w:p>
        </w:tc>
      </w:tr>
      <w:tr w:rsidR="00E275F1" w:rsidRPr="00B62E8F" w14:paraId="5CCADBC1" w14:textId="77777777" w:rsidTr="00E275F1">
        <w:tc>
          <w:tcPr>
            <w:tcW w:w="353" w:type="pct"/>
          </w:tcPr>
          <w:p w14:paraId="6D04BF16" w14:textId="77777777" w:rsidR="00E275F1" w:rsidRPr="00B62E8F" w:rsidRDefault="00E275F1" w:rsidP="00DB3FFB">
            <w:pPr>
              <w:pStyle w:val="af"/>
              <w:widowControl w:val="0"/>
              <w:numPr>
                <w:ilvl w:val="0"/>
                <w:numId w:val="41"/>
              </w:numPr>
              <w:ind w:left="29" w:firstLine="0"/>
              <w:jc w:val="center"/>
            </w:pPr>
          </w:p>
        </w:tc>
        <w:tc>
          <w:tcPr>
            <w:tcW w:w="3833" w:type="pct"/>
          </w:tcPr>
          <w:p w14:paraId="6A2396EA" w14:textId="77777777" w:rsidR="00E275F1" w:rsidRPr="00B62E8F" w:rsidRDefault="00E275F1" w:rsidP="00DB3FFB">
            <w:pPr>
              <w:widowControl w:val="0"/>
              <w:jc w:val="both"/>
              <w:rPr>
                <w:sz w:val="24"/>
                <w:szCs w:val="24"/>
              </w:rPr>
            </w:pPr>
            <w:r w:rsidRPr="00B62E8F">
              <w:rPr>
                <w:sz w:val="24"/>
                <w:szCs w:val="24"/>
              </w:rPr>
              <w:t>26 Оборудование компьютерное, электронное и оптическое</w:t>
            </w:r>
          </w:p>
          <w:p w14:paraId="72618CCF" w14:textId="77777777" w:rsidR="009F2F3F" w:rsidRPr="00B62E8F" w:rsidRDefault="009F2F3F" w:rsidP="00DB3FFB">
            <w:pPr>
              <w:widowControl w:val="0"/>
              <w:ind w:firstLine="683"/>
              <w:jc w:val="both"/>
              <w:rPr>
                <w:sz w:val="24"/>
                <w:szCs w:val="24"/>
              </w:rPr>
            </w:pPr>
            <w:r w:rsidRPr="00B62E8F">
              <w:rPr>
                <w:sz w:val="24"/>
                <w:szCs w:val="24"/>
              </w:rPr>
              <w:t xml:space="preserve">за исключением: </w:t>
            </w:r>
          </w:p>
          <w:p w14:paraId="2363E06E" w14:textId="77777777" w:rsidR="00B97335" w:rsidRPr="00B62E8F" w:rsidRDefault="00B97335" w:rsidP="00DB3FFB">
            <w:pPr>
              <w:widowControl w:val="0"/>
              <w:jc w:val="both"/>
              <w:rPr>
                <w:sz w:val="24"/>
                <w:szCs w:val="24"/>
              </w:rPr>
            </w:pPr>
            <w:r w:rsidRPr="00B62E8F">
              <w:rPr>
                <w:sz w:val="24"/>
                <w:szCs w:val="24"/>
              </w:rPr>
              <w:t>26.20.13.000</w:t>
            </w:r>
            <w:r w:rsidRPr="00B62E8F">
              <w:rPr>
                <w:sz w:val="24"/>
                <w:szCs w:val="24"/>
              </w:rPr>
              <w:tab/>
              <w:t>Машины вычислительные электронные цифровые, содержащие в одном корпусе центральный процессор и устройство ввода и вывода, объединенные или нет для автоматической обработки данных</w:t>
            </w:r>
          </w:p>
          <w:p w14:paraId="49A59FEC" w14:textId="77777777" w:rsidR="009F2F3F" w:rsidRPr="00B62E8F" w:rsidRDefault="009F2F3F" w:rsidP="00DB3FFB">
            <w:pPr>
              <w:widowControl w:val="0"/>
              <w:jc w:val="both"/>
              <w:rPr>
                <w:sz w:val="24"/>
                <w:szCs w:val="24"/>
              </w:rPr>
            </w:pPr>
            <w:r w:rsidRPr="00B62E8F">
              <w:rPr>
                <w:sz w:val="24"/>
                <w:szCs w:val="24"/>
              </w:rPr>
              <w:t>26.30 Оборудование коммуникационное</w:t>
            </w:r>
          </w:p>
        </w:tc>
        <w:tc>
          <w:tcPr>
            <w:tcW w:w="814" w:type="pct"/>
            <w:vMerge/>
          </w:tcPr>
          <w:p w14:paraId="71F4F0E8" w14:textId="77777777" w:rsidR="00E275F1" w:rsidRPr="00B62E8F" w:rsidRDefault="00E275F1" w:rsidP="00DB3FFB">
            <w:pPr>
              <w:widowControl w:val="0"/>
              <w:jc w:val="both"/>
              <w:rPr>
                <w:sz w:val="24"/>
                <w:szCs w:val="24"/>
              </w:rPr>
            </w:pPr>
          </w:p>
        </w:tc>
      </w:tr>
      <w:tr w:rsidR="00E275F1" w:rsidRPr="00B62E8F" w14:paraId="5B08F669" w14:textId="77777777" w:rsidTr="00E275F1">
        <w:tc>
          <w:tcPr>
            <w:tcW w:w="353" w:type="pct"/>
          </w:tcPr>
          <w:p w14:paraId="6D5D7578" w14:textId="77777777" w:rsidR="00E275F1" w:rsidRPr="00B62E8F" w:rsidRDefault="00E275F1" w:rsidP="00DB3FFB">
            <w:pPr>
              <w:pStyle w:val="af"/>
              <w:widowControl w:val="0"/>
              <w:numPr>
                <w:ilvl w:val="0"/>
                <w:numId w:val="41"/>
              </w:numPr>
              <w:ind w:left="29" w:firstLine="0"/>
              <w:jc w:val="center"/>
            </w:pPr>
          </w:p>
        </w:tc>
        <w:tc>
          <w:tcPr>
            <w:tcW w:w="3833" w:type="pct"/>
          </w:tcPr>
          <w:p w14:paraId="35706E30" w14:textId="77777777" w:rsidR="00E275F1" w:rsidRPr="00B62E8F" w:rsidRDefault="00E275F1" w:rsidP="00DB3FFB">
            <w:pPr>
              <w:widowControl w:val="0"/>
              <w:jc w:val="both"/>
              <w:rPr>
                <w:sz w:val="24"/>
                <w:szCs w:val="24"/>
              </w:rPr>
            </w:pPr>
            <w:r w:rsidRPr="00B62E8F">
              <w:rPr>
                <w:sz w:val="24"/>
                <w:szCs w:val="24"/>
              </w:rPr>
              <w:t>27 Оборудование электрическое</w:t>
            </w:r>
          </w:p>
          <w:p w14:paraId="353FE900" w14:textId="77777777" w:rsidR="009F2F3F" w:rsidRPr="00B62E8F" w:rsidRDefault="00A3292C" w:rsidP="00DB3FFB">
            <w:pPr>
              <w:widowControl w:val="0"/>
              <w:ind w:firstLine="683"/>
              <w:jc w:val="both"/>
              <w:rPr>
                <w:sz w:val="24"/>
                <w:szCs w:val="24"/>
              </w:rPr>
            </w:pPr>
            <w:r w:rsidRPr="00B62E8F">
              <w:rPr>
                <w:sz w:val="24"/>
                <w:szCs w:val="24"/>
              </w:rPr>
              <w:t xml:space="preserve">за исключением: </w:t>
            </w:r>
          </w:p>
          <w:p w14:paraId="6FDA7C5D" w14:textId="77777777" w:rsidR="00B97335" w:rsidRPr="00B62E8F" w:rsidRDefault="00B97335" w:rsidP="00DB3FFB">
            <w:pPr>
              <w:widowControl w:val="0"/>
              <w:jc w:val="both"/>
              <w:rPr>
                <w:sz w:val="24"/>
                <w:szCs w:val="24"/>
              </w:rPr>
            </w:pPr>
            <w:r w:rsidRPr="00B62E8F">
              <w:rPr>
                <w:sz w:val="24"/>
                <w:szCs w:val="24"/>
              </w:rPr>
              <w:lastRenderedPageBreak/>
              <w:t>27.11.41.000</w:t>
            </w:r>
            <w:r w:rsidRPr="00B62E8F">
              <w:rPr>
                <w:sz w:val="24"/>
                <w:szCs w:val="24"/>
              </w:rPr>
              <w:tab/>
              <w:t>Трансформаторы с жидким диэлектриком</w:t>
            </w:r>
          </w:p>
          <w:p w14:paraId="2BE1F40C" w14:textId="77777777" w:rsidR="000A0A8C" w:rsidRPr="00B62E8F" w:rsidRDefault="000A0A8C" w:rsidP="00DB3FFB">
            <w:pPr>
              <w:widowControl w:val="0"/>
              <w:jc w:val="both"/>
              <w:rPr>
                <w:sz w:val="24"/>
                <w:szCs w:val="24"/>
              </w:rPr>
            </w:pPr>
            <w:r w:rsidRPr="00B62E8F">
              <w:rPr>
                <w:sz w:val="24"/>
                <w:szCs w:val="24"/>
              </w:rPr>
              <w:t>27.11.43.000</w:t>
            </w:r>
            <w:r w:rsidRPr="00B62E8F">
              <w:rPr>
                <w:sz w:val="24"/>
                <w:szCs w:val="24"/>
              </w:rPr>
              <w:tab/>
              <w:t xml:space="preserve">Трансформаторы прочие мощностью более 16 </w:t>
            </w:r>
            <w:proofErr w:type="spellStart"/>
            <w:r w:rsidRPr="00B62E8F">
              <w:rPr>
                <w:sz w:val="24"/>
                <w:szCs w:val="24"/>
              </w:rPr>
              <w:t>кВА</w:t>
            </w:r>
            <w:proofErr w:type="spellEnd"/>
          </w:p>
          <w:p w14:paraId="165C385E" w14:textId="77777777" w:rsidR="000A0A8C" w:rsidRPr="00B62E8F" w:rsidRDefault="000A0A8C" w:rsidP="00DB3FFB">
            <w:pPr>
              <w:widowControl w:val="0"/>
              <w:jc w:val="both"/>
              <w:rPr>
                <w:sz w:val="24"/>
                <w:szCs w:val="24"/>
              </w:rPr>
            </w:pPr>
            <w:r w:rsidRPr="00B62E8F">
              <w:rPr>
                <w:sz w:val="24"/>
                <w:szCs w:val="24"/>
              </w:rPr>
              <w:t>27.32.14.120</w:t>
            </w:r>
            <w:r w:rsidRPr="00B62E8F">
              <w:rPr>
                <w:sz w:val="24"/>
                <w:szCs w:val="24"/>
              </w:rPr>
              <w:tab/>
              <w:t>Провода для воздушных линий электропередач</w:t>
            </w:r>
          </w:p>
          <w:p w14:paraId="6AEB36FA" w14:textId="77777777" w:rsidR="00A3292C" w:rsidRPr="00B62E8F" w:rsidRDefault="00A3292C" w:rsidP="00DB3FFB">
            <w:pPr>
              <w:widowControl w:val="0"/>
              <w:jc w:val="both"/>
              <w:rPr>
                <w:sz w:val="24"/>
                <w:szCs w:val="24"/>
              </w:rPr>
            </w:pPr>
            <w:r w:rsidRPr="00B62E8F">
              <w:rPr>
                <w:sz w:val="24"/>
                <w:szCs w:val="24"/>
              </w:rPr>
              <w:t>27.33.1</w:t>
            </w:r>
            <w:r w:rsidRPr="00B62E8F">
              <w:rPr>
                <w:sz w:val="24"/>
                <w:szCs w:val="24"/>
              </w:rPr>
              <w:tab/>
              <w:t xml:space="preserve">Изделия </w:t>
            </w:r>
            <w:proofErr w:type="spellStart"/>
            <w:r w:rsidRPr="00B62E8F">
              <w:rPr>
                <w:sz w:val="24"/>
                <w:szCs w:val="24"/>
              </w:rPr>
              <w:t>электроустановочные</w:t>
            </w:r>
            <w:proofErr w:type="spellEnd"/>
          </w:p>
        </w:tc>
        <w:tc>
          <w:tcPr>
            <w:tcW w:w="814" w:type="pct"/>
            <w:vMerge/>
          </w:tcPr>
          <w:p w14:paraId="5CA903F0" w14:textId="77777777" w:rsidR="00E275F1" w:rsidRPr="00B62E8F" w:rsidRDefault="00E275F1" w:rsidP="00DB3FFB">
            <w:pPr>
              <w:widowControl w:val="0"/>
              <w:jc w:val="both"/>
              <w:rPr>
                <w:sz w:val="24"/>
                <w:szCs w:val="24"/>
              </w:rPr>
            </w:pPr>
          </w:p>
        </w:tc>
      </w:tr>
      <w:tr w:rsidR="00E275F1" w:rsidRPr="00B62E8F" w14:paraId="79DB7B04" w14:textId="77777777" w:rsidTr="00E275F1">
        <w:tc>
          <w:tcPr>
            <w:tcW w:w="353" w:type="pct"/>
          </w:tcPr>
          <w:p w14:paraId="01E20D63" w14:textId="77777777" w:rsidR="00E275F1" w:rsidRPr="00B62E8F" w:rsidRDefault="00E275F1" w:rsidP="00DB3FFB">
            <w:pPr>
              <w:pStyle w:val="af"/>
              <w:widowControl w:val="0"/>
              <w:numPr>
                <w:ilvl w:val="0"/>
                <w:numId w:val="41"/>
              </w:numPr>
              <w:ind w:left="29" w:firstLine="0"/>
              <w:jc w:val="center"/>
            </w:pPr>
          </w:p>
        </w:tc>
        <w:tc>
          <w:tcPr>
            <w:tcW w:w="3833" w:type="pct"/>
          </w:tcPr>
          <w:p w14:paraId="58285060" w14:textId="77777777" w:rsidR="00E275F1" w:rsidRPr="00B62E8F" w:rsidRDefault="00E275F1" w:rsidP="00DB3FFB">
            <w:pPr>
              <w:widowControl w:val="0"/>
              <w:jc w:val="both"/>
              <w:rPr>
                <w:sz w:val="24"/>
                <w:szCs w:val="24"/>
              </w:rPr>
            </w:pPr>
            <w:r w:rsidRPr="00B62E8F">
              <w:rPr>
                <w:sz w:val="24"/>
                <w:szCs w:val="24"/>
              </w:rPr>
              <w:t>28 Машины и оборудование, не включенные в другие группировки</w:t>
            </w:r>
          </w:p>
          <w:p w14:paraId="1DA062AC" w14:textId="77777777" w:rsidR="009F2F3F" w:rsidRPr="00B62E8F" w:rsidRDefault="009F2F3F" w:rsidP="00DB3FFB">
            <w:pPr>
              <w:widowControl w:val="0"/>
              <w:ind w:firstLine="683"/>
              <w:jc w:val="both"/>
              <w:rPr>
                <w:sz w:val="24"/>
                <w:szCs w:val="24"/>
              </w:rPr>
            </w:pPr>
            <w:r w:rsidRPr="00B62E8F">
              <w:rPr>
                <w:sz w:val="24"/>
                <w:szCs w:val="24"/>
              </w:rPr>
              <w:t xml:space="preserve">за исключением: </w:t>
            </w:r>
          </w:p>
          <w:p w14:paraId="2CF62B44" w14:textId="77777777" w:rsidR="009F2F3F" w:rsidRPr="00B62E8F" w:rsidRDefault="009F2F3F" w:rsidP="00DB3FFB">
            <w:pPr>
              <w:widowControl w:val="0"/>
              <w:jc w:val="both"/>
              <w:rPr>
                <w:sz w:val="24"/>
                <w:szCs w:val="24"/>
              </w:rPr>
            </w:pPr>
            <w:r w:rsidRPr="00B62E8F">
              <w:rPr>
                <w:sz w:val="24"/>
                <w:szCs w:val="24"/>
              </w:rPr>
              <w:t>28.24 Инструменты ручные с механизированным приводом</w:t>
            </w:r>
          </w:p>
        </w:tc>
        <w:tc>
          <w:tcPr>
            <w:tcW w:w="814" w:type="pct"/>
            <w:vMerge/>
          </w:tcPr>
          <w:p w14:paraId="7AE68DD1" w14:textId="77777777" w:rsidR="00E275F1" w:rsidRPr="00B62E8F" w:rsidRDefault="00E275F1" w:rsidP="00DB3FFB">
            <w:pPr>
              <w:widowControl w:val="0"/>
              <w:jc w:val="both"/>
              <w:rPr>
                <w:sz w:val="24"/>
                <w:szCs w:val="24"/>
              </w:rPr>
            </w:pPr>
          </w:p>
        </w:tc>
      </w:tr>
      <w:tr w:rsidR="00E275F1" w:rsidRPr="00B62E8F" w14:paraId="5B5F9524" w14:textId="77777777" w:rsidTr="00E275F1">
        <w:tc>
          <w:tcPr>
            <w:tcW w:w="353" w:type="pct"/>
          </w:tcPr>
          <w:p w14:paraId="740B3E76" w14:textId="77777777" w:rsidR="00E275F1" w:rsidRPr="00B62E8F" w:rsidRDefault="00E275F1" w:rsidP="00DB3FFB">
            <w:pPr>
              <w:pStyle w:val="af"/>
              <w:widowControl w:val="0"/>
              <w:numPr>
                <w:ilvl w:val="0"/>
                <w:numId w:val="41"/>
              </w:numPr>
              <w:ind w:left="29" w:firstLine="0"/>
              <w:jc w:val="center"/>
            </w:pPr>
          </w:p>
        </w:tc>
        <w:tc>
          <w:tcPr>
            <w:tcW w:w="3833" w:type="pct"/>
          </w:tcPr>
          <w:p w14:paraId="6E68385D" w14:textId="77777777" w:rsidR="00E275F1" w:rsidRPr="00B62E8F" w:rsidRDefault="00E275F1" w:rsidP="00DB3FFB">
            <w:pPr>
              <w:widowControl w:val="0"/>
              <w:jc w:val="both"/>
              <w:rPr>
                <w:sz w:val="24"/>
                <w:szCs w:val="24"/>
              </w:rPr>
            </w:pPr>
            <w:r w:rsidRPr="00B62E8F">
              <w:rPr>
                <w:sz w:val="24"/>
                <w:szCs w:val="24"/>
              </w:rPr>
              <w:t>29 Средства автотранспортные, прицепы и полуприцепы</w:t>
            </w:r>
          </w:p>
        </w:tc>
        <w:tc>
          <w:tcPr>
            <w:tcW w:w="814" w:type="pct"/>
            <w:vMerge/>
          </w:tcPr>
          <w:p w14:paraId="2F473F99" w14:textId="77777777" w:rsidR="00E275F1" w:rsidRPr="00B62E8F" w:rsidRDefault="00E275F1" w:rsidP="00DB3FFB">
            <w:pPr>
              <w:widowControl w:val="0"/>
              <w:jc w:val="both"/>
              <w:rPr>
                <w:sz w:val="24"/>
                <w:szCs w:val="24"/>
              </w:rPr>
            </w:pPr>
          </w:p>
        </w:tc>
      </w:tr>
      <w:tr w:rsidR="00E275F1" w:rsidRPr="00B62E8F" w14:paraId="0013D7F3" w14:textId="77777777" w:rsidTr="00E275F1">
        <w:tc>
          <w:tcPr>
            <w:tcW w:w="353" w:type="pct"/>
          </w:tcPr>
          <w:p w14:paraId="7CE967A2" w14:textId="77777777" w:rsidR="00E275F1" w:rsidRPr="00B62E8F" w:rsidRDefault="00E275F1" w:rsidP="00DB3FFB">
            <w:pPr>
              <w:pStyle w:val="af"/>
              <w:widowControl w:val="0"/>
              <w:numPr>
                <w:ilvl w:val="0"/>
                <w:numId w:val="41"/>
              </w:numPr>
              <w:ind w:left="29" w:firstLine="0"/>
              <w:jc w:val="center"/>
            </w:pPr>
          </w:p>
        </w:tc>
        <w:tc>
          <w:tcPr>
            <w:tcW w:w="3833" w:type="pct"/>
          </w:tcPr>
          <w:p w14:paraId="21399EB9" w14:textId="77777777" w:rsidR="00E275F1" w:rsidRPr="00B62E8F" w:rsidRDefault="00E275F1" w:rsidP="00DB3FFB">
            <w:pPr>
              <w:widowControl w:val="0"/>
              <w:jc w:val="both"/>
              <w:rPr>
                <w:sz w:val="24"/>
                <w:szCs w:val="24"/>
              </w:rPr>
            </w:pPr>
            <w:r w:rsidRPr="00B62E8F">
              <w:rPr>
                <w:sz w:val="24"/>
                <w:szCs w:val="24"/>
              </w:rPr>
              <w:t>30 Средства транспортные и оборудование, прочие</w:t>
            </w:r>
          </w:p>
        </w:tc>
        <w:tc>
          <w:tcPr>
            <w:tcW w:w="814" w:type="pct"/>
            <w:vMerge/>
          </w:tcPr>
          <w:p w14:paraId="3A8AF633" w14:textId="77777777" w:rsidR="00E275F1" w:rsidRPr="00B62E8F" w:rsidRDefault="00E275F1" w:rsidP="00DB3FFB">
            <w:pPr>
              <w:widowControl w:val="0"/>
              <w:jc w:val="both"/>
              <w:rPr>
                <w:sz w:val="24"/>
                <w:szCs w:val="24"/>
              </w:rPr>
            </w:pPr>
          </w:p>
        </w:tc>
      </w:tr>
      <w:tr w:rsidR="00E275F1" w:rsidRPr="00B62E8F" w14:paraId="33EF4715" w14:textId="77777777" w:rsidTr="00E275F1">
        <w:tc>
          <w:tcPr>
            <w:tcW w:w="353" w:type="pct"/>
          </w:tcPr>
          <w:p w14:paraId="14503B74" w14:textId="77777777" w:rsidR="00E275F1" w:rsidRPr="00B62E8F" w:rsidRDefault="00E275F1" w:rsidP="00DB3FFB">
            <w:pPr>
              <w:pStyle w:val="af"/>
              <w:widowControl w:val="0"/>
              <w:numPr>
                <w:ilvl w:val="0"/>
                <w:numId w:val="41"/>
              </w:numPr>
              <w:ind w:left="29" w:firstLine="0"/>
              <w:jc w:val="center"/>
            </w:pPr>
          </w:p>
        </w:tc>
        <w:tc>
          <w:tcPr>
            <w:tcW w:w="3833" w:type="pct"/>
          </w:tcPr>
          <w:p w14:paraId="65059121" w14:textId="77777777" w:rsidR="00E275F1" w:rsidRPr="00B62E8F" w:rsidRDefault="00E275F1" w:rsidP="00DB3FFB">
            <w:pPr>
              <w:widowControl w:val="0"/>
              <w:jc w:val="both"/>
              <w:rPr>
                <w:sz w:val="24"/>
                <w:szCs w:val="24"/>
              </w:rPr>
            </w:pPr>
            <w:r w:rsidRPr="00B62E8F">
              <w:rPr>
                <w:sz w:val="24"/>
                <w:szCs w:val="24"/>
              </w:rPr>
              <w:t>31 Мебель</w:t>
            </w:r>
          </w:p>
        </w:tc>
        <w:tc>
          <w:tcPr>
            <w:tcW w:w="814" w:type="pct"/>
            <w:vMerge/>
          </w:tcPr>
          <w:p w14:paraId="219D8B21" w14:textId="77777777" w:rsidR="00E275F1" w:rsidRPr="00B62E8F" w:rsidRDefault="00E275F1" w:rsidP="00DB3FFB">
            <w:pPr>
              <w:widowControl w:val="0"/>
              <w:jc w:val="both"/>
              <w:rPr>
                <w:sz w:val="24"/>
                <w:szCs w:val="24"/>
              </w:rPr>
            </w:pPr>
          </w:p>
        </w:tc>
      </w:tr>
      <w:tr w:rsidR="00E275F1" w:rsidRPr="00B62E8F" w14:paraId="26E48133" w14:textId="77777777" w:rsidTr="00E275F1">
        <w:tc>
          <w:tcPr>
            <w:tcW w:w="353" w:type="pct"/>
          </w:tcPr>
          <w:p w14:paraId="7D86BF26" w14:textId="77777777" w:rsidR="00E275F1" w:rsidRPr="00B62E8F" w:rsidRDefault="00E275F1" w:rsidP="00DB3FFB">
            <w:pPr>
              <w:pStyle w:val="af"/>
              <w:widowControl w:val="0"/>
              <w:numPr>
                <w:ilvl w:val="0"/>
                <w:numId w:val="41"/>
              </w:numPr>
              <w:ind w:left="29" w:firstLine="0"/>
              <w:jc w:val="center"/>
            </w:pPr>
          </w:p>
        </w:tc>
        <w:tc>
          <w:tcPr>
            <w:tcW w:w="3833" w:type="pct"/>
          </w:tcPr>
          <w:p w14:paraId="356022CB" w14:textId="77777777" w:rsidR="00E275F1" w:rsidRPr="00B62E8F" w:rsidRDefault="00E275F1" w:rsidP="00DB3FFB">
            <w:pPr>
              <w:widowControl w:val="0"/>
              <w:jc w:val="both"/>
              <w:rPr>
                <w:sz w:val="24"/>
                <w:szCs w:val="24"/>
              </w:rPr>
            </w:pPr>
            <w:r w:rsidRPr="00B62E8F">
              <w:rPr>
                <w:sz w:val="24"/>
                <w:szCs w:val="24"/>
              </w:rPr>
              <w:t>33 Услуги по ремонту и монтажу машин и оборудования</w:t>
            </w:r>
          </w:p>
        </w:tc>
        <w:tc>
          <w:tcPr>
            <w:tcW w:w="814" w:type="pct"/>
            <w:vMerge/>
          </w:tcPr>
          <w:p w14:paraId="4423A7AD" w14:textId="77777777" w:rsidR="00E275F1" w:rsidRPr="00B62E8F" w:rsidRDefault="00E275F1" w:rsidP="00DB3FFB">
            <w:pPr>
              <w:widowControl w:val="0"/>
              <w:jc w:val="both"/>
              <w:rPr>
                <w:sz w:val="24"/>
                <w:szCs w:val="24"/>
              </w:rPr>
            </w:pPr>
          </w:p>
        </w:tc>
      </w:tr>
      <w:tr w:rsidR="00E275F1" w:rsidRPr="00B62E8F" w14:paraId="34A114D8" w14:textId="77777777" w:rsidTr="00E275F1">
        <w:tc>
          <w:tcPr>
            <w:tcW w:w="353" w:type="pct"/>
          </w:tcPr>
          <w:p w14:paraId="273D43D7" w14:textId="77777777" w:rsidR="00E275F1" w:rsidRPr="00B62E8F" w:rsidRDefault="00E275F1" w:rsidP="00DB3FFB">
            <w:pPr>
              <w:pStyle w:val="af"/>
              <w:widowControl w:val="0"/>
              <w:numPr>
                <w:ilvl w:val="0"/>
                <w:numId w:val="41"/>
              </w:numPr>
              <w:ind w:left="29" w:firstLine="0"/>
              <w:jc w:val="center"/>
            </w:pPr>
          </w:p>
        </w:tc>
        <w:tc>
          <w:tcPr>
            <w:tcW w:w="3833" w:type="pct"/>
          </w:tcPr>
          <w:p w14:paraId="74605F6D" w14:textId="77777777" w:rsidR="00E275F1" w:rsidRPr="00B62E8F" w:rsidRDefault="00E275F1" w:rsidP="00DB3FFB">
            <w:pPr>
              <w:widowControl w:val="0"/>
              <w:jc w:val="both"/>
              <w:rPr>
                <w:sz w:val="24"/>
                <w:szCs w:val="24"/>
              </w:rPr>
            </w:pPr>
            <w:r w:rsidRPr="00B62E8F">
              <w:rPr>
                <w:sz w:val="24"/>
                <w:szCs w:val="24"/>
              </w:rPr>
              <w:t>35 Электроэнергия, газ, пар и кондиционирование воздуха</w:t>
            </w:r>
          </w:p>
        </w:tc>
        <w:tc>
          <w:tcPr>
            <w:tcW w:w="814" w:type="pct"/>
            <w:vMerge/>
          </w:tcPr>
          <w:p w14:paraId="3039CE03" w14:textId="77777777" w:rsidR="00E275F1" w:rsidRPr="00B62E8F" w:rsidRDefault="00E275F1" w:rsidP="00DB3FFB">
            <w:pPr>
              <w:widowControl w:val="0"/>
              <w:jc w:val="both"/>
              <w:rPr>
                <w:sz w:val="24"/>
                <w:szCs w:val="24"/>
              </w:rPr>
            </w:pPr>
          </w:p>
        </w:tc>
      </w:tr>
      <w:tr w:rsidR="00E275F1" w:rsidRPr="00B62E8F" w14:paraId="33916BA2" w14:textId="77777777" w:rsidTr="00E275F1">
        <w:tc>
          <w:tcPr>
            <w:tcW w:w="353" w:type="pct"/>
          </w:tcPr>
          <w:p w14:paraId="22A96E73" w14:textId="77777777" w:rsidR="00E275F1" w:rsidRPr="00B62E8F" w:rsidRDefault="00E275F1" w:rsidP="00DB3FFB">
            <w:pPr>
              <w:pStyle w:val="af"/>
              <w:widowControl w:val="0"/>
              <w:numPr>
                <w:ilvl w:val="0"/>
                <w:numId w:val="41"/>
              </w:numPr>
              <w:ind w:left="29" w:firstLine="0"/>
              <w:jc w:val="center"/>
            </w:pPr>
          </w:p>
        </w:tc>
        <w:tc>
          <w:tcPr>
            <w:tcW w:w="3833" w:type="pct"/>
          </w:tcPr>
          <w:p w14:paraId="58FEEC4C" w14:textId="77777777" w:rsidR="00E275F1" w:rsidRPr="00B62E8F" w:rsidRDefault="00E275F1" w:rsidP="00DB3FFB">
            <w:pPr>
              <w:widowControl w:val="0"/>
              <w:jc w:val="both"/>
              <w:rPr>
                <w:sz w:val="24"/>
                <w:szCs w:val="24"/>
              </w:rPr>
            </w:pPr>
            <w:r w:rsidRPr="00B62E8F">
              <w:rPr>
                <w:sz w:val="24"/>
                <w:szCs w:val="24"/>
              </w:rPr>
              <w:t>36 Вода природная; услуги по очистке воды и водоснабжению</w:t>
            </w:r>
          </w:p>
        </w:tc>
        <w:tc>
          <w:tcPr>
            <w:tcW w:w="814" w:type="pct"/>
            <w:vMerge/>
          </w:tcPr>
          <w:p w14:paraId="46BBF421" w14:textId="77777777" w:rsidR="00E275F1" w:rsidRPr="00B62E8F" w:rsidRDefault="00E275F1" w:rsidP="00DB3FFB">
            <w:pPr>
              <w:widowControl w:val="0"/>
              <w:jc w:val="both"/>
              <w:rPr>
                <w:sz w:val="24"/>
                <w:szCs w:val="24"/>
              </w:rPr>
            </w:pPr>
          </w:p>
        </w:tc>
      </w:tr>
      <w:tr w:rsidR="00E275F1" w:rsidRPr="00B62E8F" w14:paraId="0F62A9FC" w14:textId="77777777" w:rsidTr="00E275F1">
        <w:tc>
          <w:tcPr>
            <w:tcW w:w="353" w:type="pct"/>
          </w:tcPr>
          <w:p w14:paraId="6CDAF0ED" w14:textId="77777777" w:rsidR="00E275F1" w:rsidRPr="00B62E8F" w:rsidRDefault="00E275F1" w:rsidP="00DB3FFB">
            <w:pPr>
              <w:pStyle w:val="af"/>
              <w:widowControl w:val="0"/>
              <w:numPr>
                <w:ilvl w:val="0"/>
                <w:numId w:val="41"/>
              </w:numPr>
              <w:ind w:left="29" w:firstLine="0"/>
              <w:jc w:val="center"/>
            </w:pPr>
          </w:p>
        </w:tc>
        <w:tc>
          <w:tcPr>
            <w:tcW w:w="3833" w:type="pct"/>
          </w:tcPr>
          <w:p w14:paraId="2659B474" w14:textId="77777777" w:rsidR="00E275F1" w:rsidRPr="00B62E8F" w:rsidRDefault="00E275F1" w:rsidP="00DB3FFB">
            <w:pPr>
              <w:widowControl w:val="0"/>
              <w:jc w:val="both"/>
              <w:rPr>
                <w:sz w:val="24"/>
                <w:szCs w:val="24"/>
              </w:rPr>
            </w:pPr>
            <w:r w:rsidRPr="00B62E8F">
              <w:rPr>
                <w:sz w:val="24"/>
                <w:szCs w:val="24"/>
              </w:rPr>
              <w:t>37 Услуги по водоотведению; шлам сточных вод</w:t>
            </w:r>
          </w:p>
        </w:tc>
        <w:tc>
          <w:tcPr>
            <w:tcW w:w="814" w:type="pct"/>
            <w:vMerge/>
          </w:tcPr>
          <w:p w14:paraId="5A6C7F76" w14:textId="77777777" w:rsidR="00E275F1" w:rsidRPr="00B62E8F" w:rsidRDefault="00E275F1" w:rsidP="00DB3FFB">
            <w:pPr>
              <w:widowControl w:val="0"/>
              <w:jc w:val="both"/>
              <w:rPr>
                <w:sz w:val="24"/>
                <w:szCs w:val="24"/>
              </w:rPr>
            </w:pPr>
          </w:p>
        </w:tc>
      </w:tr>
      <w:tr w:rsidR="00E275F1" w:rsidRPr="00B62E8F" w14:paraId="13A4F70F" w14:textId="77777777" w:rsidTr="00E275F1">
        <w:tc>
          <w:tcPr>
            <w:tcW w:w="353" w:type="pct"/>
          </w:tcPr>
          <w:p w14:paraId="571FF366" w14:textId="77777777" w:rsidR="00E275F1" w:rsidRPr="00B62E8F" w:rsidRDefault="00E275F1" w:rsidP="00DB3FFB">
            <w:pPr>
              <w:pStyle w:val="af"/>
              <w:widowControl w:val="0"/>
              <w:numPr>
                <w:ilvl w:val="0"/>
                <w:numId w:val="41"/>
              </w:numPr>
              <w:ind w:left="29" w:firstLine="0"/>
              <w:jc w:val="center"/>
            </w:pPr>
          </w:p>
        </w:tc>
        <w:tc>
          <w:tcPr>
            <w:tcW w:w="3833" w:type="pct"/>
          </w:tcPr>
          <w:p w14:paraId="7FC97B80" w14:textId="77777777" w:rsidR="00E275F1" w:rsidRPr="00B62E8F" w:rsidRDefault="00E275F1" w:rsidP="00DB3FFB">
            <w:pPr>
              <w:widowControl w:val="0"/>
              <w:jc w:val="both"/>
              <w:rPr>
                <w:sz w:val="24"/>
                <w:szCs w:val="24"/>
              </w:rPr>
            </w:pPr>
            <w:r w:rsidRPr="00B62E8F">
              <w:rPr>
                <w:sz w:val="24"/>
                <w:szCs w:val="24"/>
              </w:rPr>
              <w:t>38 Услуги по сбору, обработке и удалению отходов; услуги по утилизации отходов</w:t>
            </w:r>
          </w:p>
        </w:tc>
        <w:tc>
          <w:tcPr>
            <w:tcW w:w="814" w:type="pct"/>
            <w:vMerge/>
          </w:tcPr>
          <w:p w14:paraId="6F93C978" w14:textId="77777777" w:rsidR="00E275F1" w:rsidRPr="00B62E8F" w:rsidRDefault="00E275F1" w:rsidP="00DB3FFB">
            <w:pPr>
              <w:widowControl w:val="0"/>
              <w:jc w:val="both"/>
              <w:rPr>
                <w:sz w:val="24"/>
                <w:szCs w:val="24"/>
              </w:rPr>
            </w:pPr>
          </w:p>
        </w:tc>
      </w:tr>
      <w:tr w:rsidR="00E275F1" w:rsidRPr="00B62E8F" w14:paraId="527AFB7A" w14:textId="77777777" w:rsidTr="00E275F1">
        <w:tc>
          <w:tcPr>
            <w:tcW w:w="353" w:type="pct"/>
          </w:tcPr>
          <w:p w14:paraId="3AA6B4AB" w14:textId="77777777" w:rsidR="00E275F1" w:rsidRPr="00B62E8F" w:rsidRDefault="00E275F1" w:rsidP="00DB3FFB">
            <w:pPr>
              <w:pStyle w:val="af"/>
              <w:widowControl w:val="0"/>
              <w:numPr>
                <w:ilvl w:val="0"/>
                <w:numId w:val="41"/>
              </w:numPr>
              <w:ind w:left="29" w:firstLine="0"/>
              <w:jc w:val="center"/>
            </w:pPr>
          </w:p>
        </w:tc>
        <w:tc>
          <w:tcPr>
            <w:tcW w:w="3833" w:type="pct"/>
          </w:tcPr>
          <w:p w14:paraId="286DE322" w14:textId="77777777" w:rsidR="00E275F1" w:rsidRPr="00B62E8F" w:rsidRDefault="00E275F1" w:rsidP="00DB3FFB">
            <w:pPr>
              <w:widowControl w:val="0"/>
              <w:jc w:val="both"/>
              <w:rPr>
                <w:sz w:val="24"/>
                <w:szCs w:val="24"/>
              </w:rPr>
            </w:pPr>
            <w:r w:rsidRPr="00B62E8F">
              <w:rPr>
                <w:sz w:val="24"/>
                <w:szCs w:val="24"/>
              </w:rPr>
              <w:t>39 Услуги по рекультивации и прочие услуги по утилизации отходов</w:t>
            </w:r>
          </w:p>
        </w:tc>
        <w:tc>
          <w:tcPr>
            <w:tcW w:w="814" w:type="pct"/>
            <w:vMerge/>
          </w:tcPr>
          <w:p w14:paraId="1AAF4F1E" w14:textId="77777777" w:rsidR="00E275F1" w:rsidRPr="00B62E8F" w:rsidRDefault="00E275F1" w:rsidP="00DB3FFB">
            <w:pPr>
              <w:widowControl w:val="0"/>
              <w:jc w:val="both"/>
              <w:rPr>
                <w:sz w:val="24"/>
                <w:szCs w:val="24"/>
              </w:rPr>
            </w:pPr>
          </w:p>
        </w:tc>
      </w:tr>
      <w:tr w:rsidR="00E275F1" w:rsidRPr="00B62E8F" w14:paraId="684B5FED" w14:textId="77777777" w:rsidTr="00E275F1">
        <w:tc>
          <w:tcPr>
            <w:tcW w:w="353" w:type="pct"/>
          </w:tcPr>
          <w:p w14:paraId="530E5F65" w14:textId="77777777" w:rsidR="00E275F1" w:rsidRPr="00B62E8F" w:rsidRDefault="00E275F1" w:rsidP="00DB3FFB">
            <w:pPr>
              <w:pStyle w:val="af"/>
              <w:widowControl w:val="0"/>
              <w:numPr>
                <w:ilvl w:val="0"/>
                <w:numId w:val="41"/>
              </w:numPr>
              <w:ind w:left="29" w:firstLine="0"/>
              <w:jc w:val="center"/>
            </w:pPr>
          </w:p>
        </w:tc>
        <w:tc>
          <w:tcPr>
            <w:tcW w:w="3833" w:type="pct"/>
          </w:tcPr>
          <w:p w14:paraId="696E8AFE" w14:textId="77777777" w:rsidR="00E275F1" w:rsidRPr="00B62E8F" w:rsidRDefault="00E275F1" w:rsidP="00DB3FFB">
            <w:pPr>
              <w:widowControl w:val="0"/>
              <w:jc w:val="both"/>
              <w:rPr>
                <w:sz w:val="24"/>
                <w:szCs w:val="24"/>
              </w:rPr>
            </w:pPr>
            <w:r w:rsidRPr="00B62E8F">
              <w:rPr>
                <w:sz w:val="24"/>
                <w:szCs w:val="24"/>
              </w:rPr>
              <w:t>41 Здания и работы по возведению зданий</w:t>
            </w:r>
          </w:p>
        </w:tc>
        <w:tc>
          <w:tcPr>
            <w:tcW w:w="814" w:type="pct"/>
            <w:vMerge/>
          </w:tcPr>
          <w:p w14:paraId="50D7224A" w14:textId="77777777" w:rsidR="00E275F1" w:rsidRPr="00B62E8F" w:rsidRDefault="00E275F1" w:rsidP="00DB3FFB">
            <w:pPr>
              <w:widowControl w:val="0"/>
              <w:jc w:val="both"/>
              <w:rPr>
                <w:sz w:val="24"/>
                <w:szCs w:val="24"/>
              </w:rPr>
            </w:pPr>
          </w:p>
        </w:tc>
      </w:tr>
      <w:tr w:rsidR="00E275F1" w:rsidRPr="00B62E8F" w14:paraId="55F11019" w14:textId="77777777" w:rsidTr="00E275F1">
        <w:tc>
          <w:tcPr>
            <w:tcW w:w="353" w:type="pct"/>
          </w:tcPr>
          <w:p w14:paraId="2EABE848" w14:textId="77777777" w:rsidR="00E275F1" w:rsidRPr="00B62E8F" w:rsidRDefault="00E275F1" w:rsidP="00DB3FFB">
            <w:pPr>
              <w:pStyle w:val="af"/>
              <w:widowControl w:val="0"/>
              <w:numPr>
                <w:ilvl w:val="0"/>
                <w:numId w:val="41"/>
              </w:numPr>
              <w:ind w:left="29" w:firstLine="0"/>
              <w:jc w:val="center"/>
            </w:pPr>
          </w:p>
        </w:tc>
        <w:tc>
          <w:tcPr>
            <w:tcW w:w="3833" w:type="pct"/>
          </w:tcPr>
          <w:p w14:paraId="13FADC30" w14:textId="77777777" w:rsidR="00E275F1" w:rsidRPr="00B62E8F" w:rsidRDefault="00E275F1" w:rsidP="00DB3FFB">
            <w:pPr>
              <w:widowControl w:val="0"/>
              <w:jc w:val="both"/>
              <w:rPr>
                <w:sz w:val="24"/>
                <w:szCs w:val="24"/>
              </w:rPr>
            </w:pPr>
            <w:r w:rsidRPr="00B62E8F">
              <w:rPr>
                <w:sz w:val="24"/>
                <w:szCs w:val="24"/>
              </w:rPr>
              <w:t>42 Сооружения и строительные работы в области гражданского строительства</w:t>
            </w:r>
          </w:p>
          <w:p w14:paraId="19DDE299" w14:textId="77777777" w:rsidR="009F2F3F" w:rsidRPr="00B62E8F" w:rsidRDefault="009F2F3F" w:rsidP="00DB3FFB">
            <w:pPr>
              <w:widowControl w:val="0"/>
              <w:ind w:firstLine="683"/>
              <w:jc w:val="both"/>
              <w:rPr>
                <w:sz w:val="24"/>
                <w:szCs w:val="24"/>
              </w:rPr>
            </w:pPr>
            <w:r w:rsidRPr="00B62E8F">
              <w:rPr>
                <w:sz w:val="24"/>
                <w:szCs w:val="24"/>
              </w:rPr>
              <w:t xml:space="preserve">за исключением: </w:t>
            </w:r>
          </w:p>
          <w:p w14:paraId="704AD428" w14:textId="77777777" w:rsidR="009F2F3F" w:rsidRPr="00B62E8F" w:rsidRDefault="009F2F3F" w:rsidP="00DB3FFB">
            <w:pPr>
              <w:widowControl w:val="0"/>
              <w:jc w:val="both"/>
              <w:rPr>
                <w:sz w:val="24"/>
                <w:szCs w:val="24"/>
              </w:rPr>
            </w:pPr>
            <w:r w:rsidRPr="00B62E8F">
              <w:rPr>
                <w:sz w:val="24"/>
                <w:szCs w:val="24"/>
              </w:rPr>
              <w:t>42.22.22 Работы строительные по прокладке местных линий электропередачи и связи</w:t>
            </w:r>
          </w:p>
        </w:tc>
        <w:tc>
          <w:tcPr>
            <w:tcW w:w="814" w:type="pct"/>
            <w:vMerge/>
          </w:tcPr>
          <w:p w14:paraId="01B9F4CD" w14:textId="77777777" w:rsidR="00E275F1" w:rsidRPr="00B62E8F" w:rsidRDefault="00E275F1" w:rsidP="00DB3FFB">
            <w:pPr>
              <w:widowControl w:val="0"/>
              <w:jc w:val="both"/>
              <w:rPr>
                <w:sz w:val="24"/>
                <w:szCs w:val="24"/>
              </w:rPr>
            </w:pPr>
          </w:p>
        </w:tc>
      </w:tr>
      <w:tr w:rsidR="00E275F1" w:rsidRPr="00B62E8F" w14:paraId="531FC441" w14:textId="77777777" w:rsidTr="00E275F1">
        <w:tc>
          <w:tcPr>
            <w:tcW w:w="353" w:type="pct"/>
          </w:tcPr>
          <w:p w14:paraId="1C036EB2" w14:textId="77777777" w:rsidR="00E275F1" w:rsidRPr="00B62E8F" w:rsidRDefault="00E275F1" w:rsidP="00DB3FFB">
            <w:pPr>
              <w:pStyle w:val="af"/>
              <w:widowControl w:val="0"/>
              <w:numPr>
                <w:ilvl w:val="0"/>
                <w:numId w:val="41"/>
              </w:numPr>
              <w:ind w:left="29" w:firstLine="0"/>
              <w:jc w:val="center"/>
            </w:pPr>
          </w:p>
        </w:tc>
        <w:tc>
          <w:tcPr>
            <w:tcW w:w="3833" w:type="pct"/>
          </w:tcPr>
          <w:p w14:paraId="4ABA6473" w14:textId="77777777" w:rsidR="00E275F1" w:rsidRPr="00B62E8F" w:rsidRDefault="00E275F1" w:rsidP="00DB3FFB">
            <w:pPr>
              <w:widowControl w:val="0"/>
              <w:jc w:val="both"/>
              <w:rPr>
                <w:sz w:val="24"/>
                <w:szCs w:val="24"/>
              </w:rPr>
            </w:pPr>
            <w:r w:rsidRPr="00B62E8F">
              <w:rPr>
                <w:sz w:val="24"/>
                <w:szCs w:val="24"/>
              </w:rPr>
              <w:t>43 Работы строительные специализированные</w:t>
            </w:r>
          </w:p>
        </w:tc>
        <w:tc>
          <w:tcPr>
            <w:tcW w:w="814" w:type="pct"/>
            <w:vMerge/>
          </w:tcPr>
          <w:p w14:paraId="6BAC7C0C" w14:textId="77777777" w:rsidR="00E275F1" w:rsidRPr="00B62E8F" w:rsidRDefault="00E275F1" w:rsidP="00DB3FFB">
            <w:pPr>
              <w:widowControl w:val="0"/>
              <w:jc w:val="both"/>
              <w:rPr>
                <w:sz w:val="24"/>
                <w:szCs w:val="24"/>
              </w:rPr>
            </w:pPr>
          </w:p>
        </w:tc>
      </w:tr>
      <w:tr w:rsidR="00E275F1" w:rsidRPr="00B62E8F" w14:paraId="23320F44" w14:textId="77777777" w:rsidTr="00E275F1">
        <w:tc>
          <w:tcPr>
            <w:tcW w:w="353" w:type="pct"/>
          </w:tcPr>
          <w:p w14:paraId="04B8E109" w14:textId="77777777" w:rsidR="00E275F1" w:rsidRPr="00B62E8F" w:rsidRDefault="00E275F1" w:rsidP="00DB3FFB">
            <w:pPr>
              <w:pStyle w:val="af"/>
              <w:widowControl w:val="0"/>
              <w:numPr>
                <w:ilvl w:val="0"/>
                <w:numId w:val="41"/>
              </w:numPr>
              <w:ind w:left="29" w:firstLine="0"/>
              <w:jc w:val="center"/>
            </w:pPr>
          </w:p>
        </w:tc>
        <w:tc>
          <w:tcPr>
            <w:tcW w:w="3833" w:type="pct"/>
          </w:tcPr>
          <w:p w14:paraId="439DCD91" w14:textId="77777777" w:rsidR="00E275F1" w:rsidRPr="00B62E8F" w:rsidRDefault="00E275F1" w:rsidP="00DB3FFB">
            <w:pPr>
              <w:widowControl w:val="0"/>
              <w:jc w:val="both"/>
              <w:rPr>
                <w:sz w:val="24"/>
                <w:szCs w:val="24"/>
              </w:rPr>
            </w:pPr>
            <w:r w:rsidRPr="00B62E8F">
              <w:rPr>
                <w:sz w:val="24"/>
                <w:szCs w:val="24"/>
              </w:rPr>
              <w:t>45 Услуги по оптовой и розничной торговле и услуги по ремонту автотранспортных средств и мотоциклов</w:t>
            </w:r>
          </w:p>
        </w:tc>
        <w:tc>
          <w:tcPr>
            <w:tcW w:w="814" w:type="pct"/>
            <w:vMerge/>
          </w:tcPr>
          <w:p w14:paraId="17E40F77" w14:textId="77777777" w:rsidR="00E275F1" w:rsidRPr="00B62E8F" w:rsidRDefault="00E275F1" w:rsidP="00DB3FFB">
            <w:pPr>
              <w:widowControl w:val="0"/>
              <w:jc w:val="both"/>
              <w:rPr>
                <w:sz w:val="24"/>
                <w:szCs w:val="24"/>
              </w:rPr>
            </w:pPr>
          </w:p>
        </w:tc>
      </w:tr>
      <w:tr w:rsidR="00E275F1" w:rsidRPr="00B62E8F" w14:paraId="038433C7" w14:textId="77777777" w:rsidTr="00E275F1">
        <w:tc>
          <w:tcPr>
            <w:tcW w:w="353" w:type="pct"/>
          </w:tcPr>
          <w:p w14:paraId="52805EAC" w14:textId="77777777" w:rsidR="00E275F1" w:rsidRPr="00B62E8F" w:rsidRDefault="00E275F1" w:rsidP="00DB3FFB">
            <w:pPr>
              <w:pStyle w:val="af"/>
              <w:widowControl w:val="0"/>
              <w:numPr>
                <w:ilvl w:val="0"/>
                <w:numId w:val="41"/>
              </w:numPr>
              <w:ind w:left="29" w:firstLine="0"/>
              <w:jc w:val="center"/>
            </w:pPr>
          </w:p>
        </w:tc>
        <w:tc>
          <w:tcPr>
            <w:tcW w:w="3833" w:type="pct"/>
          </w:tcPr>
          <w:p w14:paraId="21BCC474" w14:textId="77777777" w:rsidR="00E275F1" w:rsidRPr="00B62E8F" w:rsidRDefault="00E275F1" w:rsidP="00DB3FFB">
            <w:pPr>
              <w:widowControl w:val="0"/>
              <w:jc w:val="both"/>
              <w:rPr>
                <w:sz w:val="24"/>
                <w:szCs w:val="24"/>
              </w:rPr>
            </w:pPr>
            <w:r w:rsidRPr="00B62E8F">
              <w:rPr>
                <w:sz w:val="24"/>
                <w:szCs w:val="24"/>
              </w:rPr>
              <w:t>49 Услуги сухопутного и трубопроводного транспорта</w:t>
            </w:r>
          </w:p>
        </w:tc>
        <w:tc>
          <w:tcPr>
            <w:tcW w:w="814" w:type="pct"/>
            <w:vMerge/>
          </w:tcPr>
          <w:p w14:paraId="61C9530E" w14:textId="77777777" w:rsidR="00E275F1" w:rsidRPr="00B62E8F" w:rsidRDefault="00E275F1" w:rsidP="00DB3FFB">
            <w:pPr>
              <w:widowControl w:val="0"/>
              <w:jc w:val="both"/>
              <w:rPr>
                <w:sz w:val="24"/>
                <w:szCs w:val="24"/>
              </w:rPr>
            </w:pPr>
          </w:p>
        </w:tc>
      </w:tr>
      <w:tr w:rsidR="00E275F1" w:rsidRPr="00B62E8F" w14:paraId="007E297F" w14:textId="77777777" w:rsidTr="00E275F1">
        <w:tc>
          <w:tcPr>
            <w:tcW w:w="353" w:type="pct"/>
          </w:tcPr>
          <w:p w14:paraId="01C31E28" w14:textId="77777777" w:rsidR="00E275F1" w:rsidRPr="00B62E8F" w:rsidRDefault="00E275F1" w:rsidP="00DB3FFB">
            <w:pPr>
              <w:pStyle w:val="af"/>
              <w:widowControl w:val="0"/>
              <w:numPr>
                <w:ilvl w:val="0"/>
                <w:numId w:val="41"/>
              </w:numPr>
              <w:ind w:left="29" w:firstLine="0"/>
              <w:jc w:val="center"/>
            </w:pPr>
          </w:p>
        </w:tc>
        <w:tc>
          <w:tcPr>
            <w:tcW w:w="3833" w:type="pct"/>
          </w:tcPr>
          <w:p w14:paraId="3568953C" w14:textId="77777777" w:rsidR="00E275F1" w:rsidRPr="00B62E8F" w:rsidRDefault="00E275F1" w:rsidP="00DB3FFB">
            <w:pPr>
              <w:widowControl w:val="0"/>
              <w:jc w:val="both"/>
              <w:rPr>
                <w:sz w:val="24"/>
                <w:szCs w:val="24"/>
              </w:rPr>
            </w:pPr>
            <w:r w:rsidRPr="00B62E8F">
              <w:rPr>
                <w:sz w:val="24"/>
                <w:szCs w:val="24"/>
              </w:rPr>
              <w:t>50 Услуги водного транспорта</w:t>
            </w:r>
          </w:p>
        </w:tc>
        <w:tc>
          <w:tcPr>
            <w:tcW w:w="814" w:type="pct"/>
            <w:vMerge/>
          </w:tcPr>
          <w:p w14:paraId="0831FB31" w14:textId="77777777" w:rsidR="00E275F1" w:rsidRPr="00B62E8F" w:rsidRDefault="00E275F1" w:rsidP="00DB3FFB">
            <w:pPr>
              <w:widowControl w:val="0"/>
              <w:jc w:val="both"/>
              <w:rPr>
                <w:sz w:val="24"/>
                <w:szCs w:val="24"/>
              </w:rPr>
            </w:pPr>
          </w:p>
        </w:tc>
      </w:tr>
      <w:tr w:rsidR="00E275F1" w:rsidRPr="00B62E8F" w14:paraId="1A312631" w14:textId="77777777" w:rsidTr="00E275F1">
        <w:tc>
          <w:tcPr>
            <w:tcW w:w="353" w:type="pct"/>
          </w:tcPr>
          <w:p w14:paraId="030AA470" w14:textId="77777777" w:rsidR="00E275F1" w:rsidRPr="00B62E8F" w:rsidRDefault="00E275F1" w:rsidP="00DB3FFB">
            <w:pPr>
              <w:pStyle w:val="af"/>
              <w:widowControl w:val="0"/>
              <w:numPr>
                <w:ilvl w:val="0"/>
                <w:numId w:val="41"/>
              </w:numPr>
              <w:ind w:left="29" w:firstLine="0"/>
              <w:jc w:val="center"/>
            </w:pPr>
          </w:p>
        </w:tc>
        <w:tc>
          <w:tcPr>
            <w:tcW w:w="3833" w:type="pct"/>
          </w:tcPr>
          <w:p w14:paraId="4A53121D" w14:textId="77777777" w:rsidR="00E275F1" w:rsidRPr="00B62E8F" w:rsidRDefault="00E275F1" w:rsidP="00DB3FFB">
            <w:pPr>
              <w:widowControl w:val="0"/>
              <w:jc w:val="both"/>
              <w:rPr>
                <w:sz w:val="24"/>
                <w:szCs w:val="24"/>
              </w:rPr>
            </w:pPr>
            <w:r w:rsidRPr="00B62E8F">
              <w:rPr>
                <w:sz w:val="24"/>
                <w:szCs w:val="24"/>
              </w:rPr>
              <w:t>51 Услуги воздушного и космического транспорта</w:t>
            </w:r>
          </w:p>
        </w:tc>
        <w:tc>
          <w:tcPr>
            <w:tcW w:w="814" w:type="pct"/>
            <w:vMerge/>
          </w:tcPr>
          <w:p w14:paraId="6FEAB510" w14:textId="77777777" w:rsidR="00E275F1" w:rsidRPr="00B62E8F" w:rsidRDefault="00E275F1" w:rsidP="00DB3FFB">
            <w:pPr>
              <w:widowControl w:val="0"/>
              <w:jc w:val="both"/>
              <w:rPr>
                <w:sz w:val="24"/>
                <w:szCs w:val="24"/>
              </w:rPr>
            </w:pPr>
          </w:p>
        </w:tc>
      </w:tr>
      <w:tr w:rsidR="00E275F1" w:rsidRPr="00B62E8F" w14:paraId="42BE83E8" w14:textId="77777777" w:rsidTr="00E275F1">
        <w:tc>
          <w:tcPr>
            <w:tcW w:w="353" w:type="pct"/>
          </w:tcPr>
          <w:p w14:paraId="6A92F78C" w14:textId="77777777" w:rsidR="00E275F1" w:rsidRPr="00B62E8F" w:rsidRDefault="00E275F1" w:rsidP="00DB3FFB">
            <w:pPr>
              <w:pStyle w:val="af"/>
              <w:widowControl w:val="0"/>
              <w:numPr>
                <w:ilvl w:val="0"/>
                <w:numId w:val="41"/>
              </w:numPr>
              <w:ind w:left="29" w:firstLine="0"/>
              <w:jc w:val="center"/>
            </w:pPr>
          </w:p>
        </w:tc>
        <w:tc>
          <w:tcPr>
            <w:tcW w:w="3833" w:type="pct"/>
          </w:tcPr>
          <w:p w14:paraId="232F9638" w14:textId="77777777" w:rsidR="00E275F1" w:rsidRPr="00B62E8F" w:rsidRDefault="00E275F1" w:rsidP="00DB3FFB">
            <w:pPr>
              <w:widowControl w:val="0"/>
              <w:jc w:val="both"/>
              <w:rPr>
                <w:sz w:val="24"/>
                <w:szCs w:val="24"/>
              </w:rPr>
            </w:pPr>
            <w:r w:rsidRPr="00B62E8F">
              <w:rPr>
                <w:sz w:val="24"/>
                <w:szCs w:val="24"/>
              </w:rPr>
              <w:t>52 Услуги по складированию и вспомогательные транспортные услуги</w:t>
            </w:r>
          </w:p>
        </w:tc>
        <w:tc>
          <w:tcPr>
            <w:tcW w:w="814" w:type="pct"/>
            <w:vMerge/>
          </w:tcPr>
          <w:p w14:paraId="73A2AC72" w14:textId="77777777" w:rsidR="00E275F1" w:rsidRPr="00B62E8F" w:rsidRDefault="00E275F1" w:rsidP="00DB3FFB">
            <w:pPr>
              <w:widowControl w:val="0"/>
              <w:jc w:val="both"/>
              <w:rPr>
                <w:sz w:val="24"/>
                <w:szCs w:val="24"/>
              </w:rPr>
            </w:pPr>
          </w:p>
        </w:tc>
      </w:tr>
      <w:tr w:rsidR="00E275F1" w:rsidRPr="00B62E8F" w14:paraId="6045CE2A" w14:textId="77777777" w:rsidTr="00E275F1">
        <w:tc>
          <w:tcPr>
            <w:tcW w:w="353" w:type="pct"/>
          </w:tcPr>
          <w:p w14:paraId="21D723BD" w14:textId="77777777" w:rsidR="00E275F1" w:rsidRPr="00B62E8F" w:rsidRDefault="00E275F1" w:rsidP="00DB3FFB">
            <w:pPr>
              <w:pStyle w:val="af"/>
              <w:widowControl w:val="0"/>
              <w:numPr>
                <w:ilvl w:val="0"/>
                <w:numId w:val="41"/>
              </w:numPr>
              <w:ind w:left="29" w:firstLine="0"/>
              <w:jc w:val="center"/>
            </w:pPr>
          </w:p>
        </w:tc>
        <w:tc>
          <w:tcPr>
            <w:tcW w:w="3833" w:type="pct"/>
          </w:tcPr>
          <w:p w14:paraId="5582D5F0" w14:textId="77777777" w:rsidR="00E275F1" w:rsidRPr="00B62E8F" w:rsidRDefault="00E275F1" w:rsidP="00DB3FFB">
            <w:pPr>
              <w:widowControl w:val="0"/>
              <w:jc w:val="both"/>
              <w:rPr>
                <w:sz w:val="24"/>
                <w:szCs w:val="24"/>
              </w:rPr>
            </w:pPr>
            <w:r w:rsidRPr="00B62E8F">
              <w:rPr>
                <w:sz w:val="24"/>
                <w:szCs w:val="24"/>
              </w:rPr>
              <w:t>53 Услуги почтовой связи и услуги курьерские</w:t>
            </w:r>
          </w:p>
        </w:tc>
        <w:tc>
          <w:tcPr>
            <w:tcW w:w="814" w:type="pct"/>
            <w:vMerge/>
          </w:tcPr>
          <w:p w14:paraId="17562E95" w14:textId="77777777" w:rsidR="00E275F1" w:rsidRPr="00B62E8F" w:rsidRDefault="00E275F1" w:rsidP="00DB3FFB">
            <w:pPr>
              <w:widowControl w:val="0"/>
              <w:jc w:val="both"/>
              <w:rPr>
                <w:sz w:val="24"/>
                <w:szCs w:val="24"/>
              </w:rPr>
            </w:pPr>
          </w:p>
        </w:tc>
      </w:tr>
      <w:tr w:rsidR="00E275F1" w:rsidRPr="00B62E8F" w14:paraId="0A4D2389" w14:textId="77777777" w:rsidTr="00E275F1">
        <w:tc>
          <w:tcPr>
            <w:tcW w:w="353" w:type="pct"/>
          </w:tcPr>
          <w:p w14:paraId="7102F866" w14:textId="77777777" w:rsidR="00E275F1" w:rsidRPr="00B62E8F" w:rsidRDefault="00E275F1" w:rsidP="00DB3FFB">
            <w:pPr>
              <w:pStyle w:val="af"/>
              <w:widowControl w:val="0"/>
              <w:numPr>
                <w:ilvl w:val="0"/>
                <w:numId w:val="41"/>
              </w:numPr>
              <w:ind w:left="29" w:firstLine="0"/>
              <w:jc w:val="center"/>
            </w:pPr>
          </w:p>
        </w:tc>
        <w:tc>
          <w:tcPr>
            <w:tcW w:w="3833" w:type="pct"/>
          </w:tcPr>
          <w:p w14:paraId="1A00446A" w14:textId="77777777" w:rsidR="00E275F1" w:rsidRPr="00B62E8F" w:rsidRDefault="00E275F1" w:rsidP="00DB3FFB">
            <w:pPr>
              <w:widowControl w:val="0"/>
              <w:jc w:val="both"/>
              <w:rPr>
                <w:sz w:val="24"/>
                <w:szCs w:val="24"/>
              </w:rPr>
            </w:pPr>
            <w:r w:rsidRPr="00B62E8F">
              <w:rPr>
                <w:sz w:val="24"/>
                <w:szCs w:val="24"/>
              </w:rPr>
              <w:t>55 Услуги по предоставлению мест для временного проживания</w:t>
            </w:r>
          </w:p>
        </w:tc>
        <w:tc>
          <w:tcPr>
            <w:tcW w:w="814" w:type="pct"/>
            <w:vMerge/>
          </w:tcPr>
          <w:p w14:paraId="174D4497" w14:textId="77777777" w:rsidR="00E275F1" w:rsidRPr="00B62E8F" w:rsidRDefault="00E275F1" w:rsidP="00DB3FFB">
            <w:pPr>
              <w:widowControl w:val="0"/>
              <w:jc w:val="both"/>
              <w:rPr>
                <w:sz w:val="24"/>
                <w:szCs w:val="24"/>
              </w:rPr>
            </w:pPr>
          </w:p>
        </w:tc>
      </w:tr>
      <w:tr w:rsidR="00E275F1" w:rsidRPr="00B62E8F" w14:paraId="1AC3B20A" w14:textId="77777777" w:rsidTr="00E275F1">
        <w:tc>
          <w:tcPr>
            <w:tcW w:w="353" w:type="pct"/>
          </w:tcPr>
          <w:p w14:paraId="4C58E79B" w14:textId="77777777" w:rsidR="00E275F1" w:rsidRPr="00B62E8F" w:rsidRDefault="00E275F1" w:rsidP="00DB3FFB">
            <w:pPr>
              <w:pStyle w:val="af"/>
              <w:widowControl w:val="0"/>
              <w:numPr>
                <w:ilvl w:val="0"/>
                <w:numId w:val="41"/>
              </w:numPr>
              <w:ind w:left="29" w:firstLine="0"/>
              <w:jc w:val="center"/>
            </w:pPr>
          </w:p>
        </w:tc>
        <w:tc>
          <w:tcPr>
            <w:tcW w:w="3833" w:type="pct"/>
          </w:tcPr>
          <w:p w14:paraId="09B9FEED" w14:textId="77777777" w:rsidR="00E275F1" w:rsidRPr="00B62E8F" w:rsidRDefault="00E275F1" w:rsidP="00DB3FFB">
            <w:pPr>
              <w:widowControl w:val="0"/>
              <w:jc w:val="both"/>
              <w:rPr>
                <w:sz w:val="24"/>
                <w:szCs w:val="24"/>
              </w:rPr>
            </w:pPr>
            <w:r w:rsidRPr="00B62E8F">
              <w:rPr>
                <w:sz w:val="24"/>
                <w:szCs w:val="24"/>
              </w:rPr>
              <w:t>56 Услуги общественного питания</w:t>
            </w:r>
          </w:p>
        </w:tc>
        <w:tc>
          <w:tcPr>
            <w:tcW w:w="814" w:type="pct"/>
            <w:vMerge/>
          </w:tcPr>
          <w:p w14:paraId="3F7586DD" w14:textId="77777777" w:rsidR="00E275F1" w:rsidRPr="00B62E8F" w:rsidRDefault="00E275F1" w:rsidP="00DB3FFB">
            <w:pPr>
              <w:widowControl w:val="0"/>
              <w:jc w:val="both"/>
              <w:rPr>
                <w:sz w:val="24"/>
                <w:szCs w:val="24"/>
              </w:rPr>
            </w:pPr>
          </w:p>
        </w:tc>
      </w:tr>
      <w:tr w:rsidR="00E275F1" w:rsidRPr="00B62E8F" w14:paraId="23CB927F" w14:textId="77777777" w:rsidTr="00E275F1">
        <w:tc>
          <w:tcPr>
            <w:tcW w:w="353" w:type="pct"/>
          </w:tcPr>
          <w:p w14:paraId="6091F6BB" w14:textId="77777777" w:rsidR="00E275F1" w:rsidRPr="00B62E8F" w:rsidRDefault="00E275F1" w:rsidP="00DB3FFB">
            <w:pPr>
              <w:pStyle w:val="af"/>
              <w:widowControl w:val="0"/>
              <w:numPr>
                <w:ilvl w:val="0"/>
                <w:numId w:val="41"/>
              </w:numPr>
              <w:ind w:left="29" w:firstLine="0"/>
              <w:jc w:val="center"/>
            </w:pPr>
          </w:p>
        </w:tc>
        <w:tc>
          <w:tcPr>
            <w:tcW w:w="3833" w:type="pct"/>
          </w:tcPr>
          <w:p w14:paraId="5AB3609D" w14:textId="77777777" w:rsidR="00E275F1" w:rsidRPr="00B62E8F" w:rsidRDefault="00E275F1" w:rsidP="00DB3FFB">
            <w:pPr>
              <w:widowControl w:val="0"/>
              <w:jc w:val="both"/>
              <w:rPr>
                <w:sz w:val="24"/>
                <w:szCs w:val="24"/>
              </w:rPr>
            </w:pPr>
            <w:r w:rsidRPr="00B62E8F">
              <w:rPr>
                <w:sz w:val="24"/>
                <w:szCs w:val="24"/>
              </w:rPr>
              <w:t>59 Услуги по производству кинофильмов, видеофильмов и телевизионных программ, звукозаписей и изданию музыкальных записей</w:t>
            </w:r>
          </w:p>
        </w:tc>
        <w:tc>
          <w:tcPr>
            <w:tcW w:w="814" w:type="pct"/>
            <w:vMerge/>
          </w:tcPr>
          <w:p w14:paraId="2E8E4A77" w14:textId="77777777" w:rsidR="00E275F1" w:rsidRPr="00B62E8F" w:rsidRDefault="00E275F1" w:rsidP="00DB3FFB">
            <w:pPr>
              <w:widowControl w:val="0"/>
              <w:jc w:val="both"/>
              <w:rPr>
                <w:sz w:val="24"/>
                <w:szCs w:val="24"/>
              </w:rPr>
            </w:pPr>
          </w:p>
        </w:tc>
      </w:tr>
      <w:tr w:rsidR="00E275F1" w:rsidRPr="00B62E8F" w14:paraId="1A13F868" w14:textId="77777777" w:rsidTr="00E275F1">
        <w:tc>
          <w:tcPr>
            <w:tcW w:w="353" w:type="pct"/>
          </w:tcPr>
          <w:p w14:paraId="53BFCEC1" w14:textId="77777777" w:rsidR="00E275F1" w:rsidRPr="00B62E8F" w:rsidRDefault="00E275F1" w:rsidP="00DB3FFB">
            <w:pPr>
              <w:pStyle w:val="af"/>
              <w:widowControl w:val="0"/>
              <w:numPr>
                <w:ilvl w:val="0"/>
                <w:numId w:val="41"/>
              </w:numPr>
              <w:ind w:left="29" w:firstLine="0"/>
              <w:jc w:val="center"/>
            </w:pPr>
          </w:p>
        </w:tc>
        <w:tc>
          <w:tcPr>
            <w:tcW w:w="3833" w:type="pct"/>
          </w:tcPr>
          <w:p w14:paraId="006B99EF" w14:textId="77777777" w:rsidR="00E275F1" w:rsidRPr="00B62E8F" w:rsidRDefault="00E275F1" w:rsidP="00DB3FFB">
            <w:pPr>
              <w:widowControl w:val="0"/>
              <w:jc w:val="both"/>
              <w:rPr>
                <w:sz w:val="24"/>
                <w:szCs w:val="24"/>
              </w:rPr>
            </w:pPr>
            <w:r w:rsidRPr="00B62E8F">
              <w:rPr>
                <w:sz w:val="24"/>
                <w:szCs w:val="24"/>
              </w:rPr>
              <w:t>60 Услуги в области теле- и радиовещания</w:t>
            </w:r>
          </w:p>
        </w:tc>
        <w:tc>
          <w:tcPr>
            <w:tcW w:w="814" w:type="pct"/>
            <w:vMerge/>
          </w:tcPr>
          <w:p w14:paraId="3AFD14CE" w14:textId="77777777" w:rsidR="00E275F1" w:rsidRPr="00B62E8F" w:rsidRDefault="00E275F1" w:rsidP="00DB3FFB">
            <w:pPr>
              <w:widowControl w:val="0"/>
              <w:jc w:val="both"/>
              <w:rPr>
                <w:sz w:val="24"/>
                <w:szCs w:val="24"/>
              </w:rPr>
            </w:pPr>
          </w:p>
        </w:tc>
      </w:tr>
      <w:tr w:rsidR="00E275F1" w:rsidRPr="00B62E8F" w14:paraId="183B2DEE" w14:textId="77777777" w:rsidTr="00E275F1">
        <w:tc>
          <w:tcPr>
            <w:tcW w:w="353" w:type="pct"/>
          </w:tcPr>
          <w:p w14:paraId="0B2D7D5C" w14:textId="77777777" w:rsidR="00E275F1" w:rsidRPr="00B62E8F" w:rsidRDefault="00E275F1" w:rsidP="00DB3FFB">
            <w:pPr>
              <w:pStyle w:val="af"/>
              <w:widowControl w:val="0"/>
              <w:numPr>
                <w:ilvl w:val="0"/>
                <w:numId w:val="41"/>
              </w:numPr>
              <w:ind w:left="29" w:firstLine="0"/>
              <w:jc w:val="center"/>
            </w:pPr>
          </w:p>
        </w:tc>
        <w:tc>
          <w:tcPr>
            <w:tcW w:w="3833" w:type="pct"/>
          </w:tcPr>
          <w:p w14:paraId="6B2EE226" w14:textId="77777777" w:rsidR="00E275F1" w:rsidRPr="00B62E8F" w:rsidRDefault="00E275F1" w:rsidP="00DB3FFB">
            <w:pPr>
              <w:widowControl w:val="0"/>
              <w:jc w:val="both"/>
              <w:rPr>
                <w:sz w:val="24"/>
                <w:szCs w:val="24"/>
              </w:rPr>
            </w:pPr>
            <w:r w:rsidRPr="00B62E8F">
              <w:rPr>
                <w:sz w:val="24"/>
                <w:szCs w:val="24"/>
              </w:rPr>
              <w:t>61 Услуги телекоммуникационные</w:t>
            </w:r>
          </w:p>
        </w:tc>
        <w:tc>
          <w:tcPr>
            <w:tcW w:w="814" w:type="pct"/>
            <w:vMerge/>
          </w:tcPr>
          <w:p w14:paraId="00A6C0B2" w14:textId="77777777" w:rsidR="00E275F1" w:rsidRPr="00B62E8F" w:rsidRDefault="00E275F1" w:rsidP="00DB3FFB">
            <w:pPr>
              <w:widowControl w:val="0"/>
              <w:jc w:val="both"/>
              <w:rPr>
                <w:sz w:val="24"/>
                <w:szCs w:val="24"/>
              </w:rPr>
            </w:pPr>
          </w:p>
        </w:tc>
      </w:tr>
      <w:tr w:rsidR="00E275F1" w:rsidRPr="00B62E8F" w14:paraId="0BDB523E" w14:textId="77777777" w:rsidTr="00E275F1">
        <w:tc>
          <w:tcPr>
            <w:tcW w:w="353" w:type="pct"/>
          </w:tcPr>
          <w:p w14:paraId="315DBEF5" w14:textId="77777777" w:rsidR="00E275F1" w:rsidRPr="00B62E8F" w:rsidRDefault="00E275F1" w:rsidP="00DB3FFB">
            <w:pPr>
              <w:pStyle w:val="af"/>
              <w:widowControl w:val="0"/>
              <w:numPr>
                <w:ilvl w:val="0"/>
                <w:numId w:val="41"/>
              </w:numPr>
              <w:ind w:left="29" w:firstLine="0"/>
              <w:jc w:val="center"/>
            </w:pPr>
          </w:p>
        </w:tc>
        <w:tc>
          <w:tcPr>
            <w:tcW w:w="3833" w:type="pct"/>
          </w:tcPr>
          <w:p w14:paraId="74738485" w14:textId="77777777" w:rsidR="00E275F1" w:rsidRPr="00B62E8F" w:rsidRDefault="00E275F1" w:rsidP="00DB3FFB">
            <w:pPr>
              <w:widowControl w:val="0"/>
              <w:jc w:val="both"/>
              <w:rPr>
                <w:sz w:val="24"/>
                <w:szCs w:val="24"/>
              </w:rPr>
            </w:pPr>
            <w:r w:rsidRPr="00B62E8F">
              <w:rPr>
                <w:sz w:val="24"/>
                <w:szCs w:val="24"/>
              </w:rPr>
              <w:t>62 Продукты программные и услуги по разработке программного обеспечения; консультационные и аналогичные услуги в области информационных технологий</w:t>
            </w:r>
          </w:p>
        </w:tc>
        <w:tc>
          <w:tcPr>
            <w:tcW w:w="814" w:type="pct"/>
            <w:vMerge/>
          </w:tcPr>
          <w:p w14:paraId="0EAFDDC4" w14:textId="77777777" w:rsidR="00E275F1" w:rsidRPr="00B62E8F" w:rsidRDefault="00E275F1" w:rsidP="00DB3FFB">
            <w:pPr>
              <w:widowControl w:val="0"/>
              <w:jc w:val="both"/>
              <w:rPr>
                <w:sz w:val="24"/>
                <w:szCs w:val="24"/>
              </w:rPr>
            </w:pPr>
          </w:p>
        </w:tc>
      </w:tr>
      <w:tr w:rsidR="00E275F1" w:rsidRPr="00B62E8F" w14:paraId="69E60921" w14:textId="77777777" w:rsidTr="00E275F1">
        <w:tc>
          <w:tcPr>
            <w:tcW w:w="353" w:type="pct"/>
          </w:tcPr>
          <w:p w14:paraId="77EEC42D" w14:textId="77777777" w:rsidR="00E275F1" w:rsidRPr="00B62E8F" w:rsidRDefault="00E275F1" w:rsidP="00DB3FFB">
            <w:pPr>
              <w:pStyle w:val="af"/>
              <w:widowControl w:val="0"/>
              <w:numPr>
                <w:ilvl w:val="0"/>
                <w:numId w:val="41"/>
              </w:numPr>
              <w:ind w:left="29" w:firstLine="0"/>
              <w:jc w:val="center"/>
            </w:pPr>
          </w:p>
        </w:tc>
        <w:tc>
          <w:tcPr>
            <w:tcW w:w="3833" w:type="pct"/>
          </w:tcPr>
          <w:p w14:paraId="1DE8E045" w14:textId="77777777" w:rsidR="00E275F1" w:rsidRPr="00B62E8F" w:rsidRDefault="00E275F1" w:rsidP="00DB3FFB">
            <w:pPr>
              <w:widowControl w:val="0"/>
              <w:jc w:val="both"/>
              <w:rPr>
                <w:sz w:val="24"/>
                <w:szCs w:val="24"/>
              </w:rPr>
            </w:pPr>
            <w:r w:rsidRPr="00B62E8F">
              <w:rPr>
                <w:sz w:val="24"/>
                <w:szCs w:val="24"/>
              </w:rPr>
              <w:t>63 Услуги в области информационных технологий</w:t>
            </w:r>
          </w:p>
        </w:tc>
        <w:tc>
          <w:tcPr>
            <w:tcW w:w="814" w:type="pct"/>
            <w:vMerge/>
          </w:tcPr>
          <w:p w14:paraId="09F07C87" w14:textId="77777777" w:rsidR="00E275F1" w:rsidRPr="00B62E8F" w:rsidRDefault="00E275F1" w:rsidP="00DB3FFB">
            <w:pPr>
              <w:widowControl w:val="0"/>
              <w:jc w:val="both"/>
              <w:rPr>
                <w:sz w:val="24"/>
                <w:szCs w:val="24"/>
              </w:rPr>
            </w:pPr>
          </w:p>
        </w:tc>
      </w:tr>
      <w:tr w:rsidR="00E275F1" w:rsidRPr="00B62E8F" w14:paraId="3485653C" w14:textId="77777777" w:rsidTr="00E275F1">
        <w:tc>
          <w:tcPr>
            <w:tcW w:w="353" w:type="pct"/>
          </w:tcPr>
          <w:p w14:paraId="38F918C5" w14:textId="77777777" w:rsidR="00E275F1" w:rsidRPr="00B62E8F" w:rsidRDefault="00E275F1" w:rsidP="00DB3FFB">
            <w:pPr>
              <w:pStyle w:val="af"/>
              <w:widowControl w:val="0"/>
              <w:numPr>
                <w:ilvl w:val="0"/>
                <w:numId w:val="41"/>
              </w:numPr>
              <w:ind w:left="29" w:firstLine="0"/>
              <w:jc w:val="center"/>
            </w:pPr>
          </w:p>
        </w:tc>
        <w:tc>
          <w:tcPr>
            <w:tcW w:w="3833" w:type="pct"/>
          </w:tcPr>
          <w:p w14:paraId="473818FB" w14:textId="77777777" w:rsidR="00E275F1" w:rsidRPr="00B62E8F" w:rsidRDefault="00E275F1" w:rsidP="00DB3FFB">
            <w:pPr>
              <w:widowControl w:val="0"/>
              <w:jc w:val="both"/>
              <w:rPr>
                <w:sz w:val="24"/>
                <w:szCs w:val="24"/>
              </w:rPr>
            </w:pPr>
            <w:r w:rsidRPr="00B62E8F">
              <w:rPr>
                <w:sz w:val="24"/>
                <w:szCs w:val="24"/>
              </w:rPr>
              <w:t>64 Услуги финансовые, кроме услуг по страхованию и пенсионному обеспечению</w:t>
            </w:r>
          </w:p>
        </w:tc>
        <w:tc>
          <w:tcPr>
            <w:tcW w:w="814" w:type="pct"/>
            <w:vMerge/>
          </w:tcPr>
          <w:p w14:paraId="4E231FBD" w14:textId="77777777" w:rsidR="00E275F1" w:rsidRPr="00B62E8F" w:rsidRDefault="00E275F1" w:rsidP="00DB3FFB">
            <w:pPr>
              <w:widowControl w:val="0"/>
              <w:jc w:val="both"/>
              <w:rPr>
                <w:sz w:val="24"/>
                <w:szCs w:val="24"/>
              </w:rPr>
            </w:pPr>
          </w:p>
        </w:tc>
      </w:tr>
      <w:tr w:rsidR="00E275F1" w:rsidRPr="00B62E8F" w14:paraId="550D94A5" w14:textId="77777777" w:rsidTr="00E275F1">
        <w:tc>
          <w:tcPr>
            <w:tcW w:w="353" w:type="pct"/>
          </w:tcPr>
          <w:p w14:paraId="7C8984E3" w14:textId="77777777" w:rsidR="00E275F1" w:rsidRPr="00B62E8F" w:rsidRDefault="00E275F1" w:rsidP="00DB3FFB">
            <w:pPr>
              <w:pStyle w:val="af"/>
              <w:widowControl w:val="0"/>
              <w:numPr>
                <w:ilvl w:val="0"/>
                <w:numId w:val="41"/>
              </w:numPr>
              <w:ind w:left="29" w:firstLine="0"/>
              <w:jc w:val="center"/>
            </w:pPr>
          </w:p>
        </w:tc>
        <w:tc>
          <w:tcPr>
            <w:tcW w:w="3833" w:type="pct"/>
          </w:tcPr>
          <w:p w14:paraId="42BBED5A" w14:textId="77777777" w:rsidR="00E275F1" w:rsidRPr="00B62E8F" w:rsidRDefault="00E275F1" w:rsidP="00DB3FFB">
            <w:pPr>
              <w:widowControl w:val="0"/>
              <w:jc w:val="both"/>
              <w:rPr>
                <w:sz w:val="24"/>
                <w:szCs w:val="24"/>
              </w:rPr>
            </w:pPr>
            <w:r w:rsidRPr="00B62E8F">
              <w:rPr>
                <w:sz w:val="24"/>
                <w:szCs w:val="24"/>
              </w:rPr>
              <w:t>65 Услуги по страхованию, перестрахованию и негосударственному пенсионному обеспечению, кроме обязательного социального обеспечения</w:t>
            </w:r>
          </w:p>
        </w:tc>
        <w:tc>
          <w:tcPr>
            <w:tcW w:w="814" w:type="pct"/>
            <w:vMerge/>
          </w:tcPr>
          <w:p w14:paraId="3E8D7D52" w14:textId="77777777" w:rsidR="00E275F1" w:rsidRPr="00B62E8F" w:rsidRDefault="00E275F1" w:rsidP="00DB3FFB">
            <w:pPr>
              <w:widowControl w:val="0"/>
              <w:jc w:val="both"/>
              <w:rPr>
                <w:sz w:val="24"/>
                <w:szCs w:val="24"/>
              </w:rPr>
            </w:pPr>
          </w:p>
        </w:tc>
      </w:tr>
      <w:tr w:rsidR="00E275F1" w:rsidRPr="00B62E8F" w14:paraId="45D2E99F" w14:textId="77777777" w:rsidTr="00E275F1">
        <w:tc>
          <w:tcPr>
            <w:tcW w:w="353" w:type="pct"/>
          </w:tcPr>
          <w:p w14:paraId="050C6054" w14:textId="77777777" w:rsidR="00E275F1" w:rsidRPr="00B62E8F" w:rsidRDefault="00E275F1" w:rsidP="00DB3FFB">
            <w:pPr>
              <w:pStyle w:val="af"/>
              <w:widowControl w:val="0"/>
              <w:numPr>
                <w:ilvl w:val="0"/>
                <w:numId w:val="41"/>
              </w:numPr>
              <w:ind w:left="29" w:firstLine="0"/>
              <w:jc w:val="center"/>
            </w:pPr>
          </w:p>
        </w:tc>
        <w:tc>
          <w:tcPr>
            <w:tcW w:w="3833" w:type="pct"/>
          </w:tcPr>
          <w:p w14:paraId="46D81696" w14:textId="77777777" w:rsidR="00E275F1" w:rsidRPr="00B62E8F" w:rsidRDefault="00E275F1" w:rsidP="00DB3FFB">
            <w:pPr>
              <w:widowControl w:val="0"/>
              <w:jc w:val="both"/>
              <w:rPr>
                <w:sz w:val="24"/>
                <w:szCs w:val="24"/>
              </w:rPr>
            </w:pPr>
            <w:r w:rsidRPr="00B62E8F">
              <w:rPr>
                <w:sz w:val="24"/>
                <w:szCs w:val="24"/>
              </w:rPr>
              <w:t>66 Услуги вспомогательные, связанные с услугами финансового посредничества и страхования</w:t>
            </w:r>
          </w:p>
        </w:tc>
        <w:tc>
          <w:tcPr>
            <w:tcW w:w="814" w:type="pct"/>
            <w:vMerge/>
          </w:tcPr>
          <w:p w14:paraId="6AE74870" w14:textId="77777777" w:rsidR="00E275F1" w:rsidRPr="00B62E8F" w:rsidRDefault="00E275F1" w:rsidP="00DB3FFB">
            <w:pPr>
              <w:widowControl w:val="0"/>
              <w:jc w:val="both"/>
              <w:rPr>
                <w:sz w:val="24"/>
                <w:szCs w:val="24"/>
              </w:rPr>
            </w:pPr>
          </w:p>
        </w:tc>
      </w:tr>
      <w:tr w:rsidR="00E275F1" w:rsidRPr="00B62E8F" w14:paraId="2589856B" w14:textId="77777777" w:rsidTr="00E275F1">
        <w:tc>
          <w:tcPr>
            <w:tcW w:w="353" w:type="pct"/>
          </w:tcPr>
          <w:p w14:paraId="47595932" w14:textId="77777777" w:rsidR="00E275F1" w:rsidRPr="00B62E8F" w:rsidRDefault="00E275F1" w:rsidP="00DB3FFB">
            <w:pPr>
              <w:pStyle w:val="af"/>
              <w:widowControl w:val="0"/>
              <w:numPr>
                <w:ilvl w:val="0"/>
                <w:numId w:val="41"/>
              </w:numPr>
              <w:ind w:left="29" w:firstLine="0"/>
              <w:jc w:val="center"/>
            </w:pPr>
          </w:p>
        </w:tc>
        <w:tc>
          <w:tcPr>
            <w:tcW w:w="3833" w:type="pct"/>
          </w:tcPr>
          <w:p w14:paraId="49BFA43C" w14:textId="77777777" w:rsidR="00E275F1" w:rsidRPr="00B62E8F" w:rsidRDefault="00E275F1" w:rsidP="00DB3FFB">
            <w:pPr>
              <w:widowControl w:val="0"/>
              <w:jc w:val="both"/>
              <w:rPr>
                <w:sz w:val="24"/>
                <w:szCs w:val="24"/>
              </w:rPr>
            </w:pPr>
            <w:r w:rsidRPr="00B62E8F">
              <w:rPr>
                <w:sz w:val="24"/>
                <w:szCs w:val="24"/>
              </w:rPr>
              <w:t>68 Услуги по операциям с недвижимым имуществом</w:t>
            </w:r>
          </w:p>
          <w:p w14:paraId="580C802A" w14:textId="77777777" w:rsidR="00DA2393" w:rsidRPr="00B62E8F" w:rsidRDefault="00DA2393" w:rsidP="00DB3FFB">
            <w:pPr>
              <w:widowControl w:val="0"/>
              <w:ind w:firstLine="683"/>
              <w:jc w:val="both"/>
              <w:rPr>
                <w:sz w:val="24"/>
                <w:szCs w:val="24"/>
              </w:rPr>
            </w:pPr>
            <w:r w:rsidRPr="00B62E8F">
              <w:rPr>
                <w:sz w:val="24"/>
                <w:szCs w:val="24"/>
              </w:rPr>
              <w:lastRenderedPageBreak/>
              <w:t>за исключением:</w:t>
            </w:r>
          </w:p>
          <w:p w14:paraId="729DBA73" w14:textId="77777777" w:rsidR="00DA2393" w:rsidRPr="00B62E8F" w:rsidRDefault="00DA2393" w:rsidP="00DB3FFB">
            <w:pPr>
              <w:widowControl w:val="0"/>
              <w:jc w:val="both"/>
              <w:rPr>
                <w:sz w:val="24"/>
                <w:szCs w:val="24"/>
              </w:rPr>
            </w:pPr>
            <w:r w:rsidRPr="00B62E8F">
              <w:rPr>
                <w:sz w:val="24"/>
                <w:szCs w:val="24"/>
              </w:rPr>
              <w:t>68.20.12.000</w:t>
            </w:r>
            <w:r w:rsidRPr="00B62E8F">
              <w:rPr>
                <w:sz w:val="24"/>
                <w:szCs w:val="24"/>
              </w:rPr>
              <w:tab/>
              <w:t>Услуги по сдаче в аренду (внаем) собственных или арендованных нежилых помещений</w:t>
            </w:r>
          </w:p>
        </w:tc>
        <w:tc>
          <w:tcPr>
            <w:tcW w:w="814" w:type="pct"/>
            <w:vMerge/>
          </w:tcPr>
          <w:p w14:paraId="2806BCE6" w14:textId="77777777" w:rsidR="00E275F1" w:rsidRPr="00B62E8F" w:rsidRDefault="00E275F1" w:rsidP="00DB3FFB">
            <w:pPr>
              <w:widowControl w:val="0"/>
              <w:jc w:val="both"/>
              <w:rPr>
                <w:sz w:val="24"/>
                <w:szCs w:val="24"/>
              </w:rPr>
            </w:pPr>
          </w:p>
        </w:tc>
      </w:tr>
      <w:tr w:rsidR="00E275F1" w:rsidRPr="00B62E8F" w14:paraId="32143B14" w14:textId="77777777" w:rsidTr="00E275F1">
        <w:tc>
          <w:tcPr>
            <w:tcW w:w="353" w:type="pct"/>
          </w:tcPr>
          <w:p w14:paraId="27D026C0" w14:textId="77777777" w:rsidR="00E275F1" w:rsidRPr="00B62E8F" w:rsidRDefault="00E275F1" w:rsidP="00DB3FFB">
            <w:pPr>
              <w:pStyle w:val="af"/>
              <w:widowControl w:val="0"/>
              <w:numPr>
                <w:ilvl w:val="0"/>
                <w:numId w:val="41"/>
              </w:numPr>
              <w:ind w:left="29" w:firstLine="0"/>
              <w:jc w:val="center"/>
            </w:pPr>
          </w:p>
        </w:tc>
        <w:tc>
          <w:tcPr>
            <w:tcW w:w="3833" w:type="pct"/>
          </w:tcPr>
          <w:p w14:paraId="776B5529" w14:textId="77777777" w:rsidR="00E275F1" w:rsidRPr="00B62E8F" w:rsidRDefault="00E275F1" w:rsidP="00DB3FFB">
            <w:pPr>
              <w:widowControl w:val="0"/>
              <w:jc w:val="both"/>
              <w:rPr>
                <w:sz w:val="24"/>
                <w:szCs w:val="24"/>
              </w:rPr>
            </w:pPr>
            <w:r w:rsidRPr="00B62E8F">
              <w:rPr>
                <w:sz w:val="24"/>
                <w:szCs w:val="24"/>
              </w:rPr>
              <w:t>69 Услуги юридические и бухгалтерские</w:t>
            </w:r>
          </w:p>
        </w:tc>
        <w:tc>
          <w:tcPr>
            <w:tcW w:w="814" w:type="pct"/>
            <w:vMerge/>
          </w:tcPr>
          <w:p w14:paraId="6BAEF5AF" w14:textId="77777777" w:rsidR="00E275F1" w:rsidRPr="00B62E8F" w:rsidRDefault="00E275F1" w:rsidP="00DB3FFB">
            <w:pPr>
              <w:widowControl w:val="0"/>
              <w:jc w:val="both"/>
              <w:rPr>
                <w:sz w:val="24"/>
                <w:szCs w:val="24"/>
              </w:rPr>
            </w:pPr>
          </w:p>
        </w:tc>
      </w:tr>
      <w:tr w:rsidR="00E275F1" w:rsidRPr="00B62E8F" w14:paraId="28AE09D8" w14:textId="77777777" w:rsidTr="00E275F1">
        <w:tc>
          <w:tcPr>
            <w:tcW w:w="353" w:type="pct"/>
          </w:tcPr>
          <w:p w14:paraId="4D2B3586" w14:textId="77777777" w:rsidR="00E275F1" w:rsidRPr="00B62E8F" w:rsidRDefault="00E275F1" w:rsidP="00DB3FFB">
            <w:pPr>
              <w:pStyle w:val="af"/>
              <w:widowControl w:val="0"/>
              <w:numPr>
                <w:ilvl w:val="0"/>
                <w:numId w:val="41"/>
              </w:numPr>
              <w:ind w:left="29" w:firstLine="0"/>
              <w:jc w:val="center"/>
            </w:pPr>
          </w:p>
        </w:tc>
        <w:tc>
          <w:tcPr>
            <w:tcW w:w="3833" w:type="pct"/>
          </w:tcPr>
          <w:p w14:paraId="0DB1258F" w14:textId="77777777" w:rsidR="00E275F1" w:rsidRPr="00B62E8F" w:rsidRDefault="00E275F1" w:rsidP="00DB3FFB">
            <w:pPr>
              <w:widowControl w:val="0"/>
              <w:jc w:val="both"/>
              <w:rPr>
                <w:sz w:val="24"/>
                <w:szCs w:val="24"/>
              </w:rPr>
            </w:pPr>
            <w:r w:rsidRPr="00B62E8F">
              <w:rPr>
                <w:sz w:val="24"/>
                <w:szCs w:val="24"/>
              </w:rPr>
              <w:t>70 Услуги головных офисов; услуги консультативные в области управления предприятием</w:t>
            </w:r>
          </w:p>
        </w:tc>
        <w:tc>
          <w:tcPr>
            <w:tcW w:w="814" w:type="pct"/>
            <w:vMerge/>
          </w:tcPr>
          <w:p w14:paraId="5FFA8430" w14:textId="77777777" w:rsidR="00E275F1" w:rsidRPr="00B62E8F" w:rsidRDefault="00E275F1" w:rsidP="00DB3FFB">
            <w:pPr>
              <w:widowControl w:val="0"/>
              <w:jc w:val="both"/>
              <w:rPr>
                <w:sz w:val="24"/>
                <w:szCs w:val="24"/>
              </w:rPr>
            </w:pPr>
          </w:p>
        </w:tc>
      </w:tr>
      <w:tr w:rsidR="00E275F1" w:rsidRPr="00B62E8F" w14:paraId="330DE7B1" w14:textId="77777777" w:rsidTr="00E275F1">
        <w:tc>
          <w:tcPr>
            <w:tcW w:w="353" w:type="pct"/>
          </w:tcPr>
          <w:p w14:paraId="37BC663B" w14:textId="77777777" w:rsidR="00E275F1" w:rsidRPr="00B62E8F" w:rsidRDefault="00E275F1" w:rsidP="00DB3FFB">
            <w:pPr>
              <w:pStyle w:val="af"/>
              <w:widowControl w:val="0"/>
              <w:numPr>
                <w:ilvl w:val="0"/>
                <w:numId w:val="41"/>
              </w:numPr>
              <w:ind w:left="29" w:firstLine="0"/>
              <w:jc w:val="center"/>
            </w:pPr>
          </w:p>
        </w:tc>
        <w:tc>
          <w:tcPr>
            <w:tcW w:w="3833" w:type="pct"/>
          </w:tcPr>
          <w:p w14:paraId="51AAB934" w14:textId="77777777" w:rsidR="00E275F1" w:rsidRPr="00B62E8F" w:rsidRDefault="00E275F1" w:rsidP="00DB3FFB">
            <w:pPr>
              <w:widowControl w:val="0"/>
              <w:jc w:val="both"/>
              <w:rPr>
                <w:sz w:val="24"/>
                <w:szCs w:val="24"/>
              </w:rPr>
            </w:pPr>
            <w:r w:rsidRPr="00B62E8F">
              <w:rPr>
                <w:sz w:val="24"/>
                <w:szCs w:val="24"/>
              </w:rPr>
              <w:t>71 Услуги в области архитектуры и инженерно-технического проектирования, технических испытаний, исследований и анализа</w:t>
            </w:r>
          </w:p>
        </w:tc>
        <w:tc>
          <w:tcPr>
            <w:tcW w:w="814" w:type="pct"/>
            <w:vMerge/>
          </w:tcPr>
          <w:p w14:paraId="1D8FDC94" w14:textId="77777777" w:rsidR="00E275F1" w:rsidRPr="00B62E8F" w:rsidRDefault="00E275F1" w:rsidP="00DB3FFB">
            <w:pPr>
              <w:widowControl w:val="0"/>
              <w:jc w:val="both"/>
              <w:rPr>
                <w:sz w:val="24"/>
                <w:szCs w:val="24"/>
              </w:rPr>
            </w:pPr>
          </w:p>
        </w:tc>
      </w:tr>
      <w:tr w:rsidR="00E275F1" w:rsidRPr="00B62E8F" w14:paraId="16B5C993" w14:textId="77777777" w:rsidTr="00E275F1">
        <w:tc>
          <w:tcPr>
            <w:tcW w:w="353" w:type="pct"/>
          </w:tcPr>
          <w:p w14:paraId="377E478B" w14:textId="77777777" w:rsidR="00E275F1" w:rsidRPr="00B62E8F" w:rsidRDefault="00E275F1" w:rsidP="00DB3FFB">
            <w:pPr>
              <w:pStyle w:val="af"/>
              <w:widowControl w:val="0"/>
              <w:numPr>
                <w:ilvl w:val="0"/>
                <w:numId w:val="41"/>
              </w:numPr>
              <w:ind w:left="29" w:firstLine="0"/>
              <w:jc w:val="center"/>
            </w:pPr>
          </w:p>
        </w:tc>
        <w:tc>
          <w:tcPr>
            <w:tcW w:w="3833" w:type="pct"/>
          </w:tcPr>
          <w:p w14:paraId="028B7BF6" w14:textId="77777777" w:rsidR="00E275F1" w:rsidRPr="00B62E8F" w:rsidRDefault="00E275F1" w:rsidP="00DB3FFB">
            <w:pPr>
              <w:widowControl w:val="0"/>
              <w:jc w:val="both"/>
              <w:rPr>
                <w:sz w:val="24"/>
                <w:szCs w:val="24"/>
              </w:rPr>
            </w:pPr>
            <w:r w:rsidRPr="00B62E8F">
              <w:rPr>
                <w:sz w:val="24"/>
                <w:szCs w:val="24"/>
              </w:rPr>
              <w:t>72 Услуги и работы, связанные с научными исследованиями и экспериментальными разработками</w:t>
            </w:r>
          </w:p>
        </w:tc>
        <w:tc>
          <w:tcPr>
            <w:tcW w:w="814" w:type="pct"/>
            <w:vMerge/>
          </w:tcPr>
          <w:p w14:paraId="3C1F4563" w14:textId="77777777" w:rsidR="00E275F1" w:rsidRPr="00B62E8F" w:rsidRDefault="00E275F1" w:rsidP="00DB3FFB">
            <w:pPr>
              <w:widowControl w:val="0"/>
              <w:jc w:val="both"/>
              <w:rPr>
                <w:sz w:val="24"/>
                <w:szCs w:val="24"/>
              </w:rPr>
            </w:pPr>
          </w:p>
        </w:tc>
      </w:tr>
      <w:tr w:rsidR="00E275F1" w:rsidRPr="00B62E8F" w14:paraId="1810354D" w14:textId="77777777" w:rsidTr="00E275F1">
        <w:tc>
          <w:tcPr>
            <w:tcW w:w="353" w:type="pct"/>
          </w:tcPr>
          <w:p w14:paraId="5702D861" w14:textId="77777777" w:rsidR="00E275F1" w:rsidRPr="00B62E8F" w:rsidRDefault="00E275F1" w:rsidP="00DB3FFB">
            <w:pPr>
              <w:pStyle w:val="af"/>
              <w:widowControl w:val="0"/>
              <w:numPr>
                <w:ilvl w:val="0"/>
                <w:numId w:val="41"/>
              </w:numPr>
              <w:ind w:left="29" w:firstLine="0"/>
              <w:jc w:val="center"/>
            </w:pPr>
          </w:p>
        </w:tc>
        <w:tc>
          <w:tcPr>
            <w:tcW w:w="3833" w:type="pct"/>
          </w:tcPr>
          <w:p w14:paraId="2333E21F" w14:textId="77777777" w:rsidR="00E275F1" w:rsidRPr="00B62E8F" w:rsidRDefault="00E275F1" w:rsidP="00DB3FFB">
            <w:pPr>
              <w:widowControl w:val="0"/>
              <w:jc w:val="both"/>
              <w:rPr>
                <w:sz w:val="24"/>
                <w:szCs w:val="24"/>
              </w:rPr>
            </w:pPr>
            <w:r w:rsidRPr="00B62E8F">
              <w:rPr>
                <w:sz w:val="24"/>
                <w:szCs w:val="24"/>
              </w:rPr>
              <w:t>73 Услуги рекламные и услуги по исследованию конъюнктуры рынка</w:t>
            </w:r>
          </w:p>
        </w:tc>
        <w:tc>
          <w:tcPr>
            <w:tcW w:w="814" w:type="pct"/>
            <w:vMerge/>
          </w:tcPr>
          <w:p w14:paraId="187693C9" w14:textId="77777777" w:rsidR="00E275F1" w:rsidRPr="00B62E8F" w:rsidRDefault="00E275F1" w:rsidP="00DB3FFB">
            <w:pPr>
              <w:widowControl w:val="0"/>
              <w:jc w:val="both"/>
              <w:rPr>
                <w:sz w:val="24"/>
                <w:szCs w:val="24"/>
              </w:rPr>
            </w:pPr>
          </w:p>
        </w:tc>
      </w:tr>
      <w:tr w:rsidR="00E275F1" w:rsidRPr="00B62E8F" w14:paraId="30E63BB8" w14:textId="77777777" w:rsidTr="00E275F1">
        <w:tc>
          <w:tcPr>
            <w:tcW w:w="353" w:type="pct"/>
          </w:tcPr>
          <w:p w14:paraId="40D9960D" w14:textId="77777777" w:rsidR="00E275F1" w:rsidRPr="00B62E8F" w:rsidRDefault="00E275F1" w:rsidP="00DB3FFB">
            <w:pPr>
              <w:pStyle w:val="af"/>
              <w:widowControl w:val="0"/>
              <w:numPr>
                <w:ilvl w:val="0"/>
                <w:numId w:val="41"/>
              </w:numPr>
              <w:ind w:left="29" w:firstLine="0"/>
              <w:jc w:val="center"/>
            </w:pPr>
          </w:p>
        </w:tc>
        <w:tc>
          <w:tcPr>
            <w:tcW w:w="3833" w:type="pct"/>
          </w:tcPr>
          <w:p w14:paraId="765E4AB5" w14:textId="77777777" w:rsidR="00E275F1" w:rsidRPr="00B62E8F" w:rsidRDefault="00E275F1" w:rsidP="00DB3FFB">
            <w:pPr>
              <w:widowControl w:val="0"/>
              <w:jc w:val="both"/>
              <w:rPr>
                <w:sz w:val="24"/>
                <w:szCs w:val="24"/>
              </w:rPr>
            </w:pPr>
            <w:r w:rsidRPr="00B62E8F">
              <w:rPr>
                <w:sz w:val="24"/>
                <w:szCs w:val="24"/>
              </w:rPr>
              <w:t>74 Услуги профессиональные, научные и технические, прочие</w:t>
            </w:r>
          </w:p>
        </w:tc>
        <w:tc>
          <w:tcPr>
            <w:tcW w:w="814" w:type="pct"/>
            <w:vMerge/>
          </w:tcPr>
          <w:p w14:paraId="1A6507BA" w14:textId="77777777" w:rsidR="00E275F1" w:rsidRPr="00B62E8F" w:rsidRDefault="00E275F1" w:rsidP="00DB3FFB">
            <w:pPr>
              <w:widowControl w:val="0"/>
              <w:jc w:val="both"/>
              <w:rPr>
                <w:sz w:val="24"/>
                <w:szCs w:val="24"/>
              </w:rPr>
            </w:pPr>
          </w:p>
        </w:tc>
      </w:tr>
      <w:tr w:rsidR="00E275F1" w:rsidRPr="00B62E8F" w14:paraId="4A96D09E" w14:textId="77777777" w:rsidTr="00E275F1">
        <w:tc>
          <w:tcPr>
            <w:tcW w:w="353" w:type="pct"/>
          </w:tcPr>
          <w:p w14:paraId="0B8DD0D2" w14:textId="77777777" w:rsidR="00E275F1" w:rsidRPr="00B62E8F" w:rsidRDefault="00E275F1" w:rsidP="00DB3FFB">
            <w:pPr>
              <w:pStyle w:val="af"/>
              <w:widowControl w:val="0"/>
              <w:numPr>
                <w:ilvl w:val="0"/>
                <w:numId w:val="41"/>
              </w:numPr>
              <w:ind w:left="29" w:firstLine="0"/>
              <w:jc w:val="center"/>
            </w:pPr>
          </w:p>
        </w:tc>
        <w:tc>
          <w:tcPr>
            <w:tcW w:w="3833" w:type="pct"/>
          </w:tcPr>
          <w:p w14:paraId="5A90CCFF" w14:textId="77777777" w:rsidR="00E275F1" w:rsidRPr="00B62E8F" w:rsidRDefault="00E275F1" w:rsidP="00DB3FFB">
            <w:pPr>
              <w:widowControl w:val="0"/>
              <w:jc w:val="both"/>
              <w:rPr>
                <w:sz w:val="24"/>
                <w:szCs w:val="24"/>
              </w:rPr>
            </w:pPr>
            <w:r w:rsidRPr="00B62E8F">
              <w:rPr>
                <w:sz w:val="24"/>
                <w:szCs w:val="24"/>
              </w:rPr>
              <w:t>75 Услуги ветеринарные</w:t>
            </w:r>
          </w:p>
        </w:tc>
        <w:tc>
          <w:tcPr>
            <w:tcW w:w="814" w:type="pct"/>
            <w:vMerge/>
          </w:tcPr>
          <w:p w14:paraId="00154222" w14:textId="77777777" w:rsidR="00E275F1" w:rsidRPr="00B62E8F" w:rsidRDefault="00E275F1" w:rsidP="00DB3FFB">
            <w:pPr>
              <w:widowControl w:val="0"/>
              <w:jc w:val="both"/>
              <w:rPr>
                <w:sz w:val="24"/>
                <w:szCs w:val="24"/>
              </w:rPr>
            </w:pPr>
          </w:p>
        </w:tc>
      </w:tr>
      <w:tr w:rsidR="00E275F1" w:rsidRPr="00B62E8F" w14:paraId="540C8A29" w14:textId="77777777" w:rsidTr="00E275F1">
        <w:tc>
          <w:tcPr>
            <w:tcW w:w="353" w:type="pct"/>
          </w:tcPr>
          <w:p w14:paraId="16CE1512" w14:textId="77777777" w:rsidR="00E275F1" w:rsidRPr="00B62E8F" w:rsidRDefault="00E275F1" w:rsidP="00DB3FFB">
            <w:pPr>
              <w:pStyle w:val="af"/>
              <w:widowControl w:val="0"/>
              <w:numPr>
                <w:ilvl w:val="0"/>
                <w:numId w:val="41"/>
              </w:numPr>
              <w:ind w:left="29" w:firstLine="0"/>
              <w:jc w:val="center"/>
            </w:pPr>
          </w:p>
        </w:tc>
        <w:tc>
          <w:tcPr>
            <w:tcW w:w="3833" w:type="pct"/>
          </w:tcPr>
          <w:p w14:paraId="7B0B0237" w14:textId="77777777" w:rsidR="00E275F1" w:rsidRPr="00B62E8F" w:rsidRDefault="00E275F1" w:rsidP="00DB3FFB">
            <w:pPr>
              <w:widowControl w:val="0"/>
              <w:jc w:val="both"/>
              <w:rPr>
                <w:sz w:val="24"/>
                <w:szCs w:val="24"/>
              </w:rPr>
            </w:pPr>
            <w:r w:rsidRPr="00B62E8F">
              <w:rPr>
                <w:sz w:val="24"/>
                <w:szCs w:val="24"/>
              </w:rPr>
              <w:t>77 Услуги по аренде и лизингу</w:t>
            </w:r>
          </w:p>
        </w:tc>
        <w:tc>
          <w:tcPr>
            <w:tcW w:w="814" w:type="pct"/>
            <w:vMerge/>
          </w:tcPr>
          <w:p w14:paraId="7060FE66" w14:textId="77777777" w:rsidR="00E275F1" w:rsidRPr="00B62E8F" w:rsidRDefault="00E275F1" w:rsidP="00DB3FFB">
            <w:pPr>
              <w:widowControl w:val="0"/>
              <w:jc w:val="both"/>
              <w:rPr>
                <w:sz w:val="24"/>
                <w:szCs w:val="24"/>
              </w:rPr>
            </w:pPr>
          </w:p>
        </w:tc>
      </w:tr>
      <w:tr w:rsidR="00E275F1" w:rsidRPr="00B62E8F" w14:paraId="460BFB27" w14:textId="77777777" w:rsidTr="00E275F1">
        <w:tc>
          <w:tcPr>
            <w:tcW w:w="353" w:type="pct"/>
          </w:tcPr>
          <w:p w14:paraId="001D3186" w14:textId="77777777" w:rsidR="00E275F1" w:rsidRPr="00B62E8F" w:rsidRDefault="00E275F1" w:rsidP="00DB3FFB">
            <w:pPr>
              <w:pStyle w:val="af"/>
              <w:widowControl w:val="0"/>
              <w:numPr>
                <w:ilvl w:val="0"/>
                <w:numId w:val="41"/>
              </w:numPr>
              <w:ind w:left="29" w:firstLine="0"/>
              <w:jc w:val="center"/>
            </w:pPr>
          </w:p>
        </w:tc>
        <w:tc>
          <w:tcPr>
            <w:tcW w:w="3833" w:type="pct"/>
          </w:tcPr>
          <w:p w14:paraId="7B0180FF" w14:textId="77777777" w:rsidR="00E275F1" w:rsidRPr="00B62E8F" w:rsidRDefault="00E275F1" w:rsidP="00DB3FFB">
            <w:pPr>
              <w:widowControl w:val="0"/>
              <w:jc w:val="both"/>
              <w:rPr>
                <w:sz w:val="24"/>
                <w:szCs w:val="24"/>
              </w:rPr>
            </w:pPr>
            <w:r w:rsidRPr="00B62E8F">
              <w:rPr>
                <w:sz w:val="24"/>
                <w:szCs w:val="24"/>
              </w:rPr>
              <w:t>78 Услуги по трудоустройству и подбору персонала</w:t>
            </w:r>
          </w:p>
        </w:tc>
        <w:tc>
          <w:tcPr>
            <w:tcW w:w="814" w:type="pct"/>
            <w:vMerge/>
          </w:tcPr>
          <w:p w14:paraId="03BEB3FF" w14:textId="77777777" w:rsidR="00E275F1" w:rsidRPr="00B62E8F" w:rsidRDefault="00E275F1" w:rsidP="00DB3FFB">
            <w:pPr>
              <w:widowControl w:val="0"/>
              <w:jc w:val="both"/>
              <w:rPr>
                <w:sz w:val="24"/>
                <w:szCs w:val="24"/>
              </w:rPr>
            </w:pPr>
          </w:p>
        </w:tc>
      </w:tr>
      <w:tr w:rsidR="00E275F1" w:rsidRPr="00B62E8F" w14:paraId="00678DD3" w14:textId="77777777" w:rsidTr="00E275F1">
        <w:tc>
          <w:tcPr>
            <w:tcW w:w="353" w:type="pct"/>
          </w:tcPr>
          <w:p w14:paraId="54AEE5E0" w14:textId="77777777" w:rsidR="00E275F1" w:rsidRPr="00B62E8F" w:rsidRDefault="00E275F1" w:rsidP="00DB3FFB">
            <w:pPr>
              <w:pStyle w:val="af"/>
              <w:widowControl w:val="0"/>
              <w:numPr>
                <w:ilvl w:val="0"/>
                <w:numId w:val="41"/>
              </w:numPr>
              <w:ind w:left="29" w:firstLine="0"/>
              <w:jc w:val="center"/>
            </w:pPr>
          </w:p>
        </w:tc>
        <w:tc>
          <w:tcPr>
            <w:tcW w:w="3833" w:type="pct"/>
          </w:tcPr>
          <w:p w14:paraId="54B5B2FE" w14:textId="77777777" w:rsidR="00E275F1" w:rsidRPr="00B62E8F" w:rsidRDefault="00E275F1" w:rsidP="00DB3FFB">
            <w:pPr>
              <w:widowControl w:val="0"/>
              <w:jc w:val="both"/>
              <w:rPr>
                <w:sz w:val="24"/>
                <w:szCs w:val="24"/>
              </w:rPr>
            </w:pPr>
            <w:r w:rsidRPr="00B62E8F">
              <w:rPr>
                <w:sz w:val="24"/>
                <w:szCs w:val="24"/>
              </w:rPr>
              <w:t>79 Услуги туристических агентств, туроператоров и прочие услуги по бронированию и сопутствующие им услуги</w:t>
            </w:r>
          </w:p>
        </w:tc>
        <w:tc>
          <w:tcPr>
            <w:tcW w:w="814" w:type="pct"/>
            <w:vMerge/>
          </w:tcPr>
          <w:p w14:paraId="59A09456" w14:textId="77777777" w:rsidR="00E275F1" w:rsidRPr="00B62E8F" w:rsidRDefault="00E275F1" w:rsidP="00DB3FFB">
            <w:pPr>
              <w:widowControl w:val="0"/>
              <w:jc w:val="both"/>
              <w:rPr>
                <w:sz w:val="24"/>
                <w:szCs w:val="24"/>
              </w:rPr>
            </w:pPr>
          </w:p>
        </w:tc>
      </w:tr>
      <w:tr w:rsidR="00E275F1" w:rsidRPr="00B62E8F" w14:paraId="27DB0FBE" w14:textId="77777777" w:rsidTr="00E275F1">
        <w:tc>
          <w:tcPr>
            <w:tcW w:w="353" w:type="pct"/>
          </w:tcPr>
          <w:p w14:paraId="1FB87E51" w14:textId="77777777" w:rsidR="00E275F1" w:rsidRPr="00B62E8F" w:rsidRDefault="00E275F1" w:rsidP="00DB3FFB">
            <w:pPr>
              <w:pStyle w:val="af"/>
              <w:widowControl w:val="0"/>
              <w:numPr>
                <w:ilvl w:val="0"/>
                <w:numId w:val="41"/>
              </w:numPr>
              <w:ind w:left="29" w:firstLine="0"/>
              <w:jc w:val="center"/>
            </w:pPr>
          </w:p>
        </w:tc>
        <w:tc>
          <w:tcPr>
            <w:tcW w:w="3833" w:type="pct"/>
          </w:tcPr>
          <w:p w14:paraId="03D2B8C8" w14:textId="77777777" w:rsidR="00E275F1" w:rsidRPr="00B62E8F" w:rsidRDefault="00E275F1" w:rsidP="00DB3FFB">
            <w:pPr>
              <w:widowControl w:val="0"/>
              <w:jc w:val="both"/>
              <w:rPr>
                <w:sz w:val="24"/>
                <w:szCs w:val="24"/>
              </w:rPr>
            </w:pPr>
            <w:r w:rsidRPr="00B62E8F">
              <w:rPr>
                <w:sz w:val="24"/>
                <w:szCs w:val="24"/>
              </w:rPr>
              <w:t>80 Услуги по обеспечению безопасности и проведению расследований</w:t>
            </w:r>
          </w:p>
        </w:tc>
        <w:tc>
          <w:tcPr>
            <w:tcW w:w="814" w:type="pct"/>
            <w:vMerge/>
          </w:tcPr>
          <w:p w14:paraId="460779DE" w14:textId="77777777" w:rsidR="00E275F1" w:rsidRPr="00B62E8F" w:rsidRDefault="00E275F1" w:rsidP="00DB3FFB">
            <w:pPr>
              <w:widowControl w:val="0"/>
              <w:jc w:val="both"/>
              <w:rPr>
                <w:sz w:val="24"/>
                <w:szCs w:val="24"/>
              </w:rPr>
            </w:pPr>
          </w:p>
        </w:tc>
      </w:tr>
      <w:tr w:rsidR="00E275F1" w:rsidRPr="00B62E8F" w14:paraId="69BC724C" w14:textId="77777777" w:rsidTr="00E275F1">
        <w:tc>
          <w:tcPr>
            <w:tcW w:w="353" w:type="pct"/>
          </w:tcPr>
          <w:p w14:paraId="19F7BA8D" w14:textId="77777777" w:rsidR="00E275F1" w:rsidRPr="00B62E8F" w:rsidRDefault="00E275F1" w:rsidP="00DB3FFB">
            <w:pPr>
              <w:pStyle w:val="af"/>
              <w:widowControl w:val="0"/>
              <w:numPr>
                <w:ilvl w:val="0"/>
                <w:numId w:val="41"/>
              </w:numPr>
              <w:ind w:left="29" w:firstLine="0"/>
              <w:jc w:val="center"/>
            </w:pPr>
          </w:p>
        </w:tc>
        <w:tc>
          <w:tcPr>
            <w:tcW w:w="3833" w:type="pct"/>
          </w:tcPr>
          <w:p w14:paraId="4FBC747C" w14:textId="77777777" w:rsidR="00E275F1" w:rsidRPr="00B62E8F" w:rsidRDefault="00E275F1" w:rsidP="00DB3FFB">
            <w:pPr>
              <w:widowControl w:val="0"/>
              <w:jc w:val="both"/>
              <w:rPr>
                <w:sz w:val="24"/>
                <w:szCs w:val="24"/>
              </w:rPr>
            </w:pPr>
            <w:r w:rsidRPr="00B62E8F">
              <w:rPr>
                <w:sz w:val="24"/>
                <w:szCs w:val="24"/>
              </w:rPr>
              <w:t>81 Услуги по обслуживанию зданий и территорий</w:t>
            </w:r>
          </w:p>
        </w:tc>
        <w:tc>
          <w:tcPr>
            <w:tcW w:w="814" w:type="pct"/>
            <w:vMerge/>
          </w:tcPr>
          <w:p w14:paraId="0BCD9AE8" w14:textId="77777777" w:rsidR="00E275F1" w:rsidRPr="00B62E8F" w:rsidRDefault="00E275F1" w:rsidP="00DB3FFB">
            <w:pPr>
              <w:widowControl w:val="0"/>
              <w:jc w:val="both"/>
              <w:rPr>
                <w:sz w:val="24"/>
                <w:szCs w:val="24"/>
              </w:rPr>
            </w:pPr>
          </w:p>
        </w:tc>
      </w:tr>
      <w:tr w:rsidR="00E275F1" w:rsidRPr="00B62E8F" w14:paraId="7E967C03" w14:textId="77777777" w:rsidTr="00E275F1">
        <w:tc>
          <w:tcPr>
            <w:tcW w:w="353" w:type="pct"/>
          </w:tcPr>
          <w:p w14:paraId="7D79BA67" w14:textId="77777777" w:rsidR="00E275F1" w:rsidRPr="00B62E8F" w:rsidRDefault="00E275F1" w:rsidP="00DB3FFB">
            <w:pPr>
              <w:pStyle w:val="af"/>
              <w:widowControl w:val="0"/>
              <w:numPr>
                <w:ilvl w:val="0"/>
                <w:numId w:val="41"/>
              </w:numPr>
              <w:ind w:left="29" w:firstLine="0"/>
              <w:jc w:val="center"/>
            </w:pPr>
          </w:p>
        </w:tc>
        <w:tc>
          <w:tcPr>
            <w:tcW w:w="3833" w:type="pct"/>
          </w:tcPr>
          <w:p w14:paraId="41F0F7BB" w14:textId="77777777" w:rsidR="00E275F1" w:rsidRPr="00B62E8F" w:rsidRDefault="00E275F1" w:rsidP="00DB3FFB">
            <w:pPr>
              <w:widowControl w:val="0"/>
              <w:jc w:val="both"/>
              <w:rPr>
                <w:sz w:val="24"/>
                <w:szCs w:val="24"/>
              </w:rPr>
            </w:pPr>
            <w:r w:rsidRPr="00B62E8F">
              <w:rPr>
                <w:sz w:val="24"/>
                <w:szCs w:val="24"/>
              </w:rPr>
              <w:t>82 Услуги в области административного, хозяйственного и прочего вспомогательного обслуживания</w:t>
            </w:r>
          </w:p>
        </w:tc>
        <w:tc>
          <w:tcPr>
            <w:tcW w:w="814" w:type="pct"/>
            <w:vMerge/>
          </w:tcPr>
          <w:p w14:paraId="545C9394" w14:textId="77777777" w:rsidR="00E275F1" w:rsidRPr="00B62E8F" w:rsidRDefault="00E275F1" w:rsidP="00DB3FFB">
            <w:pPr>
              <w:widowControl w:val="0"/>
              <w:jc w:val="both"/>
              <w:rPr>
                <w:sz w:val="24"/>
                <w:szCs w:val="24"/>
              </w:rPr>
            </w:pPr>
          </w:p>
        </w:tc>
      </w:tr>
      <w:tr w:rsidR="00E275F1" w:rsidRPr="00B62E8F" w14:paraId="3944D921" w14:textId="77777777" w:rsidTr="00E275F1">
        <w:tc>
          <w:tcPr>
            <w:tcW w:w="353" w:type="pct"/>
          </w:tcPr>
          <w:p w14:paraId="6E208AD4" w14:textId="77777777" w:rsidR="00E275F1" w:rsidRPr="00B62E8F" w:rsidRDefault="00E275F1" w:rsidP="00DB3FFB">
            <w:pPr>
              <w:pStyle w:val="af"/>
              <w:widowControl w:val="0"/>
              <w:numPr>
                <w:ilvl w:val="0"/>
                <w:numId w:val="41"/>
              </w:numPr>
              <w:ind w:left="29" w:firstLine="0"/>
              <w:jc w:val="center"/>
            </w:pPr>
          </w:p>
        </w:tc>
        <w:tc>
          <w:tcPr>
            <w:tcW w:w="3833" w:type="pct"/>
          </w:tcPr>
          <w:p w14:paraId="717ADE13" w14:textId="77777777" w:rsidR="00E275F1" w:rsidRPr="00B62E8F" w:rsidRDefault="00E275F1" w:rsidP="00DB3FFB">
            <w:pPr>
              <w:widowControl w:val="0"/>
              <w:jc w:val="both"/>
              <w:rPr>
                <w:sz w:val="24"/>
                <w:szCs w:val="24"/>
              </w:rPr>
            </w:pPr>
            <w:r w:rsidRPr="00B62E8F">
              <w:rPr>
                <w:sz w:val="24"/>
                <w:szCs w:val="24"/>
              </w:rPr>
              <w:t>84 Услуги в области государственного управления и обеспечения военной безопасности, услуги в области обязательного социального обеспечения</w:t>
            </w:r>
          </w:p>
        </w:tc>
        <w:tc>
          <w:tcPr>
            <w:tcW w:w="814" w:type="pct"/>
            <w:vMerge/>
          </w:tcPr>
          <w:p w14:paraId="11A670DF" w14:textId="77777777" w:rsidR="00E275F1" w:rsidRPr="00B62E8F" w:rsidRDefault="00E275F1" w:rsidP="00DB3FFB">
            <w:pPr>
              <w:widowControl w:val="0"/>
              <w:jc w:val="both"/>
              <w:rPr>
                <w:sz w:val="24"/>
                <w:szCs w:val="24"/>
              </w:rPr>
            </w:pPr>
          </w:p>
        </w:tc>
      </w:tr>
      <w:tr w:rsidR="00E275F1" w:rsidRPr="00B62E8F" w14:paraId="03ECA426" w14:textId="77777777" w:rsidTr="00E275F1">
        <w:tc>
          <w:tcPr>
            <w:tcW w:w="353" w:type="pct"/>
          </w:tcPr>
          <w:p w14:paraId="214A90B8" w14:textId="77777777" w:rsidR="00E275F1" w:rsidRPr="00B62E8F" w:rsidRDefault="00E275F1" w:rsidP="00DB3FFB">
            <w:pPr>
              <w:pStyle w:val="af"/>
              <w:widowControl w:val="0"/>
              <w:numPr>
                <w:ilvl w:val="0"/>
                <w:numId w:val="41"/>
              </w:numPr>
              <w:ind w:left="29" w:firstLine="0"/>
              <w:jc w:val="center"/>
            </w:pPr>
          </w:p>
        </w:tc>
        <w:tc>
          <w:tcPr>
            <w:tcW w:w="3833" w:type="pct"/>
          </w:tcPr>
          <w:p w14:paraId="449EB27E" w14:textId="77777777" w:rsidR="00E275F1" w:rsidRPr="00B62E8F" w:rsidRDefault="00E275F1" w:rsidP="00DB3FFB">
            <w:pPr>
              <w:widowControl w:val="0"/>
              <w:jc w:val="both"/>
              <w:rPr>
                <w:sz w:val="24"/>
                <w:szCs w:val="24"/>
              </w:rPr>
            </w:pPr>
            <w:r w:rsidRPr="00B62E8F">
              <w:rPr>
                <w:sz w:val="24"/>
                <w:szCs w:val="24"/>
              </w:rPr>
              <w:t>85 Услуги в области образования</w:t>
            </w:r>
          </w:p>
        </w:tc>
        <w:tc>
          <w:tcPr>
            <w:tcW w:w="814" w:type="pct"/>
            <w:vMerge/>
          </w:tcPr>
          <w:p w14:paraId="173268D6" w14:textId="77777777" w:rsidR="00E275F1" w:rsidRPr="00B62E8F" w:rsidRDefault="00E275F1" w:rsidP="00DB3FFB">
            <w:pPr>
              <w:widowControl w:val="0"/>
              <w:jc w:val="both"/>
              <w:rPr>
                <w:sz w:val="24"/>
                <w:szCs w:val="24"/>
              </w:rPr>
            </w:pPr>
          </w:p>
        </w:tc>
      </w:tr>
      <w:tr w:rsidR="00E275F1" w:rsidRPr="00B62E8F" w14:paraId="70869054" w14:textId="77777777" w:rsidTr="00E275F1">
        <w:tc>
          <w:tcPr>
            <w:tcW w:w="353" w:type="pct"/>
          </w:tcPr>
          <w:p w14:paraId="28620772" w14:textId="77777777" w:rsidR="00E275F1" w:rsidRPr="00B62E8F" w:rsidRDefault="00E275F1" w:rsidP="00DB3FFB">
            <w:pPr>
              <w:pStyle w:val="af"/>
              <w:widowControl w:val="0"/>
              <w:numPr>
                <w:ilvl w:val="0"/>
                <w:numId w:val="41"/>
              </w:numPr>
              <w:ind w:left="29" w:firstLine="0"/>
              <w:jc w:val="center"/>
            </w:pPr>
          </w:p>
        </w:tc>
        <w:tc>
          <w:tcPr>
            <w:tcW w:w="3833" w:type="pct"/>
          </w:tcPr>
          <w:p w14:paraId="53C45862" w14:textId="77777777" w:rsidR="00E275F1" w:rsidRPr="00B62E8F" w:rsidRDefault="00E275F1" w:rsidP="00DB3FFB">
            <w:pPr>
              <w:widowControl w:val="0"/>
              <w:jc w:val="both"/>
              <w:rPr>
                <w:sz w:val="24"/>
                <w:szCs w:val="24"/>
              </w:rPr>
            </w:pPr>
            <w:r w:rsidRPr="00B62E8F">
              <w:rPr>
                <w:sz w:val="24"/>
                <w:szCs w:val="24"/>
              </w:rPr>
              <w:t>86 Услуги в области здравоохранения</w:t>
            </w:r>
          </w:p>
        </w:tc>
        <w:tc>
          <w:tcPr>
            <w:tcW w:w="814" w:type="pct"/>
            <w:vMerge/>
          </w:tcPr>
          <w:p w14:paraId="2E7F9BBE" w14:textId="77777777" w:rsidR="00E275F1" w:rsidRPr="00B62E8F" w:rsidRDefault="00E275F1" w:rsidP="00DB3FFB">
            <w:pPr>
              <w:widowControl w:val="0"/>
              <w:jc w:val="both"/>
              <w:rPr>
                <w:sz w:val="24"/>
                <w:szCs w:val="24"/>
              </w:rPr>
            </w:pPr>
          </w:p>
        </w:tc>
      </w:tr>
      <w:tr w:rsidR="00E275F1" w:rsidRPr="00B62E8F" w14:paraId="7C7C62A5" w14:textId="77777777" w:rsidTr="00E275F1">
        <w:tc>
          <w:tcPr>
            <w:tcW w:w="353" w:type="pct"/>
          </w:tcPr>
          <w:p w14:paraId="755BCB37" w14:textId="77777777" w:rsidR="00E275F1" w:rsidRPr="00B62E8F" w:rsidRDefault="00E275F1" w:rsidP="00DB3FFB">
            <w:pPr>
              <w:pStyle w:val="af"/>
              <w:widowControl w:val="0"/>
              <w:numPr>
                <w:ilvl w:val="0"/>
                <w:numId w:val="41"/>
              </w:numPr>
              <w:ind w:left="29" w:firstLine="0"/>
              <w:jc w:val="center"/>
            </w:pPr>
          </w:p>
        </w:tc>
        <w:tc>
          <w:tcPr>
            <w:tcW w:w="3833" w:type="pct"/>
          </w:tcPr>
          <w:p w14:paraId="5D9001FA" w14:textId="77777777" w:rsidR="00E275F1" w:rsidRPr="00B62E8F" w:rsidRDefault="00E275F1" w:rsidP="00DB3FFB">
            <w:pPr>
              <w:widowControl w:val="0"/>
              <w:jc w:val="both"/>
              <w:rPr>
                <w:sz w:val="24"/>
                <w:szCs w:val="24"/>
              </w:rPr>
            </w:pPr>
            <w:r w:rsidRPr="00B62E8F">
              <w:rPr>
                <w:sz w:val="24"/>
                <w:szCs w:val="24"/>
              </w:rPr>
              <w:t>87 Услуги по предоставлению ухода с обеспечением проживания</w:t>
            </w:r>
          </w:p>
        </w:tc>
        <w:tc>
          <w:tcPr>
            <w:tcW w:w="814" w:type="pct"/>
            <w:vMerge/>
          </w:tcPr>
          <w:p w14:paraId="78A8BD8A" w14:textId="77777777" w:rsidR="00E275F1" w:rsidRPr="00B62E8F" w:rsidRDefault="00E275F1" w:rsidP="00DB3FFB">
            <w:pPr>
              <w:widowControl w:val="0"/>
              <w:jc w:val="both"/>
              <w:rPr>
                <w:sz w:val="24"/>
                <w:szCs w:val="24"/>
              </w:rPr>
            </w:pPr>
          </w:p>
        </w:tc>
      </w:tr>
      <w:tr w:rsidR="00E275F1" w:rsidRPr="00B62E8F" w14:paraId="4C7948EC" w14:textId="77777777" w:rsidTr="00E275F1">
        <w:tc>
          <w:tcPr>
            <w:tcW w:w="353" w:type="pct"/>
          </w:tcPr>
          <w:p w14:paraId="4AE15C89" w14:textId="77777777" w:rsidR="00E275F1" w:rsidRPr="00B62E8F" w:rsidRDefault="00E275F1" w:rsidP="00DB3FFB">
            <w:pPr>
              <w:pStyle w:val="af"/>
              <w:widowControl w:val="0"/>
              <w:numPr>
                <w:ilvl w:val="0"/>
                <w:numId w:val="41"/>
              </w:numPr>
              <w:ind w:left="29" w:firstLine="0"/>
              <w:jc w:val="center"/>
            </w:pPr>
          </w:p>
        </w:tc>
        <w:tc>
          <w:tcPr>
            <w:tcW w:w="3833" w:type="pct"/>
          </w:tcPr>
          <w:p w14:paraId="42A7D2B4" w14:textId="77777777" w:rsidR="00E275F1" w:rsidRPr="00B62E8F" w:rsidRDefault="00E275F1" w:rsidP="00DB3FFB">
            <w:pPr>
              <w:widowControl w:val="0"/>
              <w:jc w:val="both"/>
              <w:rPr>
                <w:sz w:val="24"/>
                <w:szCs w:val="24"/>
              </w:rPr>
            </w:pPr>
            <w:r w:rsidRPr="00B62E8F">
              <w:rPr>
                <w:sz w:val="24"/>
                <w:szCs w:val="24"/>
              </w:rPr>
              <w:t>88 Услуги социальные без обеспечения проживания</w:t>
            </w:r>
          </w:p>
        </w:tc>
        <w:tc>
          <w:tcPr>
            <w:tcW w:w="814" w:type="pct"/>
            <w:vMerge/>
          </w:tcPr>
          <w:p w14:paraId="3B4B228D" w14:textId="77777777" w:rsidR="00E275F1" w:rsidRPr="00B62E8F" w:rsidRDefault="00E275F1" w:rsidP="00DB3FFB">
            <w:pPr>
              <w:widowControl w:val="0"/>
              <w:jc w:val="both"/>
              <w:rPr>
                <w:sz w:val="24"/>
                <w:szCs w:val="24"/>
              </w:rPr>
            </w:pPr>
          </w:p>
        </w:tc>
      </w:tr>
      <w:tr w:rsidR="00E275F1" w:rsidRPr="00B62E8F" w14:paraId="58D3E722" w14:textId="77777777" w:rsidTr="00E275F1">
        <w:tc>
          <w:tcPr>
            <w:tcW w:w="353" w:type="pct"/>
          </w:tcPr>
          <w:p w14:paraId="63EF6D6F" w14:textId="77777777" w:rsidR="00E275F1" w:rsidRPr="00B62E8F" w:rsidRDefault="00E275F1" w:rsidP="00DB3FFB">
            <w:pPr>
              <w:pStyle w:val="af"/>
              <w:widowControl w:val="0"/>
              <w:numPr>
                <w:ilvl w:val="0"/>
                <w:numId w:val="41"/>
              </w:numPr>
              <w:ind w:left="29" w:firstLine="0"/>
              <w:jc w:val="center"/>
            </w:pPr>
          </w:p>
        </w:tc>
        <w:tc>
          <w:tcPr>
            <w:tcW w:w="3833" w:type="pct"/>
          </w:tcPr>
          <w:p w14:paraId="73462425" w14:textId="77777777" w:rsidR="00E275F1" w:rsidRPr="00B62E8F" w:rsidRDefault="00E275F1" w:rsidP="00DB3FFB">
            <w:pPr>
              <w:widowControl w:val="0"/>
              <w:jc w:val="both"/>
              <w:rPr>
                <w:sz w:val="24"/>
                <w:szCs w:val="24"/>
              </w:rPr>
            </w:pPr>
            <w:r w:rsidRPr="00B62E8F">
              <w:rPr>
                <w:sz w:val="24"/>
                <w:szCs w:val="24"/>
              </w:rPr>
              <w:t>90 Услуги в области творчества, искусства и развлечений</w:t>
            </w:r>
          </w:p>
        </w:tc>
        <w:tc>
          <w:tcPr>
            <w:tcW w:w="814" w:type="pct"/>
            <w:vMerge/>
          </w:tcPr>
          <w:p w14:paraId="64E5A410" w14:textId="77777777" w:rsidR="00E275F1" w:rsidRPr="00B62E8F" w:rsidRDefault="00E275F1" w:rsidP="00DB3FFB">
            <w:pPr>
              <w:widowControl w:val="0"/>
              <w:jc w:val="both"/>
              <w:rPr>
                <w:sz w:val="24"/>
                <w:szCs w:val="24"/>
              </w:rPr>
            </w:pPr>
          </w:p>
        </w:tc>
      </w:tr>
      <w:tr w:rsidR="00E275F1" w:rsidRPr="00B62E8F" w14:paraId="0B2706FB" w14:textId="77777777" w:rsidTr="00E275F1">
        <w:tc>
          <w:tcPr>
            <w:tcW w:w="353" w:type="pct"/>
          </w:tcPr>
          <w:p w14:paraId="5456DDB7" w14:textId="77777777" w:rsidR="00E275F1" w:rsidRPr="00B62E8F" w:rsidRDefault="00E275F1" w:rsidP="00DB3FFB">
            <w:pPr>
              <w:pStyle w:val="af"/>
              <w:widowControl w:val="0"/>
              <w:numPr>
                <w:ilvl w:val="0"/>
                <w:numId w:val="41"/>
              </w:numPr>
              <w:ind w:left="29" w:firstLine="0"/>
              <w:jc w:val="center"/>
            </w:pPr>
          </w:p>
        </w:tc>
        <w:tc>
          <w:tcPr>
            <w:tcW w:w="3833" w:type="pct"/>
          </w:tcPr>
          <w:p w14:paraId="23849192" w14:textId="77777777" w:rsidR="00E275F1" w:rsidRPr="00B62E8F" w:rsidRDefault="00E275F1" w:rsidP="00DB3FFB">
            <w:pPr>
              <w:widowControl w:val="0"/>
              <w:jc w:val="both"/>
              <w:rPr>
                <w:sz w:val="24"/>
                <w:szCs w:val="24"/>
              </w:rPr>
            </w:pPr>
            <w:r w:rsidRPr="00B62E8F">
              <w:rPr>
                <w:sz w:val="24"/>
                <w:szCs w:val="24"/>
              </w:rPr>
              <w:t>91 Услуги библиотек, архивов, музеев и прочие услуги в области культуры</w:t>
            </w:r>
          </w:p>
        </w:tc>
        <w:tc>
          <w:tcPr>
            <w:tcW w:w="814" w:type="pct"/>
            <w:vMerge/>
          </w:tcPr>
          <w:p w14:paraId="2FD14A95" w14:textId="77777777" w:rsidR="00E275F1" w:rsidRPr="00B62E8F" w:rsidRDefault="00E275F1" w:rsidP="00DB3FFB">
            <w:pPr>
              <w:widowControl w:val="0"/>
              <w:jc w:val="both"/>
              <w:rPr>
                <w:sz w:val="24"/>
                <w:szCs w:val="24"/>
              </w:rPr>
            </w:pPr>
          </w:p>
        </w:tc>
      </w:tr>
      <w:tr w:rsidR="00E275F1" w:rsidRPr="00B62E8F" w14:paraId="12430BD6" w14:textId="77777777" w:rsidTr="00E275F1">
        <w:tc>
          <w:tcPr>
            <w:tcW w:w="353" w:type="pct"/>
          </w:tcPr>
          <w:p w14:paraId="73437E48" w14:textId="77777777" w:rsidR="00E275F1" w:rsidRPr="00B62E8F" w:rsidRDefault="00E275F1" w:rsidP="00DB3FFB">
            <w:pPr>
              <w:pStyle w:val="af"/>
              <w:widowControl w:val="0"/>
              <w:numPr>
                <w:ilvl w:val="0"/>
                <w:numId w:val="41"/>
              </w:numPr>
              <w:ind w:left="29" w:firstLine="0"/>
              <w:jc w:val="center"/>
            </w:pPr>
          </w:p>
        </w:tc>
        <w:tc>
          <w:tcPr>
            <w:tcW w:w="3833" w:type="pct"/>
          </w:tcPr>
          <w:p w14:paraId="7F508BB6" w14:textId="77777777" w:rsidR="00E275F1" w:rsidRPr="00B62E8F" w:rsidRDefault="00E275F1" w:rsidP="00DB3FFB">
            <w:pPr>
              <w:widowControl w:val="0"/>
              <w:jc w:val="both"/>
              <w:rPr>
                <w:sz w:val="24"/>
                <w:szCs w:val="24"/>
              </w:rPr>
            </w:pPr>
            <w:r w:rsidRPr="00B62E8F">
              <w:rPr>
                <w:sz w:val="24"/>
                <w:szCs w:val="24"/>
              </w:rPr>
              <w:t>92 Услуги по организации и проведению азартных игр и заключению пари, лотерей</w:t>
            </w:r>
          </w:p>
        </w:tc>
        <w:tc>
          <w:tcPr>
            <w:tcW w:w="814" w:type="pct"/>
            <w:vMerge/>
          </w:tcPr>
          <w:p w14:paraId="500CB330" w14:textId="77777777" w:rsidR="00E275F1" w:rsidRPr="00B62E8F" w:rsidRDefault="00E275F1" w:rsidP="00DB3FFB">
            <w:pPr>
              <w:widowControl w:val="0"/>
              <w:jc w:val="both"/>
              <w:rPr>
                <w:sz w:val="24"/>
                <w:szCs w:val="24"/>
              </w:rPr>
            </w:pPr>
          </w:p>
        </w:tc>
      </w:tr>
      <w:tr w:rsidR="00E275F1" w:rsidRPr="00B62E8F" w14:paraId="5FC871ED" w14:textId="77777777" w:rsidTr="00E275F1">
        <w:tc>
          <w:tcPr>
            <w:tcW w:w="353" w:type="pct"/>
          </w:tcPr>
          <w:p w14:paraId="3129CA97" w14:textId="77777777" w:rsidR="00E275F1" w:rsidRPr="00B62E8F" w:rsidRDefault="00E275F1" w:rsidP="00DB3FFB">
            <w:pPr>
              <w:pStyle w:val="af"/>
              <w:widowControl w:val="0"/>
              <w:numPr>
                <w:ilvl w:val="0"/>
                <w:numId w:val="41"/>
              </w:numPr>
              <w:ind w:left="29" w:firstLine="0"/>
              <w:jc w:val="center"/>
            </w:pPr>
          </w:p>
        </w:tc>
        <w:tc>
          <w:tcPr>
            <w:tcW w:w="3833" w:type="pct"/>
          </w:tcPr>
          <w:p w14:paraId="2B4DBF06" w14:textId="77777777" w:rsidR="00E275F1" w:rsidRPr="00B62E8F" w:rsidRDefault="00E275F1" w:rsidP="00DB3FFB">
            <w:pPr>
              <w:widowControl w:val="0"/>
              <w:jc w:val="both"/>
              <w:rPr>
                <w:sz w:val="24"/>
                <w:szCs w:val="24"/>
              </w:rPr>
            </w:pPr>
            <w:r w:rsidRPr="00B62E8F">
              <w:rPr>
                <w:sz w:val="24"/>
                <w:szCs w:val="24"/>
              </w:rPr>
              <w:t>93 Услуги, связанные со спортом, и услуги по организации развлечений и отдыха</w:t>
            </w:r>
          </w:p>
        </w:tc>
        <w:tc>
          <w:tcPr>
            <w:tcW w:w="814" w:type="pct"/>
            <w:vMerge/>
          </w:tcPr>
          <w:p w14:paraId="60A61D8C" w14:textId="77777777" w:rsidR="00E275F1" w:rsidRPr="00B62E8F" w:rsidRDefault="00E275F1" w:rsidP="00DB3FFB">
            <w:pPr>
              <w:widowControl w:val="0"/>
              <w:jc w:val="both"/>
              <w:rPr>
                <w:sz w:val="24"/>
                <w:szCs w:val="24"/>
              </w:rPr>
            </w:pPr>
          </w:p>
        </w:tc>
      </w:tr>
      <w:tr w:rsidR="00E275F1" w:rsidRPr="00B62E8F" w14:paraId="461EF877" w14:textId="77777777" w:rsidTr="00E275F1">
        <w:tc>
          <w:tcPr>
            <w:tcW w:w="353" w:type="pct"/>
          </w:tcPr>
          <w:p w14:paraId="27C78AC8" w14:textId="77777777" w:rsidR="00E275F1" w:rsidRPr="00B62E8F" w:rsidRDefault="00E275F1" w:rsidP="00DB3FFB">
            <w:pPr>
              <w:pStyle w:val="af"/>
              <w:widowControl w:val="0"/>
              <w:numPr>
                <w:ilvl w:val="0"/>
                <w:numId w:val="41"/>
              </w:numPr>
              <w:ind w:left="29" w:firstLine="0"/>
              <w:jc w:val="center"/>
            </w:pPr>
          </w:p>
        </w:tc>
        <w:tc>
          <w:tcPr>
            <w:tcW w:w="3833" w:type="pct"/>
          </w:tcPr>
          <w:p w14:paraId="2D23F3E6" w14:textId="77777777" w:rsidR="00E275F1" w:rsidRPr="00B62E8F" w:rsidRDefault="00E275F1" w:rsidP="00DB3FFB">
            <w:pPr>
              <w:widowControl w:val="0"/>
              <w:jc w:val="both"/>
              <w:rPr>
                <w:sz w:val="24"/>
                <w:szCs w:val="24"/>
              </w:rPr>
            </w:pPr>
            <w:r w:rsidRPr="00B62E8F">
              <w:rPr>
                <w:sz w:val="24"/>
                <w:szCs w:val="24"/>
              </w:rPr>
              <w:t>94 Услуги общественных организаций</w:t>
            </w:r>
          </w:p>
        </w:tc>
        <w:tc>
          <w:tcPr>
            <w:tcW w:w="814" w:type="pct"/>
            <w:vMerge/>
          </w:tcPr>
          <w:p w14:paraId="57507ED8" w14:textId="77777777" w:rsidR="00E275F1" w:rsidRPr="00B62E8F" w:rsidRDefault="00E275F1" w:rsidP="00DB3FFB">
            <w:pPr>
              <w:widowControl w:val="0"/>
              <w:jc w:val="both"/>
              <w:rPr>
                <w:sz w:val="24"/>
                <w:szCs w:val="24"/>
              </w:rPr>
            </w:pPr>
          </w:p>
        </w:tc>
      </w:tr>
      <w:tr w:rsidR="00E275F1" w:rsidRPr="00B62E8F" w14:paraId="2C521790" w14:textId="77777777" w:rsidTr="00E275F1">
        <w:tc>
          <w:tcPr>
            <w:tcW w:w="353" w:type="pct"/>
          </w:tcPr>
          <w:p w14:paraId="2D2EB876" w14:textId="77777777" w:rsidR="00E275F1" w:rsidRPr="00B62E8F" w:rsidRDefault="00E275F1" w:rsidP="00DB3FFB">
            <w:pPr>
              <w:pStyle w:val="af"/>
              <w:widowControl w:val="0"/>
              <w:numPr>
                <w:ilvl w:val="0"/>
                <w:numId w:val="41"/>
              </w:numPr>
              <w:ind w:left="29" w:firstLine="0"/>
              <w:jc w:val="center"/>
            </w:pPr>
          </w:p>
        </w:tc>
        <w:tc>
          <w:tcPr>
            <w:tcW w:w="3833" w:type="pct"/>
          </w:tcPr>
          <w:p w14:paraId="7467486D" w14:textId="77777777" w:rsidR="00E275F1" w:rsidRPr="00B62E8F" w:rsidRDefault="00E275F1" w:rsidP="00DB3FFB">
            <w:pPr>
              <w:widowControl w:val="0"/>
              <w:jc w:val="both"/>
              <w:rPr>
                <w:sz w:val="24"/>
                <w:szCs w:val="24"/>
              </w:rPr>
            </w:pPr>
            <w:r w:rsidRPr="00B62E8F">
              <w:rPr>
                <w:sz w:val="24"/>
                <w:szCs w:val="24"/>
              </w:rPr>
              <w:t>95 Услуги по ремонту компьютеров, предметов личного потребления и бытовых товаров</w:t>
            </w:r>
          </w:p>
        </w:tc>
        <w:tc>
          <w:tcPr>
            <w:tcW w:w="814" w:type="pct"/>
            <w:vMerge/>
          </w:tcPr>
          <w:p w14:paraId="39527B54" w14:textId="77777777" w:rsidR="00E275F1" w:rsidRPr="00B62E8F" w:rsidRDefault="00E275F1" w:rsidP="00DB3FFB">
            <w:pPr>
              <w:widowControl w:val="0"/>
              <w:jc w:val="both"/>
              <w:rPr>
                <w:sz w:val="24"/>
                <w:szCs w:val="24"/>
              </w:rPr>
            </w:pPr>
          </w:p>
        </w:tc>
      </w:tr>
      <w:tr w:rsidR="00E275F1" w:rsidRPr="00B62E8F" w14:paraId="4986069D" w14:textId="77777777" w:rsidTr="00E275F1">
        <w:tc>
          <w:tcPr>
            <w:tcW w:w="353" w:type="pct"/>
          </w:tcPr>
          <w:p w14:paraId="645EC52E" w14:textId="77777777" w:rsidR="00E275F1" w:rsidRPr="00B62E8F" w:rsidRDefault="00E275F1" w:rsidP="00DB3FFB">
            <w:pPr>
              <w:pStyle w:val="af"/>
              <w:widowControl w:val="0"/>
              <w:numPr>
                <w:ilvl w:val="0"/>
                <w:numId w:val="41"/>
              </w:numPr>
              <w:ind w:left="29" w:firstLine="0"/>
              <w:jc w:val="center"/>
            </w:pPr>
          </w:p>
        </w:tc>
        <w:tc>
          <w:tcPr>
            <w:tcW w:w="3833" w:type="pct"/>
          </w:tcPr>
          <w:p w14:paraId="22BF55B2" w14:textId="77777777" w:rsidR="00E275F1" w:rsidRPr="00B62E8F" w:rsidRDefault="00E275F1" w:rsidP="00DB3FFB">
            <w:pPr>
              <w:widowControl w:val="0"/>
              <w:jc w:val="both"/>
              <w:rPr>
                <w:sz w:val="24"/>
                <w:szCs w:val="24"/>
              </w:rPr>
            </w:pPr>
            <w:r w:rsidRPr="00B62E8F">
              <w:rPr>
                <w:sz w:val="24"/>
                <w:szCs w:val="24"/>
              </w:rPr>
              <w:t>96 Услуги персональные прочие</w:t>
            </w:r>
          </w:p>
        </w:tc>
        <w:tc>
          <w:tcPr>
            <w:tcW w:w="814" w:type="pct"/>
            <w:vMerge/>
          </w:tcPr>
          <w:p w14:paraId="21475B4B" w14:textId="77777777" w:rsidR="00E275F1" w:rsidRPr="00B62E8F" w:rsidRDefault="00E275F1" w:rsidP="00DB3FFB">
            <w:pPr>
              <w:widowControl w:val="0"/>
              <w:jc w:val="both"/>
              <w:rPr>
                <w:sz w:val="24"/>
                <w:szCs w:val="24"/>
              </w:rPr>
            </w:pPr>
          </w:p>
        </w:tc>
      </w:tr>
      <w:tr w:rsidR="00E275F1" w:rsidRPr="00B62E8F" w14:paraId="1E0AE9AF" w14:textId="77777777" w:rsidTr="00E275F1">
        <w:tc>
          <w:tcPr>
            <w:tcW w:w="353" w:type="pct"/>
          </w:tcPr>
          <w:p w14:paraId="35B8A1FB" w14:textId="77777777" w:rsidR="00E275F1" w:rsidRPr="00B62E8F" w:rsidRDefault="00E275F1" w:rsidP="00DB3FFB">
            <w:pPr>
              <w:pStyle w:val="af"/>
              <w:widowControl w:val="0"/>
              <w:numPr>
                <w:ilvl w:val="0"/>
                <w:numId w:val="41"/>
              </w:numPr>
              <w:ind w:left="29" w:firstLine="0"/>
              <w:jc w:val="center"/>
            </w:pPr>
          </w:p>
        </w:tc>
        <w:tc>
          <w:tcPr>
            <w:tcW w:w="3833" w:type="pct"/>
          </w:tcPr>
          <w:p w14:paraId="072AF813" w14:textId="77777777" w:rsidR="00E275F1" w:rsidRPr="00B62E8F" w:rsidRDefault="00E275F1" w:rsidP="00DB3FFB">
            <w:pPr>
              <w:widowControl w:val="0"/>
              <w:jc w:val="both"/>
              <w:rPr>
                <w:sz w:val="24"/>
                <w:szCs w:val="24"/>
              </w:rPr>
            </w:pPr>
            <w:r w:rsidRPr="00B62E8F">
              <w:rPr>
                <w:sz w:val="24"/>
                <w:szCs w:val="24"/>
              </w:rPr>
              <w:t>97 Услуги домашних хозяйств с наемными работниками</w:t>
            </w:r>
          </w:p>
        </w:tc>
        <w:tc>
          <w:tcPr>
            <w:tcW w:w="814" w:type="pct"/>
            <w:vMerge/>
          </w:tcPr>
          <w:p w14:paraId="167B94DF" w14:textId="77777777" w:rsidR="00E275F1" w:rsidRPr="00B62E8F" w:rsidRDefault="00E275F1" w:rsidP="00DB3FFB">
            <w:pPr>
              <w:widowControl w:val="0"/>
              <w:jc w:val="both"/>
              <w:rPr>
                <w:sz w:val="24"/>
                <w:szCs w:val="24"/>
              </w:rPr>
            </w:pPr>
          </w:p>
        </w:tc>
      </w:tr>
      <w:tr w:rsidR="00E275F1" w:rsidRPr="00B62E8F" w14:paraId="4AC8452C" w14:textId="77777777" w:rsidTr="00E275F1">
        <w:tc>
          <w:tcPr>
            <w:tcW w:w="353" w:type="pct"/>
          </w:tcPr>
          <w:p w14:paraId="23B39AAB" w14:textId="77777777" w:rsidR="00E275F1" w:rsidRPr="00B62E8F" w:rsidRDefault="00E275F1" w:rsidP="00DB3FFB">
            <w:pPr>
              <w:pStyle w:val="af"/>
              <w:widowControl w:val="0"/>
              <w:numPr>
                <w:ilvl w:val="0"/>
                <w:numId w:val="41"/>
              </w:numPr>
              <w:ind w:left="29" w:firstLine="0"/>
              <w:jc w:val="center"/>
            </w:pPr>
          </w:p>
        </w:tc>
        <w:tc>
          <w:tcPr>
            <w:tcW w:w="3833" w:type="pct"/>
          </w:tcPr>
          <w:p w14:paraId="3C415F86" w14:textId="77777777" w:rsidR="00E275F1" w:rsidRPr="00B62E8F" w:rsidRDefault="00E275F1" w:rsidP="00DB3FFB">
            <w:pPr>
              <w:widowControl w:val="0"/>
              <w:jc w:val="both"/>
              <w:rPr>
                <w:sz w:val="24"/>
                <w:szCs w:val="24"/>
              </w:rPr>
            </w:pPr>
            <w:r w:rsidRPr="00B62E8F">
              <w:rPr>
                <w:sz w:val="24"/>
                <w:szCs w:val="24"/>
              </w:rPr>
              <w:t>98 Продукция и различные услуги частных домашних хозяйств для собственных нужд</w:t>
            </w:r>
          </w:p>
        </w:tc>
        <w:tc>
          <w:tcPr>
            <w:tcW w:w="814" w:type="pct"/>
            <w:vMerge/>
          </w:tcPr>
          <w:p w14:paraId="32FA6382" w14:textId="77777777" w:rsidR="00E275F1" w:rsidRPr="00B62E8F" w:rsidRDefault="00E275F1" w:rsidP="00DB3FFB">
            <w:pPr>
              <w:widowControl w:val="0"/>
              <w:jc w:val="both"/>
              <w:rPr>
                <w:sz w:val="24"/>
                <w:szCs w:val="24"/>
              </w:rPr>
            </w:pPr>
          </w:p>
        </w:tc>
      </w:tr>
      <w:tr w:rsidR="00E275F1" w:rsidRPr="00DB3FFB" w14:paraId="0547E745" w14:textId="77777777" w:rsidTr="00E275F1">
        <w:tc>
          <w:tcPr>
            <w:tcW w:w="353" w:type="pct"/>
          </w:tcPr>
          <w:p w14:paraId="001285C0" w14:textId="77777777" w:rsidR="00E275F1" w:rsidRPr="00B62E8F" w:rsidRDefault="00E275F1" w:rsidP="00DB3FFB">
            <w:pPr>
              <w:pStyle w:val="af"/>
              <w:widowControl w:val="0"/>
              <w:numPr>
                <w:ilvl w:val="0"/>
                <w:numId w:val="41"/>
              </w:numPr>
              <w:ind w:left="29" w:firstLine="0"/>
              <w:jc w:val="center"/>
            </w:pPr>
          </w:p>
        </w:tc>
        <w:tc>
          <w:tcPr>
            <w:tcW w:w="3833" w:type="pct"/>
          </w:tcPr>
          <w:p w14:paraId="61A1C547" w14:textId="77777777" w:rsidR="00E275F1" w:rsidRPr="00B62E8F" w:rsidRDefault="00E275F1" w:rsidP="00DB3FFB">
            <w:pPr>
              <w:widowControl w:val="0"/>
              <w:jc w:val="both"/>
              <w:rPr>
                <w:color w:val="000000" w:themeColor="text1"/>
                <w:sz w:val="24"/>
                <w:szCs w:val="24"/>
              </w:rPr>
            </w:pPr>
            <w:r w:rsidRPr="00B62E8F">
              <w:rPr>
                <w:sz w:val="24"/>
                <w:szCs w:val="24"/>
              </w:rPr>
              <w:t>99 Услуги, предоставляемые экстерриториальными организациями и органами</w:t>
            </w:r>
          </w:p>
        </w:tc>
        <w:tc>
          <w:tcPr>
            <w:tcW w:w="814" w:type="pct"/>
            <w:vMerge/>
          </w:tcPr>
          <w:p w14:paraId="161A2D48" w14:textId="77777777" w:rsidR="00E275F1" w:rsidRPr="00DB3FFB" w:rsidRDefault="00E275F1" w:rsidP="00DB3FFB">
            <w:pPr>
              <w:widowControl w:val="0"/>
              <w:jc w:val="both"/>
              <w:rPr>
                <w:sz w:val="24"/>
                <w:szCs w:val="24"/>
              </w:rPr>
            </w:pPr>
          </w:p>
        </w:tc>
      </w:tr>
      <w:bookmarkEnd w:id="137"/>
    </w:tbl>
    <w:p w14:paraId="327FF9D0" w14:textId="77777777" w:rsidR="00E275F1" w:rsidRPr="00DB3FFB" w:rsidRDefault="00E275F1" w:rsidP="00DB3FFB">
      <w:pPr>
        <w:widowControl w:val="0"/>
        <w:ind w:left="5954"/>
        <w:rPr>
          <w:sz w:val="24"/>
          <w:szCs w:val="24"/>
        </w:rPr>
      </w:pPr>
    </w:p>
    <w:p w14:paraId="729F7FCB" w14:textId="77777777" w:rsidR="00176601" w:rsidRPr="00DB3FFB" w:rsidRDefault="00A3292C" w:rsidP="00DB3FFB">
      <w:pPr>
        <w:tabs>
          <w:tab w:val="left" w:pos="1535"/>
        </w:tabs>
        <w:rPr>
          <w:sz w:val="24"/>
          <w:szCs w:val="24"/>
        </w:rPr>
      </w:pPr>
      <w:r w:rsidRPr="00DB3FFB">
        <w:rPr>
          <w:sz w:val="24"/>
          <w:szCs w:val="24"/>
        </w:rPr>
        <w:tab/>
      </w:r>
    </w:p>
    <w:sectPr w:rsidR="00176601" w:rsidRPr="00DB3FFB" w:rsidSect="00682706">
      <w:headerReference w:type="default" r:id="rId11"/>
      <w:pgSz w:w="11906" w:h="16838" w:code="9"/>
      <w:pgMar w:top="1134" w:right="567" w:bottom="1134" w:left="1701" w:header="567" w:footer="0" w:gutter="0"/>
      <w:cols w:space="709"/>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38847C" w14:textId="77777777" w:rsidR="002C191E" w:rsidRDefault="002C191E">
      <w:r>
        <w:separator/>
      </w:r>
    </w:p>
  </w:endnote>
  <w:endnote w:type="continuationSeparator" w:id="0">
    <w:p w14:paraId="3F1449DB" w14:textId="77777777" w:rsidR="002C191E" w:rsidRDefault="002C19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Palatino Linotype"/>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12DFB5" w14:textId="77777777" w:rsidR="002C191E" w:rsidRDefault="002C191E">
      <w:r>
        <w:separator/>
      </w:r>
    </w:p>
  </w:footnote>
  <w:footnote w:type="continuationSeparator" w:id="0">
    <w:p w14:paraId="713091A2" w14:textId="77777777" w:rsidR="002C191E" w:rsidRDefault="002C19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5079640"/>
      <w:docPartObj>
        <w:docPartGallery w:val="Page Numbers (Top of Page)"/>
        <w:docPartUnique/>
      </w:docPartObj>
    </w:sdtPr>
    <w:sdtContent>
      <w:p w14:paraId="44C3201B" w14:textId="77777777" w:rsidR="00682706" w:rsidRDefault="00682706">
        <w:pPr>
          <w:pStyle w:val="a5"/>
          <w:jc w:val="center"/>
        </w:pPr>
        <w:r>
          <w:fldChar w:fldCharType="begin"/>
        </w:r>
        <w:r>
          <w:instrText>PAGE   \* MERGEFORMAT</w:instrText>
        </w:r>
        <w:r>
          <w:fldChar w:fldCharType="separate"/>
        </w:r>
        <w:r w:rsidR="007E0AB0">
          <w:rPr>
            <w:noProof/>
          </w:rPr>
          <w:t>4</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59" type="#_x0000_t75" style="width:11.55pt;height:11.55pt;visibility:visible" o:bullet="t">
        <v:imagedata r:id="rId1" o:title=""/>
      </v:shape>
    </w:pict>
  </w:numPicBullet>
  <w:abstractNum w:abstractNumId="0" w15:restartNumberingAfterBreak="0">
    <w:nsid w:val="00000001"/>
    <w:multiLevelType w:val="multilevel"/>
    <w:tmpl w:val="00000000"/>
    <w:lvl w:ilvl="0">
      <w:start w:val="1"/>
      <w:numFmt w:val="decimal"/>
      <w:lvlText w:val="%1."/>
      <w:lvlJc w:val="left"/>
      <w:pPr>
        <w:tabs>
          <w:tab w:val="num" w:pos="540"/>
        </w:tabs>
        <w:ind w:left="540" w:hanging="300"/>
      </w:pPr>
      <w:rPr>
        <w:rFonts w:cs="Times New Roman"/>
      </w:r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
      <w:lvlJc w:val="left"/>
      <w:pPr>
        <w:tabs>
          <w:tab w:val="num" w:pos="2880"/>
        </w:tabs>
        <w:ind w:left="2232" w:hanging="792"/>
      </w:pPr>
      <w:rPr>
        <w:rFonts w:cs="Times New Roman"/>
      </w:rPr>
    </w:lvl>
    <w:lvl w:ilvl="6">
      <w:start w:val="1"/>
      <w:numFmt w:val="decimal"/>
      <w:lvlText w:val="%1.%2.%3.%4.%5."/>
      <w:lvlJc w:val="left"/>
      <w:pPr>
        <w:tabs>
          <w:tab w:val="num" w:pos="2880"/>
        </w:tabs>
        <w:ind w:left="2232" w:hanging="792"/>
      </w:pPr>
      <w:rPr>
        <w:rFonts w:cs="Times New Roman"/>
      </w:rPr>
    </w:lvl>
    <w:lvl w:ilvl="7">
      <w:start w:val="1"/>
      <w:numFmt w:val="decimal"/>
      <w:lvlText w:val="%1.%2.%3.%4.%5."/>
      <w:lvlJc w:val="left"/>
      <w:pPr>
        <w:tabs>
          <w:tab w:val="num" w:pos="2880"/>
        </w:tabs>
        <w:ind w:left="2232" w:hanging="792"/>
      </w:pPr>
      <w:rPr>
        <w:rFonts w:cs="Times New Roman"/>
      </w:rPr>
    </w:lvl>
    <w:lvl w:ilvl="8">
      <w:start w:val="1"/>
      <w:numFmt w:val="decimal"/>
      <w:lvlText w:val="%1.%2.%3.%4.%5."/>
      <w:lvlJc w:val="left"/>
      <w:pPr>
        <w:tabs>
          <w:tab w:val="num" w:pos="2880"/>
        </w:tabs>
        <w:ind w:left="2232" w:hanging="792"/>
      </w:pPr>
      <w:rPr>
        <w:rFonts w:cs="Times New Roman"/>
      </w:rPr>
    </w:lvl>
  </w:abstractNum>
  <w:abstractNum w:abstractNumId="1" w15:restartNumberingAfterBreak="0">
    <w:nsid w:val="00000002"/>
    <w:multiLevelType w:val="multilevel"/>
    <w:tmpl w:val="00000000"/>
    <w:lvl w:ilvl="0">
      <w:start w:val="1"/>
      <w:numFmt w:val="bullet"/>
      <w:lvlText w:val=""/>
      <w:lvlJc w:val="left"/>
      <w:pPr>
        <w:tabs>
          <w:tab w:val="num" w:pos="540"/>
        </w:tabs>
        <w:ind w:left="540" w:hanging="22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o"/>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o"/>
      <w:lvlJc w:val="left"/>
      <w:pPr>
        <w:tabs>
          <w:tab w:val="num" w:pos="3600"/>
        </w:tabs>
        <w:ind w:left="3600" w:hanging="360"/>
      </w:pPr>
      <w:rPr>
        <w:rFonts w:ascii="Courier New" w:hAnsi="Courier New" w:hint="default"/>
      </w:rPr>
    </w:lvl>
    <w:lvl w:ilvl="6">
      <w:start w:val="1"/>
      <w:numFmt w:val="bullet"/>
      <w:lvlText w:val="o"/>
      <w:lvlJc w:val="left"/>
      <w:pPr>
        <w:tabs>
          <w:tab w:val="num" w:pos="3600"/>
        </w:tabs>
        <w:ind w:left="3600" w:hanging="360"/>
      </w:pPr>
      <w:rPr>
        <w:rFonts w:ascii="Courier New" w:hAnsi="Courier New" w:hint="default"/>
      </w:rPr>
    </w:lvl>
    <w:lvl w:ilvl="7">
      <w:start w:val="1"/>
      <w:numFmt w:val="bullet"/>
      <w:lvlText w:val="o"/>
      <w:lvlJc w:val="left"/>
      <w:pPr>
        <w:tabs>
          <w:tab w:val="num" w:pos="3600"/>
        </w:tabs>
        <w:ind w:left="3600" w:hanging="360"/>
      </w:pPr>
      <w:rPr>
        <w:rFonts w:ascii="Courier New" w:hAnsi="Courier New" w:hint="default"/>
      </w:rPr>
    </w:lvl>
    <w:lvl w:ilvl="8">
      <w:start w:val="1"/>
      <w:numFmt w:val="bullet"/>
      <w:lvlText w:val="o"/>
      <w:lvlJc w:val="left"/>
      <w:pPr>
        <w:tabs>
          <w:tab w:val="num" w:pos="3600"/>
        </w:tabs>
        <w:ind w:left="3600" w:hanging="360"/>
      </w:pPr>
      <w:rPr>
        <w:rFonts w:ascii="Courier New" w:hAnsi="Courier New" w:hint="default"/>
      </w:rPr>
    </w:lvl>
  </w:abstractNum>
  <w:abstractNum w:abstractNumId="2" w15:restartNumberingAfterBreak="0">
    <w:nsid w:val="00000007"/>
    <w:multiLevelType w:val="multilevel"/>
    <w:tmpl w:val="00000000"/>
    <w:lvl w:ilvl="0">
      <w:start w:val="1"/>
      <w:numFmt w:val="decimal"/>
      <w:lvlText w:val="%1)"/>
      <w:lvlJc w:val="left"/>
      <w:pPr>
        <w:tabs>
          <w:tab w:val="num" w:pos="540"/>
        </w:tabs>
        <w:ind w:left="540" w:hanging="300"/>
      </w:pPr>
      <w:rPr>
        <w:rFonts w:cs="Times New Roman"/>
      </w:r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
      <w:lvlJc w:val="left"/>
      <w:pPr>
        <w:tabs>
          <w:tab w:val="num" w:pos="2880"/>
        </w:tabs>
        <w:ind w:left="2232" w:hanging="792"/>
      </w:pPr>
      <w:rPr>
        <w:rFonts w:cs="Times New Roman"/>
      </w:rPr>
    </w:lvl>
    <w:lvl w:ilvl="6">
      <w:start w:val="1"/>
      <w:numFmt w:val="decimal"/>
      <w:lvlText w:val="%1)%2)%3)%4)%5)"/>
      <w:lvlJc w:val="left"/>
      <w:pPr>
        <w:tabs>
          <w:tab w:val="num" w:pos="2880"/>
        </w:tabs>
        <w:ind w:left="2232" w:hanging="792"/>
      </w:pPr>
      <w:rPr>
        <w:rFonts w:cs="Times New Roman"/>
      </w:rPr>
    </w:lvl>
    <w:lvl w:ilvl="7">
      <w:start w:val="1"/>
      <w:numFmt w:val="decimal"/>
      <w:lvlText w:val="%1)%2)%3)%4)%5)"/>
      <w:lvlJc w:val="left"/>
      <w:pPr>
        <w:tabs>
          <w:tab w:val="num" w:pos="2880"/>
        </w:tabs>
        <w:ind w:left="2232" w:hanging="792"/>
      </w:pPr>
      <w:rPr>
        <w:rFonts w:cs="Times New Roman"/>
      </w:rPr>
    </w:lvl>
    <w:lvl w:ilvl="8">
      <w:start w:val="1"/>
      <w:numFmt w:val="decimal"/>
      <w:lvlText w:val="%1)%2)%3)%4)%5)"/>
      <w:lvlJc w:val="left"/>
      <w:pPr>
        <w:tabs>
          <w:tab w:val="num" w:pos="2880"/>
        </w:tabs>
        <w:ind w:left="2232" w:hanging="792"/>
      </w:pPr>
      <w:rPr>
        <w:rFonts w:cs="Times New Roman"/>
      </w:rPr>
    </w:lvl>
  </w:abstractNum>
  <w:abstractNum w:abstractNumId="3" w15:restartNumberingAfterBreak="0">
    <w:nsid w:val="177E7685"/>
    <w:multiLevelType w:val="hybridMultilevel"/>
    <w:tmpl w:val="5F1058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BA131E3"/>
    <w:multiLevelType w:val="hybridMultilevel"/>
    <w:tmpl w:val="3384A1F0"/>
    <w:lvl w:ilvl="0" w:tplc="0419000F">
      <w:start w:val="1"/>
      <w:numFmt w:val="decimal"/>
      <w:lvlText w:val="%1."/>
      <w:lvlJc w:val="left"/>
      <w:pPr>
        <w:ind w:left="1259" w:hanging="360"/>
      </w:pPr>
      <w:rPr>
        <w:rFonts w:cs="Times New Roman"/>
      </w:rPr>
    </w:lvl>
    <w:lvl w:ilvl="1" w:tplc="04190019" w:tentative="1">
      <w:start w:val="1"/>
      <w:numFmt w:val="lowerLetter"/>
      <w:lvlText w:val="%2."/>
      <w:lvlJc w:val="left"/>
      <w:pPr>
        <w:ind w:left="1979" w:hanging="360"/>
      </w:pPr>
      <w:rPr>
        <w:rFonts w:cs="Times New Roman"/>
      </w:rPr>
    </w:lvl>
    <w:lvl w:ilvl="2" w:tplc="0419001B" w:tentative="1">
      <w:start w:val="1"/>
      <w:numFmt w:val="lowerRoman"/>
      <w:lvlText w:val="%3."/>
      <w:lvlJc w:val="right"/>
      <w:pPr>
        <w:ind w:left="2699" w:hanging="180"/>
      </w:pPr>
      <w:rPr>
        <w:rFonts w:cs="Times New Roman"/>
      </w:rPr>
    </w:lvl>
    <w:lvl w:ilvl="3" w:tplc="0419000F" w:tentative="1">
      <w:start w:val="1"/>
      <w:numFmt w:val="decimal"/>
      <w:lvlText w:val="%4."/>
      <w:lvlJc w:val="left"/>
      <w:pPr>
        <w:ind w:left="3419" w:hanging="360"/>
      </w:pPr>
      <w:rPr>
        <w:rFonts w:cs="Times New Roman"/>
      </w:rPr>
    </w:lvl>
    <w:lvl w:ilvl="4" w:tplc="04190019" w:tentative="1">
      <w:start w:val="1"/>
      <w:numFmt w:val="lowerLetter"/>
      <w:lvlText w:val="%5."/>
      <w:lvlJc w:val="left"/>
      <w:pPr>
        <w:ind w:left="4139" w:hanging="360"/>
      </w:pPr>
      <w:rPr>
        <w:rFonts w:cs="Times New Roman"/>
      </w:rPr>
    </w:lvl>
    <w:lvl w:ilvl="5" w:tplc="0419001B" w:tentative="1">
      <w:start w:val="1"/>
      <w:numFmt w:val="lowerRoman"/>
      <w:lvlText w:val="%6."/>
      <w:lvlJc w:val="right"/>
      <w:pPr>
        <w:ind w:left="4859" w:hanging="180"/>
      </w:pPr>
      <w:rPr>
        <w:rFonts w:cs="Times New Roman"/>
      </w:rPr>
    </w:lvl>
    <w:lvl w:ilvl="6" w:tplc="0419000F" w:tentative="1">
      <w:start w:val="1"/>
      <w:numFmt w:val="decimal"/>
      <w:lvlText w:val="%7."/>
      <w:lvlJc w:val="left"/>
      <w:pPr>
        <w:ind w:left="5579" w:hanging="360"/>
      </w:pPr>
      <w:rPr>
        <w:rFonts w:cs="Times New Roman"/>
      </w:rPr>
    </w:lvl>
    <w:lvl w:ilvl="7" w:tplc="04190019" w:tentative="1">
      <w:start w:val="1"/>
      <w:numFmt w:val="lowerLetter"/>
      <w:lvlText w:val="%8."/>
      <w:lvlJc w:val="left"/>
      <w:pPr>
        <w:ind w:left="6299" w:hanging="360"/>
      </w:pPr>
      <w:rPr>
        <w:rFonts w:cs="Times New Roman"/>
      </w:rPr>
    </w:lvl>
    <w:lvl w:ilvl="8" w:tplc="0419001B" w:tentative="1">
      <w:start w:val="1"/>
      <w:numFmt w:val="lowerRoman"/>
      <w:lvlText w:val="%9."/>
      <w:lvlJc w:val="right"/>
      <w:pPr>
        <w:ind w:left="7019" w:hanging="180"/>
      </w:pPr>
      <w:rPr>
        <w:rFonts w:cs="Times New Roman"/>
      </w:rPr>
    </w:lvl>
  </w:abstractNum>
  <w:abstractNum w:abstractNumId="5" w15:restartNumberingAfterBreak="0">
    <w:nsid w:val="1C5F1D7E"/>
    <w:multiLevelType w:val="multilevel"/>
    <w:tmpl w:val="622E023E"/>
    <w:lvl w:ilvl="0">
      <w:start w:val="8"/>
      <w:numFmt w:val="decimal"/>
      <w:lvlText w:val="%1."/>
      <w:lvlJc w:val="left"/>
      <w:pPr>
        <w:ind w:left="360" w:hanging="360"/>
      </w:pPr>
      <w:rPr>
        <w:rFonts w:cs="Times New Roman" w:hint="default"/>
      </w:rPr>
    </w:lvl>
    <w:lvl w:ilvl="1">
      <w:start w:val="7"/>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 w15:restartNumberingAfterBreak="0">
    <w:nsid w:val="22804A1A"/>
    <w:multiLevelType w:val="hybridMultilevel"/>
    <w:tmpl w:val="F1E0AE1A"/>
    <w:lvl w:ilvl="0" w:tplc="E10C0A3E">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15:restartNumberingAfterBreak="0">
    <w:nsid w:val="25584B3A"/>
    <w:multiLevelType w:val="hybridMultilevel"/>
    <w:tmpl w:val="9C5E2B42"/>
    <w:lvl w:ilvl="0" w:tplc="0419000F">
      <w:start w:val="1"/>
      <w:numFmt w:val="decimal"/>
      <w:lvlText w:val="%1."/>
      <w:lvlJc w:val="left"/>
      <w:pPr>
        <w:ind w:left="899" w:hanging="360"/>
      </w:pPr>
      <w:rPr>
        <w:rFonts w:cs="Times New Roman" w:hint="default"/>
      </w:rPr>
    </w:lvl>
    <w:lvl w:ilvl="1" w:tplc="04190019" w:tentative="1">
      <w:start w:val="1"/>
      <w:numFmt w:val="lowerLetter"/>
      <w:lvlText w:val="%2."/>
      <w:lvlJc w:val="left"/>
      <w:pPr>
        <w:ind w:left="1619" w:hanging="360"/>
      </w:pPr>
      <w:rPr>
        <w:rFonts w:cs="Times New Roman"/>
      </w:rPr>
    </w:lvl>
    <w:lvl w:ilvl="2" w:tplc="0419001B" w:tentative="1">
      <w:start w:val="1"/>
      <w:numFmt w:val="lowerRoman"/>
      <w:lvlText w:val="%3."/>
      <w:lvlJc w:val="right"/>
      <w:pPr>
        <w:ind w:left="2339" w:hanging="180"/>
      </w:pPr>
      <w:rPr>
        <w:rFonts w:cs="Times New Roman"/>
      </w:rPr>
    </w:lvl>
    <w:lvl w:ilvl="3" w:tplc="0419000F" w:tentative="1">
      <w:start w:val="1"/>
      <w:numFmt w:val="decimal"/>
      <w:lvlText w:val="%4."/>
      <w:lvlJc w:val="left"/>
      <w:pPr>
        <w:ind w:left="3059" w:hanging="360"/>
      </w:pPr>
      <w:rPr>
        <w:rFonts w:cs="Times New Roman"/>
      </w:rPr>
    </w:lvl>
    <w:lvl w:ilvl="4" w:tplc="04190019" w:tentative="1">
      <w:start w:val="1"/>
      <w:numFmt w:val="lowerLetter"/>
      <w:lvlText w:val="%5."/>
      <w:lvlJc w:val="left"/>
      <w:pPr>
        <w:ind w:left="3779" w:hanging="360"/>
      </w:pPr>
      <w:rPr>
        <w:rFonts w:cs="Times New Roman"/>
      </w:rPr>
    </w:lvl>
    <w:lvl w:ilvl="5" w:tplc="0419001B" w:tentative="1">
      <w:start w:val="1"/>
      <w:numFmt w:val="lowerRoman"/>
      <w:lvlText w:val="%6."/>
      <w:lvlJc w:val="right"/>
      <w:pPr>
        <w:ind w:left="4499" w:hanging="180"/>
      </w:pPr>
      <w:rPr>
        <w:rFonts w:cs="Times New Roman"/>
      </w:rPr>
    </w:lvl>
    <w:lvl w:ilvl="6" w:tplc="0419000F" w:tentative="1">
      <w:start w:val="1"/>
      <w:numFmt w:val="decimal"/>
      <w:lvlText w:val="%7."/>
      <w:lvlJc w:val="left"/>
      <w:pPr>
        <w:ind w:left="5219" w:hanging="360"/>
      </w:pPr>
      <w:rPr>
        <w:rFonts w:cs="Times New Roman"/>
      </w:rPr>
    </w:lvl>
    <w:lvl w:ilvl="7" w:tplc="04190019" w:tentative="1">
      <w:start w:val="1"/>
      <w:numFmt w:val="lowerLetter"/>
      <w:lvlText w:val="%8."/>
      <w:lvlJc w:val="left"/>
      <w:pPr>
        <w:ind w:left="5939" w:hanging="360"/>
      </w:pPr>
      <w:rPr>
        <w:rFonts w:cs="Times New Roman"/>
      </w:rPr>
    </w:lvl>
    <w:lvl w:ilvl="8" w:tplc="0419001B" w:tentative="1">
      <w:start w:val="1"/>
      <w:numFmt w:val="lowerRoman"/>
      <w:lvlText w:val="%9."/>
      <w:lvlJc w:val="right"/>
      <w:pPr>
        <w:ind w:left="6659" w:hanging="180"/>
      </w:pPr>
      <w:rPr>
        <w:rFonts w:cs="Times New Roman"/>
      </w:rPr>
    </w:lvl>
  </w:abstractNum>
  <w:abstractNum w:abstractNumId="8" w15:restartNumberingAfterBreak="0">
    <w:nsid w:val="396347B5"/>
    <w:multiLevelType w:val="hybridMultilevel"/>
    <w:tmpl w:val="69CE62EC"/>
    <w:lvl w:ilvl="0" w:tplc="04190011">
      <w:start w:val="1"/>
      <w:numFmt w:val="decimal"/>
      <w:lvlText w:val="%1)"/>
      <w:lvlJc w:val="left"/>
      <w:pPr>
        <w:ind w:left="1259" w:hanging="360"/>
      </w:pPr>
      <w:rPr>
        <w:rFonts w:cs="Times New Roman"/>
      </w:rPr>
    </w:lvl>
    <w:lvl w:ilvl="1" w:tplc="04190019" w:tentative="1">
      <w:start w:val="1"/>
      <w:numFmt w:val="lowerLetter"/>
      <w:lvlText w:val="%2."/>
      <w:lvlJc w:val="left"/>
      <w:pPr>
        <w:ind w:left="1979" w:hanging="360"/>
      </w:pPr>
      <w:rPr>
        <w:rFonts w:cs="Times New Roman"/>
      </w:rPr>
    </w:lvl>
    <w:lvl w:ilvl="2" w:tplc="0419001B" w:tentative="1">
      <w:start w:val="1"/>
      <w:numFmt w:val="lowerRoman"/>
      <w:lvlText w:val="%3."/>
      <w:lvlJc w:val="right"/>
      <w:pPr>
        <w:ind w:left="2699" w:hanging="180"/>
      </w:pPr>
      <w:rPr>
        <w:rFonts w:cs="Times New Roman"/>
      </w:rPr>
    </w:lvl>
    <w:lvl w:ilvl="3" w:tplc="0419000F" w:tentative="1">
      <w:start w:val="1"/>
      <w:numFmt w:val="decimal"/>
      <w:lvlText w:val="%4."/>
      <w:lvlJc w:val="left"/>
      <w:pPr>
        <w:ind w:left="3419" w:hanging="360"/>
      </w:pPr>
      <w:rPr>
        <w:rFonts w:cs="Times New Roman"/>
      </w:rPr>
    </w:lvl>
    <w:lvl w:ilvl="4" w:tplc="04190019" w:tentative="1">
      <w:start w:val="1"/>
      <w:numFmt w:val="lowerLetter"/>
      <w:lvlText w:val="%5."/>
      <w:lvlJc w:val="left"/>
      <w:pPr>
        <w:ind w:left="4139" w:hanging="360"/>
      </w:pPr>
      <w:rPr>
        <w:rFonts w:cs="Times New Roman"/>
      </w:rPr>
    </w:lvl>
    <w:lvl w:ilvl="5" w:tplc="0419001B" w:tentative="1">
      <w:start w:val="1"/>
      <w:numFmt w:val="lowerRoman"/>
      <w:lvlText w:val="%6."/>
      <w:lvlJc w:val="right"/>
      <w:pPr>
        <w:ind w:left="4859" w:hanging="180"/>
      </w:pPr>
      <w:rPr>
        <w:rFonts w:cs="Times New Roman"/>
      </w:rPr>
    </w:lvl>
    <w:lvl w:ilvl="6" w:tplc="0419000F" w:tentative="1">
      <w:start w:val="1"/>
      <w:numFmt w:val="decimal"/>
      <w:lvlText w:val="%7."/>
      <w:lvlJc w:val="left"/>
      <w:pPr>
        <w:ind w:left="5579" w:hanging="360"/>
      </w:pPr>
      <w:rPr>
        <w:rFonts w:cs="Times New Roman"/>
      </w:rPr>
    </w:lvl>
    <w:lvl w:ilvl="7" w:tplc="04190019" w:tentative="1">
      <w:start w:val="1"/>
      <w:numFmt w:val="lowerLetter"/>
      <w:lvlText w:val="%8."/>
      <w:lvlJc w:val="left"/>
      <w:pPr>
        <w:ind w:left="6299" w:hanging="360"/>
      </w:pPr>
      <w:rPr>
        <w:rFonts w:cs="Times New Roman"/>
      </w:rPr>
    </w:lvl>
    <w:lvl w:ilvl="8" w:tplc="0419001B" w:tentative="1">
      <w:start w:val="1"/>
      <w:numFmt w:val="lowerRoman"/>
      <w:lvlText w:val="%9."/>
      <w:lvlJc w:val="right"/>
      <w:pPr>
        <w:ind w:left="7019" w:hanging="180"/>
      </w:pPr>
      <w:rPr>
        <w:rFonts w:cs="Times New Roman"/>
      </w:rPr>
    </w:lvl>
  </w:abstractNum>
  <w:abstractNum w:abstractNumId="9" w15:restartNumberingAfterBreak="0">
    <w:nsid w:val="3A01011A"/>
    <w:multiLevelType w:val="hybridMultilevel"/>
    <w:tmpl w:val="E1006772"/>
    <w:lvl w:ilvl="0" w:tplc="04190001">
      <w:start w:val="1"/>
      <w:numFmt w:val="bullet"/>
      <w:lvlText w:val=""/>
      <w:lvlJc w:val="left"/>
      <w:pPr>
        <w:tabs>
          <w:tab w:val="num" w:pos="720"/>
        </w:tabs>
        <w:ind w:left="720" w:hanging="360"/>
      </w:pPr>
      <w:rPr>
        <w:rFonts w:ascii="Symbol" w:hAnsi="Symbol" w:hint="default"/>
      </w:rPr>
    </w:lvl>
    <w:lvl w:ilvl="1" w:tplc="45D09484" w:tentative="1">
      <w:start w:val="1"/>
      <w:numFmt w:val="bullet"/>
      <w:lvlText w:val=""/>
      <w:lvlJc w:val="left"/>
      <w:pPr>
        <w:tabs>
          <w:tab w:val="num" w:pos="1440"/>
        </w:tabs>
        <w:ind w:left="1440" w:hanging="360"/>
      </w:pPr>
      <w:rPr>
        <w:rFonts w:ascii="Symbol" w:hAnsi="Symbol" w:hint="default"/>
      </w:rPr>
    </w:lvl>
    <w:lvl w:ilvl="2" w:tplc="F51277C0" w:tentative="1">
      <w:start w:val="1"/>
      <w:numFmt w:val="bullet"/>
      <w:lvlText w:val=""/>
      <w:lvlJc w:val="left"/>
      <w:pPr>
        <w:tabs>
          <w:tab w:val="num" w:pos="2160"/>
        </w:tabs>
        <w:ind w:left="2160" w:hanging="360"/>
      </w:pPr>
      <w:rPr>
        <w:rFonts w:ascii="Symbol" w:hAnsi="Symbol" w:hint="default"/>
      </w:rPr>
    </w:lvl>
    <w:lvl w:ilvl="3" w:tplc="7D2A3B02" w:tentative="1">
      <w:start w:val="1"/>
      <w:numFmt w:val="bullet"/>
      <w:lvlText w:val=""/>
      <w:lvlJc w:val="left"/>
      <w:pPr>
        <w:tabs>
          <w:tab w:val="num" w:pos="2880"/>
        </w:tabs>
        <w:ind w:left="2880" w:hanging="360"/>
      </w:pPr>
      <w:rPr>
        <w:rFonts w:ascii="Symbol" w:hAnsi="Symbol" w:hint="default"/>
      </w:rPr>
    </w:lvl>
    <w:lvl w:ilvl="4" w:tplc="3254107C" w:tentative="1">
      <w:start w:val="1"/>
      <w:numFmt w:val="bullet"/>
      <w:lvlText w:val=""/>
      <w:lvlJc w:val="left"/>
      <w:pPr>
        <w:tabs>
          <w:tab w:val="num" w:pos="3600"/>
        </w:tabs>
        <w:ind w:left="3600" w:hanging="360"/>
      </w:pPr>
      <w:rPr>
        <w:rFonts w:ascii="Symbol" w:hAnsi="Symbol" w:hint="default"/>
      </w:rPr>
    </w:lvl>
    <w:lvl w:ilvl="5" w:tplc="E510442C" w:tentative="1">
      <w:start w:val="1"/>
      <w:numFmt w:val="bullet"/>
      <w:lvlText w:val=""/>
      <w:lvlJc w:val="left"/>
      <w:pPr>
        <w:tabs>
          <w:tab w:val="num" w:pos="4320"/>
        </w:tabs>
        <w:ind w:left="4320" w:hanging="360"/>
      </w:pPr>
      <w:rPr>
        <w:rFonts w:ascii="Symbol" w:hAnsi="Symbol" w:hint="default"/>
      </w:rPr>
    </w:lvl>
    <w:lvl w:ilvl="6" w:tplc="BE9021A4" w:tentative="1">
      <w:start w:val="1"/>
      <w:numFmt w:val="bullet"/>
      <w:lvlText w:val=""/>
      <w:lvlJc w:val="left"/>
      <w:pPr>
        <w:tabs>
          <w:tab w:val="num" w:pos="5040"/>
        </w:tabs>
        <w:ind w:left="5040" w:hanging="360"/>
      </w:pPr>
      <w:rPr>
        <w:rFonts w:ascii="Symbol" w:hAnsi="Symbol" w:hint="default"/>
      </w:rPr>
    </w:lvl>
    <w:lvl w:ilvl="7" w:tplc="1B84EC34" w:tentative="1">
      <w:start w:val="1"/>
      <w:numFmt w:val="bullet"/>
      <w:lvlText w:val=""/>
      <w:lvlJc w:val="left"/>
      <w:pPr>
        <w:tabs>
          <w:tab w:val="num" w:pos="5760"/>
        </w:tabs>
        <w:ind w:left="5760" w:hanging="360"/>
      </w:pPr>
      <w:rPr>
        <w:rFonts w:ascii="Symbol" w:hAnsi="Symbol" w:hint="default"/>
      </w:rPr>
    </w:lvl>
    <w:lvl w:ilvl="8" w:tplc="22F2F2C6"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3A896173"/>
    <w:multiLevelType w:val="hybridMultilevel"/>
    <w:tmpl w:val="A0EE6178"/>
    <w:lvl w:ilvl="0" w:tplc="15A49262">
      <w:start w:val="1"/>
      <w:numFmt w:val="decimal"/>
      <w:lvlText w:val="%1."/>
      <w:lvlJc w:val="left"/>
      <w:pPr>
        <w:ind w:left="1438" w:hanging="360"/>
      </w:pPr>
      <w:rPr>
        <w:rFonts w:cs="Times New Roman" w:hint="default"/>
      </w:rPr>
    </w:lvl>
    <w:lvl w:ilvl="1" w:tplc="04190019" w:tentative="1">
      <w:start w:val="1"/>
      <w:numFmt w:val="lowerLetter"/>
      <w:lvlText w:val="%2."/>
      <w:lvlJc w:val="left"/>
      <w:pPr>
        <w:ind w:left="1979" w:hanging="360"/>
      </w:pPr>
      <w:rPr>
        <w:rFonts w:cs="Times New Roman"/>
      </w:rPr>
    </w:lvl>
    <w:lvl w:ilvl="2" w:tplc="0419001B" w:tentative="1">
      <w:start w:val="1"/>
      <w:numFmt w:val="lowerRoman"/>
      <w:lvlText w:val="%3."/>
      <w:lvlJc w:val="right"/>
      <w:pPr>
        <w:ind w:left="2699" w:hanging="180"/>
      </w:pPr>
      <w:rPr>
        <w:rFonts w:cs="Times New Roman"/>
      </w:rPr>
    </w:lvl>
    <w:lvl w:ilvl="3" w:tplc="0419000F" w:tentative="1">
      <w:start w:val="1"/>
      <w:numFmt w:val="decimal"/>
      <w:lvlText w:val="%4."/>
      <w:lvlJc w:val="left"/>
      <w:pPr>
        <w:ind w:left="3419" w:hanging="360"/>
      </w:pPr>
      <w:rPr>
        <w:rFonts w:cs="Times New Roman"/>
      </w:rPr>
    </w:lvl>
    <w:lvl w:ilvl="4" w:tplc="04190019" w:tentative="1">
      <w:start w:val="1"/>
      <w:numFmt w:val="lowerLetter"/>
      <w:lvlText w:val="%5."/>
      <w:lvlJc w:val="left"/>
      <w:pPr>
        <w:ind w:left="4139" w:hanging="360"/>
      </w:pPr>
      <w:rPr>
        <w:rFonts w:cs="Times New Roman"/>
      </w:rPr>
    </w:lvl>
    <w:lvl w:ilvl="5" w:tplc="0419001B" w:tentative="1">
      <w:start w:val="1"/>
      <w:numFmt w:val="lowerRoman"/>
      <w:lvlText w:val="%6."/>
      <w:lvlJc w:val="right"/>
      <w:pPr>
        <w:ind w:left="4859" w:hanging="180"/>
      </w:pPr>
      <w:rPr>
        <w:rFonts w:cs="Times New Roman"/>
      </w:rPr>
    </w:lvl>
    <w:lvl w:ilvl="6" w:tplc="0419000F" w:tentative="1">
      <w:start w:val="1"/>
      <w:numFmt w:val="decimal"/>
      <w:lvlText w:val="%7."/>
      <w:lvlJc w:val="left"/>
      <w:pPr>
        <w:ind w:left="5579" w:hanging="360"/>
      </w:pPr>
      <w:rPr>
        <w:rFonts w:cs="Times New Roman"/>
      </w:rPr>
    </w:lvl>
    <w:lvl w:ilvl="7" w:tplc="04190019" w:tentative="1">
      <w:start w:val="1"/>
      <w:numFmt w:val="lowerLetter"/>
      <w:lvlText w:val="%8."/>
      <w:lvlJc w:val="left"/>
      <w:pPr>
        <w:ind w:left="6299" w:hanging="360"/>
      </w:pPr>
      <w:rPr>
        <w:rFonts w:cs="Times New Roman"/>
      </w:rPr>
    </w:lvl>
    <w:lvl w:ilvl="8" w:tplc="0419001B" w:tentative="1">
      <w:start w:val="1"/>
      <w:numFmt w:val="lowerRoman"/>
      <w:lvlText w:val="%9."/>
      <w:lvlJc w:val="right"/>
      <w:pPr>
        <w:ind w:left="7019" w:hanging="180"/>
      </w:pPr>
      <w:rPr>
        <w:rFonts w:cs="Times New Roman"/>
      </w:rPr>
    </w:lvl>
  </w:abstractNum>
  <w:abstractNum w:abstractNumId="11" w15:restartNumberingAfterBreak="0">
    <w:nsid w:val="3CC169C2"/>
    <w:multiLevelType w:val="hybridMultilevel"/>
    <w:tmpl w:val="0B8C7506"/>
    <w:lvl w:ilvl="0" w:tplc="04190001">
      <w:start w:val="1"/>
      <w:numFmt w:val="bullet"/>
      <w:lvlText w:val=""/>
      <w:lvlJc w:val="left"/>
      <w:pPr>
        <w:ind w:left="1504" w:hanging="360"/>
      </w:pPr>
      <w:rPr>
        <w:rFonts w:ascii="Symbol" w:hAnsi="Symbol" w:hint="default"/>
      </w:rPr>
    </w:lvl>
    <w:lvl w:ilvl="1" w:tplc="04190003" w:tentative="1">
      <w:start w:val="1"/>
      <w:numFmt w:val="bullet"/>
      <w:lvlText w:val="o"/>
      <w:lvlJc w:val="left"/>
      <w:pPr>
        <w:ind w:left="2224" w:hanging="360"/>
      </w:pPr>
      <w:rPr>
        <w:rFonts w:ascii="Courier New" w:hAnsi="Courier New" w:hint="default"/>
      </w:rPr>
    </w:lvl>
    <w:lvl w:ilvl="2" w:tplc="04190005" w:tentative="1">
      <w:start w:val="1"/>
      <w:numFmt w:val="bullet"/>
      <w:lvlText w:val=""/>
      <w:lvlJc w:val="left"/>
      <w:pPr>
        <w:ind w:left="2944" w:hanging="360"/>
      </w:pPr>
      <w:rPr>
        <w:rFonts w:ascii="Wingdings" w:hAnsi="Wingdings" w:hint="default"/>
      </w:rPr>
    </w:lvl>
    <w:lvl w:ilvl="3" w:tplc="04190001" w:tentative="1">
      <w:start w:val="1"/>
      <w:numFmt w:val="bullet"/>
      <w:lvlText w:val=""/>
      <w:lvlJc w:val="left"/>
      <w:pPr>
        <w:ind w:left="3664" w:hanging="360"/>
      </w:pPr>
      <w:rPr>
        <w:rFonts w:ascii="Symbol" w:hAnsi="Symbol" w:hint="default"/>
      </w:rPr>
    </w:lvl>
    <w:lvl w:ilvl="4" w:tplc="04190003" w:tentative="1">
      <w:start w:val="1"/>
      <w:numFmt w:val="bullet"/>
      <w:lvlText w:val="o"/>
      <w:lvlJc w:val="left"/>
      <w:pPr>
        <w:ind w:left="4384" w:hanging="360"/>
      </w:pPr>
      <w:rPr>
        <w:rFonts w:ascii="Courier New" w:hAnsi="Courier New" w:hint="default"/>
      </w:rPr>
    </w:lvl>
    <w:lvl w:ilvl="5" w:tplc="04190005" w:tentative="1">
      <w:start w:val="1"/>
      <w:numFmt w:val="bullet"/>
      <w:lvlText w:val=""/>
      <w:lvlJc w:val="left"/>
      <w:pPr>
        <w:ind w:left="5104" w:hanging="360"/>
      </w:pPr>
      <w:rPr>
        <w:rFonts w:ascii="Wingdings" w:hAnsi="Wingdings" w:hint="default"/>
      </w:rPr>
    </w:lvl>
    <w:lvl w:ilvl="6" w:tplc="04190001" w:tentative="1">
      <w:start w:val="1"/>
      <w:numFmt w:val="bullet"/>
      <w:lvlText w:val=""/>
      <w:lvlJc w:val="left"/>
      <w:pPr>
        <w:ind w:left="5824" w:hanging="360"/>
      </w:pPr>
      <w:rPr>
        <w:rFonts w:ascii="Symbol" w:hAnsi="Symbol" w:hint="default"/>
      </w:rPr>
    </w:lvl>
    <w:lvl w:ilvl="7" w:tplc="04190003" w:tentative="1">
      <w:start w:val="1"/>
      <w:numFmt w:val="bullet"/>
      <w:lvlText w:val="o"/>
      <w:lvlJc w:val="left"/>
      <w:pPr>
        <w:ind w:left="6544" w:hanging="360"/>
      </w:pPr>
      <w:rPr>
        <w:rFonts w:ascii="Courier New" w:hAnsi="Courier New" w:hint="default"/>
      </w:rPr>
    </w:lvl>
    <w:lvl w:ilvl="8" w:tplc="04190005" w:tentative="1">
      <w:start w:val="1"/>
      <w:numFmt w:val="bullet"/>
      <w:lvlText w:val=""/>
      <w:lvlJc w:val="left"/>
      <w:pPr>
        <w:ind w:left="7264" w:hanging="360"/>
      </w:pPr>
      <w:rPr>
        <w:rFonts w:ascii="Wingdings" w:hAnsi="Wingdings" w:hint="default"/>
      </w:rPr>
    </w:lvl>
  </w:abstractNum>
  <w:abstractNum w:abstractNumId="12" w15:restartNumberingAfterBreak="0">
    <w:nsid w:val="3F457790"/>
    <w:multiLevelType w:val="hybridMultilevel"/>
    <w:tmpl w:val="2F8EC9A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46561377"/>
    <w:multiLevelType w:val="hybridMultilevel"/>
    <w:tmpl w:val="04A0AF68"/>
    <w:lvl w:ilvl="0" w:tplc="5E848B14">
      <w:start w:val="1"/>
      <w:numFmt w:val="bullet"/>
      <w:lvlText w:val="-"/>
      <w:lvlJc w:val="left"/>
      <w:pPr>
        <w:ind w:left="720" w:hanging="360"/>
      </w:pPr>
      <w:rPr>
        <w:rFonts w:ascii="Times New Roman" w:eastAsia="Times New Roman" w:hAnsi="Times New Roman"/>
        <w:b w:val="0"/>
        <w:i w:val="0"/>
        <w:strike w:val="0"/>
        <w:dstrike w:val="0"/>
        <w:color w:val="000000"/>
        <w:sz w:val="22"/>
        <w:u w:val="none" w:color="000000"/>
        <w:vertAlign w:val="baseline"/>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6A84B52"/>
    <w:multiLevelType w:val="hybridMultilevel"/>
    <w:tmpl w:val="8A3A430A"/>
    <w:lvl w:ilvl="0" w:tplc="2272BCB0">
      <w:start w:val="1"/>
      <w:numFmt w:val="bullet"/>
      <w:lvlText w:val=""/>
      <w:lvlPicBulletId w:val="0"/>
      <w:lvlJc w:val="left"/>
      <w:pPr>
        <w:tabs>
          <w:tab w:val="num" w:pos="720"/>
        </w:tabs>
        <w:ind w:left="720" w:hanging="360"/>
      </w:pPr>
      <w:rPr>
        <w:rFonts w:ascii="Symbol" w:hAnsi="Symbol" w:hint="default"/>
      </w:rPr>
    </w:lvl>
    <w:lvl w:ilvl="1" w:tplc="45D09484" w:tentative="1">
      <w:start w:val="1"/>
      <w:numFmt w:val="bullet"/>
      <w:lvlText w:val=""/>
      <w:lvlJc w:val="left"/>
      <w:pPr>
        <w:tabs>
          <w:tab w:val="num" w:pos="1440"/>
        </w:tabs>
        <w:ind w:left="1440" w:hanging="360"/>
      </w:pPr>
      <w:rPr>
        <w:rFonts w:ascii="Symbol" w:hAnsi="Symbol" w:hint="default"/>
      </w:rPr>
    </w:lvl>
    <w:lvl w:ilvl="2" w:tplc="F51277C0" w:tentative="1">
      <w:start w:val="1"/>
      <w:numFmt w:val="bullet"/>
      <w:lvlText w:val=""/>
      <w:lvlJc w:val="left"/>
      <w:pPr>
        <w:tabs>
          <w:tab w:val="num" w:pos="2160"/>
        </w:tabs>
        <w:ind w:left="2160" w:hanging="360"/>
      </w:pPr>
      <w:rPr>
        <w:rFonts w:ascii="Symbol" w:hAnsi="Symbol" w:hint="default"/>
      </w:rPr>
    </w:lvl>
    <w:lvl w:ilvl="3" w:tplc="7D2A3B02" w:tentative="1">
      <w:start w:val="1"/>
      <w:numFmt w:val="bullet"/>
      <w:lvlText w:val=""/>
      <w:lvlJc w:val="left"/>
      <w:pPr>
        <w:tabs>
          <w:tab w:val="num" w:pos="2880"/>
        </w:tabs>
        <w:ind w:left="2880" w:hanging="360"/>
      </w:pPr>
      <w:rPr>
        <w:rFonts w:ascii="Symbol" w:hAnsi="Symbol" w:hint="default"/>
      </w:rPr>
    </w:lvl>
    <w:lvl w:ilvl="4" w:tplc="3254107C" w:tentative="1">
      <w:start w:val="1"/>
      <w:numFmt w:val="bullet"/>
      <w:lvlText w:val=""/>
      <w:lvlJc w:val="left"/>
      <w:pPr>
        <w:tabs>
          <w:tab w:val="num" w:pos="3600"/>
        </w:tabs>
        <w:ind w:left="3600" w:hanging="360"/>
      </w:pPr>
      <w:rPr>
        <w:rFonts w:ascii="Symbol" w:hAnsi="Symbol" w:hint="default"/>
      </w:rPr>
    </w:lvl>
    <w:lvl w:ilvl="5" w:tplc="E510442C" w:tentative="1">
      <w:start w:val="1"/>
      <w:numFmt w:val="bullet"/>
      <w:lvlText w:val=""/>
      <w:lvlJc w:val="left"/>
      <w:pPr>
        <w:tabs>
          <w:tab w:val="num" w:pos="4320"/>
        </w:tabs>
        <w:ind w:left="4320" w:hanging="360"/>
      </w:pPr>
      <w:rPr>
        <w:rFonts w:ascii="Symbol" w:hAnsi="Symbol" w:hint="default"/>
      </w:rPr>
    </w:lvl>
    <w:lvl w:ilvl="6" w:tplc="BE9021A4" w:tentative="1">
      <w:start w:val="1"/>
      <w:numFmt w:val="bullet"/>
      <w:lvlText w:val=""/>
      <w:lvlJc w:val="left"/>
      <w:pPr>
        <w:tabs>
          <w:tab w:val="num" w:pos="5040"/>
        </w:tabs>
        <w:ind w:left="5040" w:hanging="360"/>
      </w:pPr>
      <w:rPr>
        <w:rFonts w:ascii="Symbol" w:hAnsi="Symbol" w:hint="default"/>
      </w:rPr>
    </w:lvl>
    <w:lvl w:ilvl="7" w:tplc="1B84EC34" w:tentative="1">
      <w:start w:val="1"/>
      <w:numFmt w:val="bullet"/>
      <w:lvlText w:val=""/>
      <w:lvlJc w:val="left"/>
      <w:pPr>
        <w:tabs>
          <w:tab w:val="num" w:pos="5760"/>
        </w:tabs>
        <w:ind w:left="5760" w:hanging="360"/>
      </w:pPr>
      <w:rPr>
        <w:rFonts w:ascii="Symbol" w:hAnsi="Symbol" w:hint="default"/>
      </w:rPr>
    </w:lvl>
    <w:lvl w:ilvl="8" w:tplc="22F2F2C6"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477E6D9A"/>
    <w:multiLevelType w:val="hybridMultilevel"/>
    <w:tmpl w:val="F336FC06"/>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6" w15:restartNumberingAfterBreak="0">
    <w:nsid w:val="486E5CA0"/>
    <w:multiLevelType w:val="hybridMultilevel"/>
    <w:tmpl w:val="3FDE80E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4F9D0D6B"/>
    <w:multiLevelType w:val="hybridMultilevel"/>
    <w:tmpl w:val="8AC8A316"/>
    <w:lvl w:ilvl="0" w:tplc="1F2C231E">
      <w:start w:val="1"/>
      <w:numFmt w:val="decimal"/>
      <w:lvlText w:val="%1."/>
      <w:lvlJc w:val="left"/>
      <w:pPr>
        <w:ind w:left="899" w:hanging="360"/>
      </w:pPr>
      <w:rPr>
        <w:rFonts w:cs="Times New Roman" w:hint="default"/>
      </w:rPr>
    </w:lvl>
    <w:lvl w:ilvl="1" w:tplc="04190019" w:tentative="1">
      <w:start w:val="1"/>
      <w:numFmt w:val="lowerLetter"/>
      <w:lvlText w:val="%2."/>
      <w:lvlJc w:val="left"/>
      <w:pPr>
        <w:ind w:left="1619" w:hanging="360"/>
      </w:pPr>
      <w:rPr>
        <w:rFonts w:cs="Times New Roman"/>
      </w:rPr>
    </w:lvl>
    <w:lvl w:ilvl="2" w:tplc="0419001B" w:tentative="1">
      <w:start w:val="1"/>
      <w:numFmt w:val="lowerRoman"/>
      <w:lvlText w:val="%3."/>
      <w:lvlJc w:val="right"/>
      <w:pPr>
        <w:ind w:left="2339" w:hanging="180"/>
      </w:pPr>
      <w:rPr>
        <w:rFonts w:cs="Times New Roman"/>
      </w:rPr>
    </w:lvl>
    <w:lvl w:ilvl="3" w:tplc="0419000F" w:tentative="1">
      <w:start w:val="1"/>
      <w:numFmt w:val="decimal"/>
      <w:lvlText w:val="%4."/>
      <w:lvlJc w:val="left"/>
      <w:pPr>
        <w:ind w:left="3059" w:hanging="360"/>
      </w:pPr>
      <w:rPr>
        <w:rFonts w:cs="Times New Roman"/>
      </w:rPr>
    </w:lvl>
    <w:lvl w:ilvl="4" w:tplc="04190019" w:tentative="1">
      <w:start w:val="1"/>
      <w:numFmt w:val="lowerLetter"/>
      <w:lvlText w:val="%5."/>
      <w:lvlJc w:val="left"/>
      <w:pPr>
        <w:ind w:left="3779" w:hanging="360"/>
      </w:pPr>
      <w:rPr>
        <w:rFonts w:cs="Times New Roman"/>
      </w:rPr>
    </w:lvl>
    <w:lvl w:ilvl="5" w:tplc="0419001B" w:tentative="1">
      <w:start w:val="1"/>
      <w:numFmt w:val="lowerRoman"/>
      <w:lvlText w:val="%6."/>
      <w:lvlJc w:val="right"/>
      <w:pPr>
        <w:ind w:left="4499" w:hanging="180"/>
      </w:pPr>
      <w:rPr>
        <w:rFonts w:cs="Times New Roman"/>
      </w:rPr>
    </w:lvl>
    <w:lvl w:ilvl="6" w:tplc="0419000F" w:tentative="1">
      <w:start w:val="1"/>
      <w:numFmt w:val="decimal"/>
      <w:lvlText w:val="%7."/>
      <w:lvlJc w:val="left"/>
      <w:pPr>
        <w:ind w:left="5219" w:hanging="360"/>
      </w:pPr>
      <w:rPr>
        <w:rFonts w:cs="Times New Roman"/>
      </w:rPr>
    </w:lvl>
    <w:lvl w:ilvl="7" w:tplc="04190019" w:tentative="1">
      <w:start w:val="1"/>
      <w:numFmt w:val="lowerLetter"/>
      <w:lvlText w:val="%8."/>
      <w:lvlJc w:val="left"/>
      <w:pPr>
        <w:ind w:left="5939" w:hanging="360"/>
      </w:pPr>
      <w:rPr>
        <w:rFonts w:cs="Times New Roman"/>
      </w:rPr>
    </w:lvl>
    <w:lvl w:ilvl="8" w:tplc="0419001B" w:tentative="1">
      <w:start w:val="1"/>
      <w:numFmt w:val="lowerRoman"/>
      <w:lvlText w:val="%9."/>
      <w:lvlJc w:val="right"/>
      <w:pPr>
        <w:ind w:left="6659" w:hanging="180"/>
      </w:pPr>
      <w:rPr>
        <w:rFonts w:cs="Times New Roman"/>
      </w:rPr>
    </w:lvl>
  </w:abstractNum>
  <w:abstractNum w:abstractNumId="18" w15:restartNumberingAfterBreak="0">
    <w:nsid w:val="53595291"/>
    <w:multiLevelType w:val="hybridMultilevel"/>
    <w:tmpl w:val="6C6A91AE"/>
    <w:lvl w:ilvl="0" w:tplc="2584C1D4">
      <w:start w:val="2"/>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19" w15:restartNumberingAfterBreak="0">
    <w:nsid w:val="575B149D"/>
    <w:multiLevelType w:val="multilevel"/>
    <w:tmpl w:val="433A72B0"/>
    <w:lvl w:ilvl="0">
      <w:start w:val="8"/>
      <w:numFmt w:val="decimal"/>
      <w:lvlText w:val="%1."/>
      <w:lvlJc w:val="left"/>
      <w:pPr>
        <w:ind w:left="360" w:hanging="360"/>
      </w:pPr>
      <w:rPr>
        <w:rFonts w:cs="Times New Roman" w:hint="default"/>
        <w:b/>
      </w:rPr>
    </w:lvl>
    <w:lvl w:ilvl="1">
      <w:start w:val="3"/>
      <w:numFmt w:val="decimal"/>
      <w:lvlText w:val="%1.%2."/>
      <w:lvlJc w:val="left"/>
      <w:pPr>
        <w:ind w:left="1004" w:hanging="360"/>
      </w:pPr>
      <w:rPr>
        <w:rFonts w:cs="Times New Roman" w:hint="default"/>
      </w:rPr>
    </w:lvl>
    <w:lvl w:ilvl="2">
      <w:start w:val="1"/>
      <w:numFmt w:val="decimal"/>
      <w:lvlText w:val="%1.%2.%3."/>
      <w:lvlJc w:val="left"/>
      <w:pPr>
        <w:ind w:left="2008" w:hanging="720"/>
      </w:pPr>
      <w:rPr>
        <w:rFonts w:cs="Times New Roman" w:hint="default"/>
      </w:rPr>
    </w:lvl>
    <w:lvl w:ilvl="3">
      <w:start w:val="1"/>
      <w:numFmt w:val="decimal"/>
      <w:lvlText w:val="%1.%2.%3.%4."/>
      <w:lvlJc w:val="left"/>
      <w:pPr>
        <w:ind w:left="2652" w:hanging="720"/>
      </w:pPr>
      <w:rPr>
        <w:rFonts w:cs="Times New Roman" w:hint="default"/>
      </w:rPr>
    </w:lvl>
    <w:lvl w:ilvl="4">
      <w:start w:val="1"/>
      <w:numFmt w:val="decimal"/>
      <w:lvlText w:val="%1.%2.%3.%4.%5."/>
      <w:lvlJc w:val="left"/>
      <w:pPr>
        <w:ind w:left="3656" w:hanging="1080"/>
      </w:pPr>
      <w:rPr>
        <w:rFonts w:cs="Times New Roman" w:hint="default"/>
      </w:rPr>
    </w:lvl>
    <w:lvl w:ilvl="5">
      <w:start w:val="1"/>
      <w:numFmt w:val="decimal"/>
      <w:lvlText w:val="%1.%2.%3.%4.%5.%6."/>
      <w:lvlJc w:val="left"/>
      <w:pPr>
        <w:ind w:left="4300" w:hanging="1080"/>
      </w:pPr>
      <w:rPr>
        <w:rFonts w:cs="Times New Roman" w:hint="default"/>
      </w:rPr>
    </w:lvl>
    <w:lvl w:ilvl="6">
      <w:start w:val="1"/>
      <w:numFmt w:val="decimal"/>
      <w:lvlText w:val="%1.%2.%3.%4.%5.%6.%7."/>
      <w:lvlJc w:val="left"/>
      <w:pPr>
        <w:ind w:left="5304" w:hanging="1440"/>
      </w:pPr>
      <w:rPr>
        <w:rFonts w:cs="Times New Roman" w:hint="default"/>
      </w:rPr>
    </w:lvl>
    <w:lvl w:ilvl="7">
      <w:start w:val="1"/>
      <w:numFmt w:val="decimal"/>
      <w:lvlText w:val="%1.%2.%3.%4.%5.%6.%7.%8."/>
      <w:lvlJc w:val="left"/>
      <w:pPr>
        <w:ind w:left="5948" w:hanging="1440"/>
      </w:pPr>
      <w:rPr>
        <w:rFonts w:cs="Times New Roman" w:hint="default"/>
      </w:rPr>
    </w:lvl>
    <w:lvl w:ilvl="8">
      <w:start w:val="1"/>
      <w:numFmt w:val="decimal"/>
      <w:lvlText w:val="%1.%2.%3.%4.%5.%6.%7.%8.%9."/>
      <w:lvlJc w:val="left"/>
      <w:pPr>
        <w:ind w:left="6952" w:hanging="1800"/>
      </w:pPr>
      <w:rPr>
        <w:rFonts w:cs="Times New Roman" w:hint="default"/>
      </w:rPr>
    </w:lvl>
  </w:abstractNum>
  <w:abstractNum w:abstractNumId="20" w15:restartNumberingAfterBreak="0">
    <w:nsid w:val="59D9278A"/>
    <w:multiLevelType w:val="hybridMultilevel"/>
    <w:tmpl w:val="49085068"/>
    <w:lvl w:ilvl="0" w:tplc="15A49262">
      <w:start w:val="1"/>
      <w:numFmt w:val="decimal"/>
      <w:lvlText w:val="%1."/>
      <w:lvlJc w:val="left"/>
      <w:pPr>
        <w:ind w:left="899" w:hanging="360"/>
      </w:pPr>
      <w:rPr>
        <w:rFonts w:cs="Times New Roman" w:hint="default"/>
      </w:rPr>
    </w:lvl>
    <w:lvl w:ilvl="1" w:tplc="04190019" w:tentative="1">
      <w:start w:val="1"/>
      <w:numFmt w:val="lowerLetter"/>
      <w:lvlText w:val="%2."/>
      <w:lvlJc w:val="left"/>
      <w:pPr>
        <w:ind w:left="1619" w:hanging="360"/>
      </w:pPr>
      <w:rPr>
        <w:rFonts w:cs="Times New Roman"/>
      </w:rPr>
    </w:lvl>
    <w:lvl w:ilvl="2" w:tplc="0419001B" w:tentative="1">
      <w:start w:val="1"/>
      <w:numFmt w:val="lowerRoman"/>
      <w:lvlText w:val="%3."/>
      <w:lvlJc w:val="right"/>
      <w:pPr>
        <w:ind w:left="2339" w:hanging="180"/>
      </w:pPr>
      <w:rPr>
        <w:rFonts w:cs="Times New Roman"/>
      </w:rPr>
    </w:lvl>
    <w:lvl w:ilvl="3" w:tplc="0419000F" w:tentative="1">
      <w:start w:val="1"/>
      <w:numFmt w:val="decimal"/>
      <w:lvlText w:val="%4."/>
      <w:lvlJc w:val="left"/>
      <w:pPr>
        <w:ind w:left="3059" w:hanging="360"/>
      </w:pPr>
      <w:rPr>
        <w:rFonts w:cs="Times New Roman"/>
      </w:rPr>
    </w:lvl>
    <w:lvl w:ilvl="4" w:tplc="04190019" w:tentative="1">
      <w:start w:val="1"/>
      <w:numFmt w:val="lowerLetter"/>
      <w:lvlText w:val="%5."/>
      <w:lvlJc w:val="left"/>
      <w:pPr>
        <w:ind w:left="3779" w:hanging="360"/>
      </w:pPr>
      <w:rPr>
        <w:rFonts w:cs="Times New Roman"/>
      </w:rPr>
    </w:lvl>
    <w:lvl w:ilvl="5" w:tplc="0419001B" w:tentative="1">
      <w:start w:val="1"/>
      <w:numFmt w:val="lowerRoman"/>
      <w:lvlText w:val="%6."/>
      <w:lvlJc w:val="right"/>
      <w:pPr>
        <w:ind w:left="4499" w:hanging="180"/>
      </w:pPr>
      <w:rPr>
        <w:rFonts w:cs="Times New Roman"/>
      </w:rPr>
    </w:lvl>
    <w:lvl w:ilvl="6" w:tplc="0419000F" w:tentative="1">
      <w:start w:val="1"/>
      <w:numFmt w:val="decimal"/>
      <w:lvlText w:val="%7."/>
      <w:lvlJc w:val="left"/>
      <w:pPr>
        <w:ind w:left="5219" w:hanging="360"/>
      </w:pPr>
      <w:rPr>
        <w:rFonts w:cs="Times New Roman"/>
      </w:rPr>
    </w:lvl>
    <w:lvl w:ilvl="7" w:tplc="04190019" w:tentative="1">
      <w:start w:val="1"/>
      <w:numFmt w:val="lowerLetter"/>
      <w:lvlText w:val="%8."/>
      <w:lvlJc w:val="left"/>
      <w:pPr>
        <w:ind w:left="5939" w:hanging="360"/>
      </w:pPr>
      <w:rPr>
        <w:rFonts w:cs="Times New Roman"/>
      </w:rPr>
    </w:lvl>
    <w:lvl w:ilvl="8" w:tplc="0419001B" w:tentative="1">
      <w:start w:val="1"/>
      <w:numFmt w:val="lowerRoman"/>
      <w:lvlText w:val="%9."/>
      <w:lvlJc w:val="right"/>
      <w:pPr>
        <w:ind w:left="6659" w:hanging="180"/>
      </w:pPr>
      <w:rPr>
        <w:rFonts w:cs="Times New Roman"/>
      </w:rPr>
    </w:lvl>
  </w:abstractNum>
  <w:abstractNum w:abstractNumId="21" w15:restartNumberingAfterBreak="0">
    <w:nsid w:val="5AD90C99"/>
    <w:multiLevelType w:val="hybridMultilevel"/>
    <w:tmpl w:val="B7F49AA0"/>
    <w:lvl w:ilvl="0" w:tplc="93F6B894">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2" w15:restartNumberingAfterBreak="0">
    <w:nsid w:val="5C8D5219"/>
    <w:multiLevelType w:val="hybridMultilevel"/>
    <w:tmpl w:val="85942812"/>
    <w:lvl w:ilvl="0" w:tplc="0419000F">
      <w:start w:val="1"/>
      <w:numFmt w:val="decimal"/>
      <w:lvlText w:val="%1."/>
      <w:lvlJc w:val="left"/>
      <w:pPr>
        <w:ind w:left="1259" w:hanging="360"/>
      </w:pPr>
      <w:rPr>
        <w:rFonts w:cs="Times New Roman"/>
      </w:rPr>
    </w:lvl>
    <w:lvl w:ilvl="1" w:tplc="04190019" w:tentative="1">
      <w:start w:val="1"/>
      <w:numFmt w:val="lowerLetter"/>
      <w:lvlText w:val="%2."/>
      <w:lvlJc w:val="left"/>
      <w:pPr>
        <w:ind w:left="1979" w:hanging="360"/>
      </w:pPr>
      <w:rPr>
        <w:rFonts w:cs="Times New Roman"/>
      </w:rPr>
    </w:lvl>
    <w:lvl w:ilvl="2" w:tplc="0419001B" w:tentative="1">
      <w:start w:val="1"/>
      <w:numFmt w:val="lowerRoman"/>
      <w:lvlText w:val="%3."/>
      <w:lvlJc w:val="right"/>
      <w:pPr>
        <w:ind w:left="2699" w:hanging="180"/>
      </w:pPr>
      <w:rPr>
        <w:rFonts w:cs="Times New Roman"/>
      </w:rPr>
    </w:lvl>
    <w:lvl w:ilvl="3" w:tplc="0419000F" w:tentative="1">
      <w:start w:val="1"/>
      <w:numFmt w:val="decimal"/>
      <w:lvlText w:val="%4."/>
      <w:lvlJc w:val="left"/>
      <w:pPr>
        <w:ind w:left="3419" w:hanging="360"/>
      </w:pPr>
      <w:rPr>
        <w:rFonts w:cs="Times New Roman"/>
      </w:rPr>
    </w:lvl>
    <w:lvl w:ilvl="4" w:tplc="04190019" w:tentative="1">
      <w:start w:val="1"/>
      <w:numFmt w:val="lowerLetter"/>
      <w:lvlText w:val="%5."/>
      <w:lvlJc w:val="left"/>
      <w:pPr>
        <w:ind w:left="4139" w:hanging="360"/>
      </w:pPr>
      <w:rPr>
        <w:rFonts w:cs="Times New Roman"/>
      </w:rPr>
    </w:lvl>
    <w:lvl w:ilvl="5" w:tplc="0419001B" w:tentative="1">
      <w:start w:val="1"/>
      <w:numFmt w:val="lowerRoman"/>
      <w:lvlText w:val="%6."/>
      <w:lvlJc w:val="right"/>
      <w:pPr>
        <w:ind w:left="4859" w:hanging="180"/>
      </w:pPr>
      <w:rPr>
        <w:rFonts w:cs="Times New Roman"/>
      </w:rPr>
    </w:lvl>
    <w:lvl w:ilvl="6" w:tplc="0419000F" w:tentative="1">
      <w:start w:val="1"/>
      <w:numFmt w:val="decimal"/>
      <w:lvlText w:val="%7."/>
      <w:lvlJc w:val="left"/>
      <w:pPr>
        <w:ind w:left="5579" w:hanging="360"/>
      </w:pPr>
      <w:rPr>
        <w:rFonts w:cs="Times New Roman"/>
      </w:rPr>
    </w:lvl>
    <w:lvl w:ilvl="7" w:tplc="04190019" w:tentative="1">
      <w:start w:val="1"/>
      <w:numFmt w:val="lowerLetter"/>
      <w:lvlText w:val="%8."/>
      <w:lvlJc w:val="left"/>
      <w:pPr>
        <w:ind w:left="6299" w:hanging="360"/>
      </w:pPr>
      <w:rPr>
        <w:rFonts w:cs="Times New Roman"/>
      </w:rPr>
    </w:lvl>
    <w:lvl w:ilvl="8" w:tplc="0419001B" w:tentative="1">
      <w:start w:val="1"/>
      <w:numFmt w:val="lowerRoman"/>
      <w:lvlText w:val="%9."/>
      <w:lvlJc w:val="right"/>
      <w:pPr>
        <w:ind w:left="7019" w:hanging="180"/>
      </w:pPr>
      <w:rPr>
        <w:rFonts w:cs="Times New Roman"/>
      </w:rPr>
    </w:lvl>
  </w:abstractNum>
  <w:abstractNum w:abstractNumId="23" w15:restartNumberingAfterBreak="0">
    <w:nsid w:val="5EF65AA5"/>
    <w:multiLevelType w:val="hybridMultilevel"/>
    <w:tmpl w:val="CAA011E2"/>
    <w:lvl w:ilvl="0" w:tplc="C452F356">
      <w:start w:val="1"/>
      <w:numFmt w:val="decimal"/>
      <w:lvlText w:val="%1."/>
      <w:lvlJc w:val="left"/>
      <w:pPr>
        <w:ind w:left="1654" w:hanging="94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4" w15:restartNumberingAfterBreak="0">
    <w:nsid w:val="5F5F7B5B"/>
    <w:multiLevelType w:val="hybridMultilevel"/>
    <w:tmpl w:val="DB6EA0BC"/>
    <w:lvl w:ilvl="0" w:tplc="E10C0A3E">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5" w15:restartNumberingAfterBreak="0">
    <w:nsid w:val="60265A68"/>
    <w:multiLevelType w:val="hybridMultilevel"/>
    <w:tmpl w:val="18A8592E"/>
    <w:lvl w:ilvl="0" w:tplc="15A49262">
      <w:start w:val="1"/>
      <w:numFmt w:val="decimal"/>
      <w:lvlText w:val="%1."/>
      <w:lvlJc w:val="left"/>
      <w:pPr>
        <w:ind w:left="899" w:hanging="360"/>
      </w:pPr>
      <w:rPr>
        <w:rFonts w:cs="Times New Roman" w:hint="default"/>
      </w:rPr>
    </w:lvl>
    <w:lvl w:ilvl="1" w:tplc="04190019" w:tentative="1">
      <w:start w:val="1"/>
      <w:numFmt w:val="lowerLetter"/>
      <w:lvlText w:val="%2."/>
      <w:lvlJc w:val="left"/>
      <w:pPr>
        <w:ind w:left="1619" w:hanging="360"/>
      </w:pPr>
      <w:rPr>
        <w:rFonts w:cs="Times New Roman"/>
      </w:rPr>
    </w:lvl>
    <w:lvl w:ilvl="2" w:tplc="0419001B" w:tentative="1">
      <w:start w:val="1"/>
      <w:numFmt w:val="lowerRoman"/>
      <w:lvlText w:val="%3."/>
      <w:lvlJc w:val="right"/>
      <w:pPr>
        <w:ind w:left="2339" w:hanging="180"/>
      </w:pPr>
      <w:rPr>
        <w:rFonts w:cs="Times New Roman"/>
      </w:rPr>
    </w:lvl>
    <w:lvl w:ilvl="3" w:tplc="0419000F" w:tentative="1">
      <w:start w:val="1"/>
      <w:numFmt w:val="decimal"/>
      <w:lvlText w:val="%4."/>
      <w:lvlJc w:val="left"/>
      <w:pPr>
        <w:ind w:left="3059" w:hanging="360"/>
      </w:pPr>
      <w:rPr>
        <w:rFonts w:cs="Times New Roman"/>
      </w:rPr>
    </w:lvl>
    <w:lvl w:ilvl="4" w:tplc="04190019" w:tentative="1">
      <w:start w:val="1"/>
      <w:numFmt w:val="lowerLetter"/>
      <w:lvlText w:val="%5."/>
      <w:lvlJc w:val="left"/>
      <w:pPr>
        <w:ind w:left="3779" w:hanging="360"/>
      </w:pPr>
      <w:rPr>
        <w:rFonts w:cs="Times New Roman"/>
      </w:rPr>
    </w:lvl>
    <w:lvl w:ilvl="5" w:tplc="0419001B" w:tentative="1">
      <w:start w:val="1"/>
      <w:numFmt w:val="lowerRoman"/>
      <w:lvlText w:val="%6."/>
      <w:lvlJc w:val="right"/>
      <w:pPr>
        <w:ind w:left="4499" w:hanging="180"/>
      </w:pPr>
      <w:rPr>
        <w:rFonts w:cs="Times New Roman"/>
      </w:rPr>
    </w:lvl>
    <w:lvl w:ilvl="6" w:tplc="0419000F" w:tentative="1">
      <w:start w:val="1"/>
      <w:numFmt w:val="decimal"/>
      <w:lvlText w:val="%7."/>
      <w:lvlJc w:val="left"/>
      <w:pPr>
        <w:ind w:left="5219" w:hanging="360"/>
      </w:pPr>
      <w:rPr>
        <w:rFonts w:cs="Times New Roman"/>
      </w:rPr>
    </w:lvl>
    <w:lvl w:ilvl="7" w:tplc="04190019" w:tentative="1">
      <w:start w:val="1"/>
      <w:numFmt w:val="lowerLetter"/>
      <w:lvlText w:val="%8."/>
      <w:lvlJc w:val="left"/>
      <w:pPr>
        <w:ind w:left="5939" w:hanging="360"/>
      </w:pPr>
      <w:rPr>
        <w:rFonts w:cs="Times New Roman"/>
      </w:rPr>
    </w:lvl>
    <w:lvl w:ilvl="8" w:tplc="0419001B" w:tentative="1">
      <w:start w:val="1"/>
      <w:numFmt w:val="lowerRoman"/>
      <w:lvlText w:val="%9."/>
      <w:lvlJc w:val="right"/>
      <w:pPr>
        <w:ind w:left="6659" w:hanging="180"/>
      </w:pPr>
      <w:rPr>
        <w:rFonts w:cs="Times New Roman"/>
      </w:rPr>
    </w:lvl>
  </w:abstractNum>
  <w:abstractNum w:abstractNumId="26" w15:restartNumberingAfterBreak="0">
    <w:nsid w:val="62A40241"/>
    <w:multiLevelType w:val="hybridMultilevel"/>
    <w:tmpl w:val="ED5ECF48"/>
    <w:lvl w:ilvl="0" w:tplc="E10C0A3E">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7" w15:restartNumberingAfterBreak="0">
    <w:nsid w:val="64BE2B72"/>
    <w:multiLevelType w:val="hybridMultilevel"/>
    <w:tmpl w:val="A0B024A0"/>
    <w:lvl w:ilvl="0" w:tplc="E10C0A3E">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8" w15:restartNumberingAfterBreak="0">
    <w:nsid w:val="66D95CA9"/>
    <w:multiLevelType w:val="hybridMultilevel"/>
    <w:tmpl w:val="27B82C6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15:restartNumberingAfterBreak="0">
    <w:nsid w:val="68F54A8E"/>
    <w:multiLevelType w:val="hybridMultilevel"/>
    <w:tmpl w:val="B8947C5E"/>
    <w:lvl w:ilvl="0" w:tplc="0419000F">
      <w:start w:val="1"/>
      <w:numFmt w:val="decimal"/>
      <w:lvlText w:val="%1."/>
      <w:lvlJc w:val="left"/>
      <w:pPr>
        <w:ind w:left="1259" w:hanging="360"/>
      </w:pPr>
      <w:rPr>
        <w:rFonts w:cs="Times New Roman"/>
      </w:rPr>
    </w:lvl>
    <w:lvl w:ilvl="1" w:tplc="04190019" w:tentative="1">
      <w:start w:val="1"/>
      <w:numFmt w:val="lowerLetter"/>
      <w:lvlText w:val="%2."/>
      <w:lvlJc w:val="left"/>
      <w:pPr>
        <w:ind w:left="1979" w:hanging="360"/>
      </w:pPr>
      <w:rPr>
        <w:rFonts w:cs="Times New Roman"/>
      </w:rPr>
    </w:lvl>
    <w:lvl w:ilvl="2" w:tplc="0419001B" w:tentative="1">
      <w:start w:val="1"/>
      <w:numFmt w:val="lowerRoman"/>
      <w:lvlText w:val="%3."/>
      <w:lvlJc w:val="right"/>
      <w:pPr>
        <w:ind w:left="2699" w:hanging="180"/>
      </w:pPr>
      <w:rPr>
        <w:rFonts w:cs="Times New Roman"/>
      </w:rPr>
    </w:lvl>
    <w:lvl w:ilvl="3" w:tplc="0419000F" w:tentative="1">
      <w:start w:val="1"/>
      <w:numFmt w:val="decimal"/>
      <w:lvlText w:val="%4."/>
      <w:lvlJc w:val="left"/>
      <w:pPr>
        <w:ind w:left="3419" w:hanging="360"/>
      </w:pPr>
      <w:rPr>
        <w:rFonts w:cs="Times New Roman"/>
      </w:rPr>
    </w:lvl>
    <w:lvl w:ilvl="4" w:tplc="04190019" w:tentative="1">
      <w:start w:val="1"/>
      <w:numFmt w:val="lowerLetter"/>
      <w:lvlText w:val="%5."/>
      <w:lvlJc w:val="left"/>
      <w:pPr>
        <w:ind w:left="4139" w:hanging="360"/>
      </w:pPr>
      <w:rPr>
        <w:rFonts w:cs="Times New Roman"/>
      </w:rPr>
    </w:lvl>
    <w:lvl w:ilvl="5" w:tplc="0419001B" w:tentative="1">
      <w:start w:val="1"/>
      <w:numFmt w:val="lowerRoman"/>
      <w:lvlText w:val="%6."/>
      <w:lvlJc w:val="right"/>
      <w:pPr>
        <w:ind w:left="4859" w:hanging="180"/>
      </w:pPr>
      <w:rPr>
        <w:rFonts w:cs="Times New Roman"/>
      </w:rPr>
    </w:lvl>
    <w:lvl w:ilvl="6" w:tplc="0419000F" w:tentative="1">
      <w:start w:val="1"/>
      <w:numFmt w:val="decimal"/>
      <w:lvlText w:val="%7."/>
      <w:lvlJc w:val="left"/>
      <w:pPr>
        <w:ind w:left="5579" w:hanging="360"/>
      </w:pPr>
      <w:rPr>
        <w:rFonts w:cs="Times New Roman"/>
      </w:rPr>
    </w:lvl>
    <w:lvl w:ilvl="7" w:tplc="04190019" w:tentative="1">
      <w:start w:val="1"/>
      <w:numFmt w:val="lowerLetter"/>
      <w:lvlText w:val="%8."/>
      <w:lvlJc w:val="left"/>
      <w:pPr>
        <w:ind w:left="6299" w:hanging="360"/>
      </w:pPr>
      <w:rPr>
        <w:rFonts w:cs="Times New Roman"/>
      </w:rPr>
    </w:lvl>
    <w:lvl w:ilvl="8" w:tplc="0419001B" w:tentative="1">
      <w:start w:val="1"/>
      <w:numFmt w:val="lowerRoman"/>
      <w:lvlText w:val="%9."/>
      <w:lvlJc w:val="right"/>
      <w:pPr>
        <w:ind w:left="7019" w:hanging="180"/>
      </w:pPr>
      <w:rPr>
        <w:rFonts w:cs="Times New Roman"/>
      </w:rPr>
    </w:lvl>
  </w:abstractNum>
  <w:abstractNum w:abstractNumId="30" w15:restartNumberingAfterBreak="0">
    <w:nsid w:val="6A591441"/>
    <w:multiLevelType w:val="multilevel"/>
    <w:tmpl w:val="4DAAD17E"/>
    <w:lvl w:ilvl="0">
      <w:start w:val="3"/>
      <w:numFmt w:val="decimal"/>
      <w:lvlText w:val="%1."/>
      <w:lvlJc w:val="left"/>
      <w:pPr>
        <w:ind w:left="600" w:hanging="600"/>
      </w:pPr>
      <w:rPr>
        <w:rFonts w:cs="Times New Roman" w:hint="default"/>
      </w:rPr>
    </w:lvl>
    <w:lvl w:ilvl="1">
      <w:start w:val="17"/>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1" w15:restartNumberingAfterBreak="0">
    <w:nsid w:val="6AE468F3"/>
    <w:multiLevelType w:val="hybridMultilevel"/>
    <w:tmpl w:val="EEEEBF94"/>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2" w15:restartNumberingAfterBreak="0">
    <w:nsid w:val="71AD45FC"/>
    <w:multiLevelType w:val="hybridMultilevel"/>
    <w:tmpl w:val="1F52F7A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15:restartNumberingAfterBreak="0">
    <w:nsid w:val="747A3061"/>
    <w:multiLevelType w:val="hybridMultilevel"/>
    <w:tmpl w:val="46F0E2BA"/>
    <w:lvl w:ilvl="0" w:tplc="0419000F">
      <w:start w:val="1"/>
      <w:numFmt w:val="decimal"/>
      <w:lvlText w:val="%1."/>
      <w:lvlJc w:val="left"/>
      <w:pPr>
        <w:ind w:left="1428" w:hanging="360"/>
      </w:pPr>
      <w:rPr>
        <w:rFonts w:cs="Times New Roman"/>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34" w15:restartNumberingAfterBreak="0">
    <w:nsid w:val="759F1C09"/>
    <w:multiLevelType w:val="hybridMultilevel"/>
    <w:tmpl w:val="8C2E50A2"/>
    <w:lvl w:ilvl="0" w:tplc="04190011">
      <w:start w:val="1"/>
      <w:numFmt w:val="decimal"/>
      <w:lvlText w:val="%1)"/>
      <w:lvlJc w:val="left"/>
      <w:pPr>
        <w:ind w:left="1259" w:hanging="360"/>
      </w:pPr>
      <w:rPr>
        <w:rFonts w:cs="Times New Roman"/>
      </w:rPr>
    </w:lvl>
    <w:lvl w:ilvl="1" w:tplc="04190019" w:tentative="1">
      <w:start w:val="1"/>
      <w:numFmt w:val="lowerLetter"/>
      <w:lvlText w:val="%2."/>
      <w:lvlJc w:val="left"/>
      <w:pPr>
        <w:ind w:left="1979" w:hanging="360"/>
      </w:pPr>
      <w:rPr>
        <w:rFonts w:cs="Times New Roman"/>
      </w:rPr>
    </w:lvl>
    <w:lvl w:ilvl="2" w:tplc="0419001B" w:tentative="1">
      <w:start w:val="1"/>
      <w:numFmt w:val="lowerRoman"/>
      <w:lvlText w:val="%3."/>
      <w:lvlJc w:val="right"/>
      <w:pPr>
        <w:ind w:left="2699" w:hanging="180"/>
      </w:pPr>
      <w:rPr>
        <w:rFonts w:cs="Times New Roman"/>
      </w:rPr>
    </w:lvl>
    <w:lvl w:ilvl="3" w:tplc="0419000F" w:tentative="1">
      <w:start w:val="1"/>
      <w:numFmt w:val="decimal"/>
      <w:lvlText w:val="%4."/>
      <w:lvlJc w:val="left"/>
      <w:pPr>
        <w:ind w:left="3419" w:hanging="360"/>
      </w:pPr>
      <w:rPr>
        <w:rFonts w:cs="Times New Roman"/>
      </w:rPr>
    </w:lvl>
    <w:lvl w:ilvl="4" w:tplc="04190019" w:tentative="1">
      <w:start w:val="1"/>
      <w:numFmt w:val="lowerLetter"/>
      <w:lvlText w:val="%5."/>
      <w:lvlJc w:val="left"/>
      <w:pPr>
        <w:ind w:left="4139" w:hanging="360"/>
      </w:pPr>
      <w:rPr>
        <w:rFonts w:cs="Times New Roman"/>
      </w:rPr>
    </w:lvl>
    <w:lvl w:ilvl="5" w:tplc="0419001B" w:tentative="1">
      <w:start w:val="1"/>
      <w:numFmt w:val="lowerRoman"/>
      <w:lvlText w:val="%6."/>
      <w:lvlJc w:val="right"/>
      <w:pPr>
        <w:ind w:left="4859" w:hanging="180"/>
      </w:pPr>
      <w:rPr>
        <w:rFonts w:cs="Times New Roman"/>
      </w:rPr>
    </w:lvl>
    <w:lvl w:ilvl="6" w:tplc="0419000F" w:tentative="1">
      <w:start w:val="1"/>
      <w:numFmt w:val="decimal"/>
      <w:lvlText w:val="%7."/>
      <w:lvlJc w:val="left"/>
      <w:pPr>
        <w:ind w:left="5579" w:hanging="360"/>
      </w:pPr>
      <w:rPr>
        <w:rFonts w:cs="Times New Roman"/>
      </w:rPr>
    </w:lvl>
    <w:lvl w:ilvl="7" w:tplc="04190019" w:tentative="1">
      <w:start w:val="1"/>
      <w:numFmt w:val="lowerLetter"/>
      <w:lvlText w:val="%8."/>
      <w:lvlJc w:val="left"/>
      <w:pPr>
        <w:ind w:left="6299" w:hanging="360"/>
      </w:pPr>
      <w:rPr>
        <w:rFonts w:cs="Times New Roman"/>
      </w:rPr>
    </w:lvl>
    <w:lvl w:ilvl="8" w:tplc="0419001B" w:tentative="1">
      <w:start w:val="1"/>
      <w:numFmt w:val="lowerRoman"/>
      <w:lvlText w:val="%9."/>
      <w:lvlJc w:val="right"/>
      <w:pPr>
        <w:ind w:left="7019" w:hanging="180"/>
      </w:pPr>
      <w:rPr>
        <w:rFonts w:cs="Times New Roman"/>
      </w:rPr>
    </w:lvl>
  </w:abstractNum>
  <w:abstractNum w:abstractNumId="35" w15:restartNumberingAfterBreak="0">
    <w:nsid w:val="7BF6657A"/>
    <w:multiLevelType w:val="multilevel"/>
    <w:tmpl w:val="A3543AB0"/>
    <w:lvl w:ilvl="0">
      <w:start w:val="8"/>
      <w:numFmt w:val="decimal"/>
      <w:lvlText w:val="%1."/>
      <w:lvlJc w:val="left"/>
      <w:pPr>
        <w:ind w:left="360" w:hanging="360"/>
      </w:pPr>
      <w:rPr>
        <w:rFonts w:cs="Times New Roman" w:hint="default"/>
      </w:rPr>
    </w:lvl>
    <w:lvl w:ilvl="1">
      <w:start w:val="7"/>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6" w15:restartNumberingAfterBreak="0">
    <w:nsid w:val="7D55076B"/>
    <w:multiLevelType w:val="multilevel"/>
    <w:tmpl w:val="9E7450A6"/>
    <w:lvl w:ilvl="0">
      <w:start w:val="3"/>
      <w:numFmt w:val="decimal"/>
      <w:lvlText w:val="%1."/>
      <w:lvlJc w:val="left"/>
      <w:pPr>
        <w:ind w:left="450" w:hanging="450"/>
      </w:pPr>
      <w:rPr>
        <w:rFonts w:cs="Times New Roman" w:hint="default"/>
      </w:rPr>
    </w:lvl>
    <w:lvl w:ilvl="1">
      <w:start w:val="7"/>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7" w15:restartNumberingAfterBreak="0">
    <w:nsid w:val="7E4570CB"/>
    <w:multiLevelType w:val="hybridMultilevel"/>
    <w:tmpl w:val="ACEA1266"/>
    <w:lvl w:ilvl="0" w:tplc="E06AC0A0">
      <w:start w:val="1"/>
      <w:numFmt w:val="decimal"/>
      <w:lvlText w:val="%1)"/>
      <w:lvlJc w:val="left"/>
      <w:pPr>
        <w:ind w:left="1350" w:hanging="99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16cid:durableId="1172640390">
    <w:abstractNumId w:val="0"/>
    <w:lvlOverride w:ilvl="0">
      <w:startOverride w:val="1"/>
    </w:lvlOverride>
  </w:num>
  <w:num w:numId="2" w16cid:durableId="975648992">
    <w:abstractNumId w:val="0"/>
    <w:lvlOverride w:ilvl="0">
      <w:startOverride w:val="1"/>
    </w:lvlOverride>
  </w:num>
  <w:num w:numId="3" w16cid:durableId="1813251964">
    <w:abstractNumId w:val="0"/>
    <w:lvlOverride w:ilvl="0">
      <w:startOverride w:val="1"/>
    </w:lvlOverride>
  </w:num>
  <w:num w:numId="4" w16cid:durableId="1385447788">
    <w:abstractNumId w:val="22"/>
  </w:num>
  <w:num w:numId="5" w16cid:durableId="1519077692">
    <w:abstractNumId w:val="7"/>
  </w:num>
  <w:num w:numId="6" w16cid:durableId="1260413431">
    <w:abstractNumId w:val="20"/>
  </w:num>
  <w:num w:numId="7" w16cid:durableId="1937010379">
    <w:abstractNumId w:val="10"/>
  </w:num>
  <w:num w:numId="8" w16cid:durableId="602303351">
    <w:abstractNumId w:val="25"/>
  </w:num>
  <w:num w:numId="9" w16cid:durableId="2057855548">
    <w:abstractNumId w:val="1"/>
    <w:lvlOverride w:ilvl="0">
      <w:startOverride w:val="1"/>
    </w:lvlOverride>
  </w:num>
  <w:num w:numId="10" w16cid:durableId="590548793">
    <w:abstractNumId w:val="2"/>
    <w:lvlOverride w:ilvl="0">
      <w:startOverride w:val="1"/>
    </w:lvlOverride>
  </w:num>
  <w:num w:numId="11" w16cid:durableId="1415934927">
    <w:abstractNumId w:val="2"/>
    <w:lvlOverride w:ilvl="0">
      <w:startOverride w:val="1"/>
    </w:lvlOverride>
  </w:num>
  <w:num w:numId="12" w16cid:durableId="1693798901">
    <w:abstractNumId w:val="4"/>
  </w:num>
  <w:num w:numId="13" w16cid:durableId="695086155">
    <w:abstractNumId w:val="29"/>
  </w:num>
  <w:num w:numId="14" w16cid:durableId="615910091">
    <w:abstractNumId w:val="32"/>
  </w:num>
  <w:num w:numId="15" w16cid:durableId="468478145">
    <w:abstractNumId w:val="17"/>
  </w:num>
  <w:num w:numId="16" w16cid:durableId="939605181">
    <w:abstractNumId w:val="8"/>
  </w:num>
  <w:num w:numId="17" w16cid:durableId="2110813032">
    <w:abstractNumId w:val="34"/>
  </w:num>
  <w:num w:numId="18" w16cid:durableId="589310190">
    <w:abstractNumId w:val="21"/>
  </w:num>
  <w:num w:numId="19" w16cid:durableId="843327048">
    <w:abstractNumId w:val="14"/>
  </w:num>
  <w:num w:numId="20" w16cid:durableId="1274703426">
    <w:abstractNumId w:val="11"/>
  </w:num>
  <w:num w:numId="21" w16cid:durableId="329603708">
    <w:abstractNumId w:val="9"/>
  </w:num>
  <w:num w:numId="22" w16cid:durableId="614405463">
    <w:abstractNumId w:val="15"/>
  </w:num>
  <w:num w:numId="23" w16cid:durableId="276647098">
    <w:abstractNumId w:val="31"/>
  </w:num>
  <w:num w:numId="24" w16cid:durableId="190992929">
    <w:abstractNumId w:val="23"/>
  </w:num>
  <w:num w:numId="25" w16cid:durableId="1863085196">
    <w:abstractNumId w:val="3"/>
  </w:num>
  <w:num w:numId="26" w16cid:durableId="67307405">
    <w:abstractNumId w:val="33"/>
  </w:num>
  <w:num w:numId="27" w16cid:durableId="2083290546">
    <w:abstractNumId w:val="12"/>
  </w:num>
  <w:num w:numId="28" w16cid:durableId="1737043417">
    <w:abstractNumId w:val="28"/>
  </w:num>
  <w:num w:numId="29" w16cid:durableId="990981253">
    <w:abstractNumId w:val="19"/>
  </w:num>
  <w:num w:numId="30" w16cid:durableId="949780442">
    <w:abstractNumId w:val="27"/>
  </w:num>
  <w:num w:numId="31" w16cid:durableId="1435982103">
    <w:abstractNumId w:val="6"/>
  </w:num>
  <w:num w:numId="32" w16cid:durableId="688525060">
    <w:abstractNumId w:val="26"/>
  </w:num>
  <w:num w:numId="33" w16cid:durableId="1748918632">
    <w:abstractNumId w:val="24"/>
  </w:num>
  <w:num w:numId="34" w16cid:durableId="769352850">
    <w:abstractNumId w:val="13"/>
  </w:num>
  <w:num w:numId="35" w16cid:durableId="1387483385">
    <w:abstractNumId w:val="37"/>
  </w:num>
  <w:num w:numId="36" w16cid:durableId="1353723560">
    <w:abstractNumId w:val="5"/>
  </w:num>
  <w:num w:numId="37" w16cid:durableId="828860468">
    <w:abstractNumId w:val="18"/>
  </w:num>
  <w:num w:numId="38" w16cid:durableId="1296327120">
    <w:abstractNumId w:val="35"/>
  </w:num>
  <w:num w:numId="39" w16cid:durableId="847214787">
    <w:abstractNumId w:val="36"/>
  </w:num>
  <w:num w:numId="40" w16cid:durableId="829490832">
    <w:abstractNumId w:val="30"/>
  </w:num>
  <w:num w:numId="41" w16cid:durableId="70814203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5D28"/>
    <w:rsid w:val="00001EC9"/>
    <w:rsid w:val="000032D2"/>
    <w:rsid w:val="000034D7"/>
    <w:rsid w:val="0000509A"/>
    <w:rsid w:val="00006B3C"/>
    <w:rsid w:val="000077E7"/>
    <w:rsid w:val="00010205"/>
    <w:rsid w:val="000230E5"/>
    <w:rsid w:val="00023D2A"/>
    <w:rsid w:val="00032ED0"/>
    <w:rsid w:val="00037926"/>
    <w:rsid w:val="00041DB5"/>
    <w:rsid w:val="000466BB"/>
    <w:rsid w:val="000467F4"/>
    <w:rsid w:val="00051BB3"/>
    <w:rsid w:val="000548D5"/>
    <w:rsid w:val="0005515A"/>
    <w:rsid w:val="00056104"/>
    <w:rsid w:val="00056221"/>
    <w:rsid w:val="00072114"/>
    <w:rsid w:val="00076FF6"/>
    <w:rsid w:val="00077295"/>
    <w:rsid w:val="00082B52"/>
    <w:rsid w:val="00087ED4"/>
    <w:rsid w:val="00093231"/>
    <w:rsid w:val="000949ED"/>
    <w:rsid w:val="00095BB2"/>
    <w:rsid w:val="000A0658"/>
    <w:rsid w:val="000A0A8C"/>
    <w:rsid w:val="000A296E"/>
    <w:rsid w:val="000D0A3C"/>
    <w:rsid w:val="000D4866"/>
    <w:rsid w:val="000D7199"/>
    <w:rsid w:val="000D76E5"/>
    <w:rsid w:val="000E1283"/>
    <w:rsid w:val="000E255D"/>
    <w:rsid w:val="000E294B"/>
    <w:rsid w:val="000E40A6"/>
    <w:rsid w:val="000E7ACE"/>
    <w:rsid w:val="000F2F62"/>
    <w:rsid w:val="000F36F9"/>
    <w:rsid w:val="000F4435"/>
    <w:rsid w:val="000F4FA9"/>
    <w:rsid w:val="00101DB0"/>
    <w:rsid w:val="0010604D"/>
    <w:rsid w:val="00106209"/>
    <w:rsid w:val="00106FDC"/>
    <w:rsid w:val="00107440"/>
    <w:rsid w:val="00107959"/>
    <w:rsid w:val="00125641"/>
    <w:rsid w:val="00125AD9"/>
    <w:rsid w:val="00126DA4"/>
    <w:rsid w:val="001309B6"/>
    <w:rsid w:val="00132A59"/>
    <w:rsid w:val="001372B0"/>
    <w:rsid w:val="001418E7"/>
    <w:rsid w:val="00142C13"/>
    <w:rsid w:val="00144171"/>
    <w:rsid w:val="001452C8"/>
    <w:rsid w:val="00153DC4"/>
    <w:rsid w:val="0016061B"/>
    <w:rsid w:val="0016139B"/>
    <w:rsid w:val="00167590"/>
    <w:rsid w:val="00170048"/>
    <w:rsid w:val="00174566"/>
    <w:rsid w:val="0017475B"/>
    <w:rsid w:val="00175B69"/>
    <w:rsid w:val="00176601"/>
    <w:rsid w:val="001778F8"/>
    <w:rsid w:val="001814B2"/>
    <w:rsid w:val="00181F7E"/>
    <w:rsid w:val="001838C7"/>
    <w:rsid w:val="00191600"/>
    <w:rsid w:val="001A0095"/>
    <w:rsid w:val="001A0589"/>
    <w:rsid w:val="001A53C6"/>
    <w:rsid w:val="001A5D35"/>
    <w:rsid w:val="001B091C"/>
    <w:rsid w:val="001B115C"/>
    <w:rsid w:val="001B2F1B"/>
    <w:rsid w:val="001B341D"/>
    <w:rsid w:val="001B4959"/>
    <w:rsid w:val="001B4F24"/>
    <w:rsid w:val="001B6D8A"/>
    <w:rsid w:val="001C0894"/>
    <w:rsid w:val="001C2C7E"/>
    <w:rsid w:val="001C5262"/>
    <w:rsid w:val="001C6394"/>
    <w:rsid w:val="001D0AAC"/>
    <w:rsid w:val="001D1D71"/>
    <w:rsid w:val="001D4926"/>
    <w:rsid w:val="001E0175"/>
    <w:rsid w:val="001E1EB2"/>
    <w:rsid w:val="001F315E"/>
    <w:rsid w:val="001F5119"/>
    <w:rsid w:val="00200571"/>
    <w:rsid w:val="00200ADF"/>
    <w:rsid w:val="00206111"/>
    <w:rsid w:val="0020645B"/>
    <w:rsid w:val="00206D86"/>
    <w:rsid w:val="00207E47"/>
    <w:rsid w:val="00211ABB"/>
    <w:rsid w:val="00213F2E"/>
    <w:rsid w:val="00213F75"/>
    <w:rsid w:val="00214BE5"/>
    <w:rsid w:val="00214D0B"/>
    <w:rsid w:val="00223BF6"/>
    <w:rsid w:val="00223C47"/>
    <w:rsid w:val="00225880"/>
    <w:rsid w:val="00226569"/>
    <w:rsid w:val="002326ED"/>
    <w:rsid w:val="00244AB7"/>
    <w:rsid w:val="0024609D"/>
    <w:rsid w:val="002521D1"/>
    <w:rsid w:val="00254E60"/>
    <w:rsid w:val="002635DD"/>
    <w:rsid w:val="00267480"/>
    <w:rsid w:val="002719FE"/>
    <w:rsid w:val="002720B9"/>
    <w:rsid w:val="00277111"/>
    <w:rsid w:val="002775EC"/>
    <w:rsid w:val="00277A2C"/>
    <w:rsid w:val="00284B8C"/>
    <w:rsid w:val="00290662"/>
    <w:rsid w:val="00290FB9"/>
    <w:rsid w:val="00291309"/>
    <w:rsid w:val="00292727"/>
    <w:rsid w:val="00292ABC"/>
    <w:rsid w:val="00297886"/>
    <w:rsid w:val="002A3AEB"/>
    <w:rsid w:val="002A5CA9"/>
    <w:rsid w:val="002A5EBA"/>
    <w:rsid w:val="002A7CEF"/>
    <w:rsid w:val="002B2C0C"/>
    <w:rsid w:val="002B30E1"/>
    <w:rsid w:val="002B61DE"/>
    <w:rsid w:val="002C191E"/>
    <w:rsid w:val="002C487C"/>
    <w:rsid w:val="002D0B79"/>
    <w:rsid w:val="002D0F09"/>
    <w:rsid w:val="002D6456"/>
    <w:rsid w:val="002D6FD4"/>
    <w:rsid w:val="002D73A4"/>
    <w:rsid w:val="002E11E9"/>
    <w:rsid w:val="002E15A0"/>
    <w:rsid w:val="002F2A98"/>
    <w:rsid w:val="003011F9"/>
    <w:rsid w:val="00304CF6"/>
    <w:rsid w:val="00305508"/>
    <w:rsid w:val="003142A7"/>
    <w:rsid w:val="00314E26"/>
    <w:rsid w:val="00316A1D"/>
    <w:rsid w:val="00317245"/>
    <w:rsid w:val="0032353C"/>
    <w:rsid w:val="00323EE5"/>
    <w:rsid w:val="0032594C"/>
    <w:rsid w:val="00330460"/>
    <w:rsid w:val="00330ED0"/>
    <w:rsid w:val="003337C2"/>
    <w:rsid w:val="00342130"/>
    <w:rsid w:val="00343057"/>
    <w:rsid w:val="003440C4"/>
    <w:rsid w:val="00344CF8"/>
    <w:rsid w:val="00350547"/>
    <w:rsid w:val="00351AE5"/>
    <w:rsid w:val="00355C60"/>
    <w:rsid w:val="0036382E"/>
    <w:rsid w:val="003730ED"/>
    <w:rsid w:val="00381C94"/>
    <w:rsid w:val="00381CB4"/>
    <w:rsid w:val="00382E51"/>
    <w:rsid w:val="003864C6"/>
    <w:rsid w:val="00386542"/>
    <w:rsid w:val="00395492"/>
    <w:rsid w:val="003A19E8"/>
    <w:rsid w:val="003A2D65"/>
    <w:rsid w:val="003A5147"/>
    <w:rsid w:val="003A5A23"/>
    <w:rsid w:val="003A5BFF"/>
    <w:rsid w:val="003B00CC"/>
    <w:rsid w:val="003B411C"/>
    <w:rsid w:val="003C0789"/>
    <w:rsid w:val="003C16A3"/>
    <w:rsid w:val="003C4516"/>
    <w:rsid w:val="003C4FD9"/>
    <w:rsid w:val="003C7EF5"/>
    <w:rsid w:val="003D02A5"/>
    <w:rsid w:val="003E55EE"/>
    <w:rsid w:val="003F500A"/>
    <w:rsid w:val="0040021F"/>
    <w:rsid w:val="00400589"/>
    <w:rsid w:val="004023D3"/>
    <w:rsid w:val="004066B7"/>
    <w:rsid w:val="00411A03"/>
    <w:rsid w:val="004120F4"/>
    <w:rsid w:val="00414FE2"/>
    <w:rsid w:val="00415966"/>
    <w:rsid w:val="00416B3F"/>
    <w:rsid w:val="00423431"/>
    <w:rsid w:val="004238E5"/>
    <w:rsid w:val="00425613"/>
    <w:rsid w:val="00430A68"/>
    <w:rsid w:val="004346C2"/>
    <w:rsid w:val="0043755D"/>
    <w:rsid w:val="00457A46"/>
    <w:rsid w:val="00457BC7"/>
    <w:rsid w:val="00462559"/>
    <w:rsid w:val="004641C8"/>
    <w:rsid w:val="00466AAB"/>
    <w:rsid w:val="004677A8"/>
    <w:rsid w:val="00477D8D"/>
    <w:rsid w:val="0048279B"/>
    <w:rsid w:val="00485CCF"/>
    <w:rsid w:val="00491F49"/>
    <w:rsid w:val="00493950"/>
    <w:rsid w:val="004A01CF"/>
    <w:rsid w:val="004A0532"/>
    <w:rsid w:val="004A1814"/>
    <w:rsid w:val="004A36FB"/>
    <w:rsid w:val="004A5BE6"/>
    <w:rsid w:val="004B036A"/>
    <w:rsid w:val="004B5435"/>
    <w:rsid w:val="004B7EBF"/>
    <w:rsid w:val="004C1168"/>
    <w:rsid w:val="004C778B"/>
    <w:rsid w:val="004D0795"/>
    <w:rsid w:val="004E174F"/>
    <w:rsid w:val="004E629B"/>
    <w:rsid w:val="004E668D"/>
    <w:rsid w:val="004E7529"/>
    <w:rsid w:val="004F7024"/>
    <w:rsid w:val="00502C03"/>
    <w:rsid w:val="00502C60"/>
    <w:rsid w:val="00503B27"/>
    <w:rsid w:val="005063AB"/>
    <w:rsid w:val="00510479"/>
    <w:rsid w:val="00511F52"/>
    <w:rsid w:val="005205E9"/>
    <w:rsid w:val="00522A33"/>
    <w:rsid w:val="00523561"/>
    <w:rsid w:val="00523DE8"/>
    <w:rsid w:val="005260F2"/>
    <w:rsid w:val="00527F09"/>
    <w:rsid w:val="005315B9"/>
    <w:rsid w:val="00534793"/>
    <w:rsid w:val="00535834"/>
    <w:rsid w:val="0053657A"/>
    <w:rsid w:val="005434EB"/>
    <w:rsid w:val="00544617"/>
    <w:rsid w:val="0055552B"/>
    <w:rsid w:val="00560DE2"/>
    <w:rsid w:val="00561D80"/>
    <w:rsid w:val="00567D78"/>
    <w:rsid w:val="00571048"/>
    <w:rsid w:val="00571928"/>
    <w:rsid w:val="00572696"/>
    <w:rsid w:val="00572E56"/>
    <w:rsid w:val="00573870"/>
    <w:rsid w:val="0057562C"/>
    <w:rsid w:val="005813E8"/>
    <w:rsid w:val="005841E1"/>
    <w:rsid w:val="005842DF"/>
    <w:rsid w:val="0058545E"/>
    <w:rsid w:val="005857B2"/>
    <w:rsid w:val="005917C8"/>
    <w:rsid w:val="00591983"/>
    <w:rsid w:val="005924F8"/>
    <w:rsid w:val="005958C4"/>
    <w:rsid w:val="00596817"/>
    <w:rsid w:val="005A3B4E"/>
    <w:rsid w:val="005A60D2"/>
    <w:rsid w:val="005A7F86"/>
    <w:rsid w:val="005B044D"/>
    <w:rsid w:val="005B15DC"/>
    <w:rsid w:val="005B2809"/>
    <w:rsid w:val="005B2E66"/>
    <w:rsid w:val="005B7CB3"/>
    <w:rsid w:val="005D2806"/>
    <w:rsid w:val="005D2BAE"/>
    <w:rsid w:val="005F197B"/>
    <w:rsid w:val="005F6201"/>
    <w:rsid w:val="0061250E"/>
    <w:rsid w:val="006131FF"/>
    <w:rsid w:val="00615FEF"/>
    <w:rsid w:val="00622B5A"/>
    <w:rsid w:val="0062418F"/>
    <w:rsid w:val="0062458C"/>
    <w:rsid w:val="006322A4"/>
    <w:rsid w:val="00635D36"/>
    <w:rsid w:val="006435A2"/>
    <w:rsid w:val="00643BAA"/>
    <w:rsid w:val="00645594"/>
    <w:rsid w:val="006566B0"/>
    <w:rsid w:val="0066131C"/>
    <w:rsid w:val="00663BFD"/>
    <w:rsid w:val="00665F2C"/>
    <w:rsid w:val="0067156D"/>
    <w:rsid w:val="00672994"/>
    <w:rsid w:val="00676366"/>
    <w:rsid w:val="00676B08"/>
    <w:rsid w:val="006771F6"/>
    <w:rsid w:val="00682706"/>
    <w:rsid w:val="00684F82"/>
    <w:rsid w:val="0068657F"/>
    <w:rsid w:val="00696328"/>
    <w:rsid w:val="006A0479"/>
    <w:rsid w:val="006A0EC8"/>
    <w:rsid w:val="006A4F4B"/>
    <w:rsid w:val="006B1583"/>
    <w:rsid w:val="006B4810"/>
    <w:rsid w:val="006C01C0"/>
    <w:rsid w:val="006C3AC5"/>
    <w:rsid w:val="006E32CF"/>
    <w:rsid w:val="006E3AEA"/>
    <w:rsid w:val="006E4787"/>
    <w:rsid w:val="006E4EB3"/>
    <w:rsid w:val="006E4F81"/>
    <w:rsid w:val="006E7A52"/>
    <w:rsid w:val="006F1C71"/>
    <w:rsid w:val="006F1E64"/>
    <w:rsid w:val="006F2F50"/>
    <w:rsid w:val="006F72E4"/>
    <w:rsid w:val="00701C6A"/>
    <w:rsid w:val="0070637A"/>
    <w:rsid w:val="00706CC7"/>
    <w:rsid w:val="007200AF"/>
    <w:rsid w:val="00720513"/>
    <w:rsid w:val="007208C8"/>
    <w:rsid w:val="007211C0"/>
    <w:rsid w:val="00723BF7"/>
    <w:rsid w:val="007326EB"/>
    <w:rsid w:val="00733188"/>
    <w:rsid w:val="00734278"/>
    <w:rsid w:val="00734E6A"/>
    <w:rsid w:val="007403F8"/>
    <w:rsid w:val="00740B57"/>
    <w:rsid w:val="0074360F"/>
    <w:rsid w:val="00751374"/>
    <w:rsid w:val="007566DC"/>
    <w:rsid w:val="00762462"/>
    <w:rsid w:val="00765638"/>
    <w:rsid w:val="0076652B"/>
    <w:rsid w:val="00774BDB"/>
    <w:rsid w:val="00775B7A"/>
    <w:rsid w:val="00784A71"/>
    <w:rsid w:val="00787559"/>
    <w:rsid w:val="00790C3B"/>
    <w:rsid w:val="00792E3B"/>
    <w:rsid w:val="007944BC"/>
    <w:rsid w:val="00796544"/>
    <w:rsid w:val="00797782"/>
    <w:rsid w:val="007B042B"/>
    <w:rsid w:val="007B0C57"/>
    <w:rsid w:val="007B1158"/>
    <w:rsid w:val="007B4278"/>
    <w:rsid w:val="007B440F"/>
    <w:rsid w:val="007B7412"/>
    <w:rsid w:val="007C0B6E"/>
    <w:rsid w:val="007C1A2A"/>
    <w:rsid w:val="007D0E05"/>
    <w:rsid w:val="007D3275"/>
    <w:rsid w:val="007D3942"/>
    <w:rsid w:val="007D4419"/>
    <w:rsid w:val="007D4AFA"/>
    <w:rsid w:val="007E0AB0"/>
    <w:rsid w:val="007E31B3"/>
    <w:rsid w:val="007F4D89"/>
    <w:rsid w:val="00801433"/>
    <w:rsid w:val="00802C4A"/>
    <w:rsid w:val="00802E7B"/>
    <w:rsid w:val="0081054A"/>
    <w:rsid w:val="00813430"/>
    <w:rsid w:val="00823A2E"/>
    <w:rsid w:val="008336F6"/>
    <w:rsid w:val="00833EFB"/>
    <w:rsid w:val="0084072D"/>
    <w:rsid w:val="008425D9"/>
    <w:rsid w:val="00843B67"/>
    <w:rsid w:val="008441DA"/>
    <w:rsid w:val="00845EFB"/>
    <w:rsid w:val="00852A5B"/>
    <w:rsid w:val="0085724B"/>
    <w:rsid w:val="00857E9E"/>
    <w:rsid w:val="00861D50"/>
    <w:rsid w:val="008659CD"/>
    <w:rsid w:val="00865AB3"/>
    <w:rsid w:val="008664EB"/>
    <w:rsid w:val="00874EB4"/>
    <w:rsid w:val="00881073"/>
    <w:rsid w:val="008819F8"/>
    <w:rsid w:val="00887E06"/>
    <w:rsid w:val="00887EAA"/>
    <w:rsid w:val="00894D65"/>
    <w:rsid w:val="008A3E29"/>
    <w:rsid w:val="008A6226"/>
    <w:rsid w:val="008B086A"/>
    <w:rsid w:val="008B3034"/>
    <w:rsid w:val="008B5B81"/>
    <w:rsid w:val="008C0836"/>
    <w:rsid w:val="008C15A4"/>
    <w:rsid w:val="008C1660"/>
    <w:rsid w:val="008C22D9"/>
    <w:rsid w:val="008C2C2A"/>
    <w:rsid w:val="008C3419"/>
    <w:rsid w:val="008C3BAB"/>
    <w:rsid w:val="008C656E"/>
    <w:rsid w:val="008D0EBA"/>
    <w:rsid w:val="008D5781"/>
    <w:rsid w:val="008D7298"/>
    <w:rsid w:val="008D7326"/>
    <w:rsid w:val="008E43E0"/>
    <w:rsid w:val="008E48E2"/>
    <w:rsid w:val="008E6D62"/>
    <w:rsid w:val="008E713F"/>
    <w:rsid w:val="008E75B2"/>
    <w:rsid w:val="00900092"/>
    <w:rsid w:val="00914EEE"/>
    <w:rsid w:val="00923E50"/>
    <w:rsid w:val="009256A7"/>
    <w:rsid w:val="00925FF8"/>
    <w:rsid w:val="009306CA"/>
    <w:rsid w:val="009306EF"/>
    <w:rsid w:val="00930B4D"/>
    <w:rsid w:val="00931752"/>
    <w:rsid w:val="00934949"/>
    <w:rsid w:val="00937F4F"/>
    <w:rsid w:val="00952F6B"/>
    <w:rsid w:val="00956A48"/>
    <w:rsid w:val="00960877"/>
    <w:rsid w:val="009613AD"/>
    <w:rsid w:val="00965DB9"/>
    <w:rsid w:val="0097239B"/>
    <w:rsid w:val="0098040A"/>
    <w:rsid w:val="00985708"/>
    <w:rsid w:val="00992012"/>
    <w:rsid w:val="009922BE"/>
    <w:rsid w:val="00997CAE"/>
    <w:rsid w:val="009A1305"/>
    <w:rsid w:val="009B0A10"/>
    <w:rsid w:val="009B40CC"/>
    <w:rsid w:val="009B5F00"/>
    <w:rsid w:val="009C0CD8"/>
    <w:rsid w:val="009C728A"/>
    <w:rsid w:val="009D0252"/>
    <w:rsid w:val="009D1442"/>
    <w:rsid w:val="009D30E8"/>
    <w:rsid w:val="009D4B22"/>
    <w:rsid w:val="009E3463"/>
    <w:rsid w:val="009E614A"/>
    <w:rsid w:val="009E7735"/>
    <w:rsid w:val="009F0457"/>
    <w:rsid w:val="009F2F3F"/>
    <w:rsid w:val="009F7B29"/>
    <w:rsid w:val="00A031CE"/>
    <w:rsid w:val="00A03D11"/>
    <w:rsid w:val="00A053FC"/>
    <w:rsid w:val="00A121D6"/>
    <w:rsid w:val="00A14E99"/>
    <w:rsid w:val="00A14F2E"/>
    <w:rsid w:val="00A16060"/>
    <w:rsid w:val="00A20DA5"/>
    <w:rsid w:val="00A277E9"/>
    <w:rsid w:val="00A3292C"/>
    <w:rsid w:val="00A3552A"/>
    <w:rsid w:val="00A37B27"/>
    <w:rsid w:val="00A40EC9"/>
    <w:rsid w:val="00A433F0"/>
    <w:rsid w:val="00A47191"/>
    <w:rsid w:val="00A54078"/>
    <w:rsid w:val="00A57ED7"/>
    <w:rsid w:val="00A6300E"/>
    <w:rsid w:val="00A654A9"/>
    <w:rsid w:val="00A65A21"/>
    <w:rsid w:val="00A67241"/>
    <w:rsid w:val="00A74284"/>
    <w:rsid w:val="00A75E40"/>
    <w:rsid w:val="00A833D9"/>
    <w:rsid w:val="00A83DC6"/>
    <w:rsid w:val="00A84FA7"/>
    <w:rsid w:val="00A861F8"/>
    <w:rsid w:val="00A8650D"/>
    <w:rsid w:val="00A872B0"/>
    <w:rsid w:val="00AA0416"/>
    <w:rsid w:val="00AB0636"/>
    <w:rsid w:val="00AB0946"/>
    <w:rsid w:val="00AB24D8"/>
    <w:rsid w:val="00AB4DB7"/>
    <w:rsid w:val="00AB7E26"/>
    <w:rsid w:val="00AC139F"/>
    <w:rsid w:val="00AC1DE2"/>
    <w:rsid w:val="00AC42B5"/>
    <w:rsid w:val="00AC4643"/>
    <w:rsid w:val="00AC6D11"/>
    <w:rsid w:val="00AD0F99"/>
    <w:rsid w:val="00AD1CE2"/>
    <w:rsid w:val="00AD5FAC"/>
    <w:rsid w:val="00AE0D71"/>
    <w:rsid w:val="00AE203E"/>
    <w:rsid w:val="00AE2105"/>
    <w:rsid w:val="00AE4746"/>
    <w:rsid w:val="00AE52DE"/>
    <w:rsid w:val="00AE5E96"/>
    <w:rsid w:val="00AF2017"/>
    <w:rsid w:val="00AF6B16"/>
    <w:rsid w:val="00AF7E11"/>
    <w:rsid w:val="00B06EFC"/>
    <w:rsid w:val="00B10BB2"/>
    <w:rsid w:val="00B14700"/>
    <w:rsid w:val="00B14C3E"/>
    <w:rsid w:val="00B1786A"/>
    <w:rsid w:val="00B17D3C"/>
    <w:rsid w:val="00B23495"/>
    <w:rsid w:val="00B31557"/>
    <w:rsid w:val="00B42A63"/>
    <w:rsid w:val="00B44D49"/>
    <w:rsid w:val="00B45D28"/>
    <w:rsid w:val="00B50947"/>
    <w:rsid w:val="00B524C4"/>
    <w:rsid w:val="00B61A60"/>
    <w:rsid w:val="00B6270E"/>
    <w:rsid w:val="00B62E8F"/>
    <w:rsid w:val="00B67C50"/>
    <w:rsid w:val="00B83202"/>
    <w:rsid w:val="00B874DD"/>
    <w:rsid w:val="00B904E2"/>
    <w:rsid w:val="00B97335"/>
    <w:rsid w:val="00BA1890"/>
    <w:rsid w:val="00BA3CA3"/>
    <w:rsid w:val="00BA4CD7"/>
    <w:rsid w:val="00BA6768"/>
    <w:rsid w:val="00BA6D45"/>
    <w:rsid w:val="00BB5CC8"/>
    <w:rsid w:val="00BC1707"/>
    <w:rsid w:val="00BC1D23"/>
    <w:rsid w:val="00BC3F02"/>
    <w:rsid w:val="00BC69D2"/>
    <w:rsid w:val="00BC7F0F"/>
    <w:rsid w:val="00BD3577"/>
    <w:rsid w:val="00BD5E32"/>
    <w:rsid w:val="00BD6614"/>
    <w:rsid w:val="00BE4EAD"/>
    <w:rsid w:val="00BE5677"/>
    <w:rsid w:val="00BE72A1"/>
    <w:rsid w:val="00BF5D35"/>
    <w:rsid w:val="00C06F74"/>
    <w:rsid w:val="00C12278"/>
    <w:rsid w:val="00C1378E"/>
    <w:rsid w:val="00C155C1"/>
    <w:rsid w:val="00C1607B"/>
    <w:rsid w:val="00C1746B"/>
    <w:rsid w:val="00C22742"/>
    <w:rsid w:val="00C2585A"/>
    <w:rsid w:val="00C269C1"/>
    <w:rsid w:val="00C332F0"/>
    <w:rsid w:val="00C3767F"/>
    <w:rsid w:val="00C43D4B"/>
    <w:rsid w:val="00C45319"/>
    <w:rsid w:val="00C45CE1"/>
    <w:rsid w:val="00C540F5"/>
    <w:rsid w:val="00C557A8"/>
    <w:rsid w:val="00C6003F"/>
    <w:rsid w:val="00C615CE"/>
    <w:rsid w:val="00C67EB0"/>
    <w:rsid w:val="00C711B3"/>
    <w:rsid w:val="00C71452"/>
    <w:rsid w:val="00C72BDD"/>
    <w:rsid w:val="00C76ADC"/>
    <w:rsid w:val="00C80E32"/>
    <w:rsid w:val="00C82812"/>
    <w:rsid w:val="00C83482"/>
    <w:rsid w:val="00C84E5B"/>
    <w:rsid w:val="00C904C5"/>
    <w:rsid w:val="00C91BE3"/>
    <w:rsid w:val="00C933CE"/>
    <w:rsid w:val="00CA4C14"/>
    <w:rsid w:val="00CA4E62"/>
    <w:rsid w:val="00CA6F8C"/>
    <w:rsid w:val="00CA7F02"/>
    <w:rsid w:val="00CB12E8"/>
    <w:rsid w:val="00CB2B17"/>
    <w:rsid w:val="00CB4642"/>
    <w:rsid w:val="00CC1DCB"/>
    <w:rsid w:val="00CC1DD4"/>
    <w:rsid w:val="00CC2318"/>
    <w:rsid w:val="00CC4677"/>
    <w:rsid w:val="00CD29A7"/>
    <w:rsid w:val="00CD4E36"/>
    <w:rsid w:val="00CD54D2"/>
    <w:rsid w:val="00CE1A1D"/>
    <w:rsid w:val="00CE2856"/>
    <w:rsid w:val="00CF0892"/>
    <w:rsid w:val="00CF3748"/>
    <w:rsid w:val="00CF51B5"/>
    <w:rsid w:val="00CF5D5A"/>
    <w:rsid w:val="00D02462"/>
    <w:rsid w:val="00D068FB"/>
    <w:rsid w:val="00D10853"/>
    <w:rsid w:val="00D10B3E"/>
    <w:rsid w:val="00D10B96"/>
    <w:rsid w:val="00D1158F"/>
    <w:rsid w:val="00D139E4"/>
    <w:rsid w:val="00D13F87"/>
    <w:rsid w:val="00D14B52"/>
    <w:rsid w:val="00D179FA"/>
    <w:rsid w:val="00D17B43"/>
    <w:rsid w:val="00D20760"/>
    <w:rsid w:val="00D336FF"/>
    <w:rsid w:val="00D33DED"/>
    <w:rsid w:val="00D3471E"/>
    <w:rsid w:val="00D41614"/>
    <w:rsid w:val="00D4363D"/>
    <w:rsid w:val="00D444D2"/>
    <w:rsid w:val="00D47AC1"/>
    <w:rsid w:val="00D53C1B"/>
    <w:rsid w:val="00D563D4"/>
    <w:rsid w:val="00D5790F"/>
    <w:rsid w:val="00D57F2A"/>
    <w:rsid w:val="00D6019D"/>
    <w:rsid w:val="00D6119E"/>
    <w:rsid w:val="00D65859"/>
    <w:rsid w:val="00D6619C"/>
    <w:rsid w:val="00D67C4A"/>
    <w:rsid w:val="00D70BB3"/>
    <w:rsid w:val="00D76C57"/>
    <w:rsid w:val="00D77367"/>
    <w:rsid w:val="00D82648"/>
    <w:rsid w:val="00D84EB2"/>
    <w:rsid w:val="00D87E2C"/>
    <w:rsid w:val="00D90811"/>
    <w:rsid w:val="00D924B7"/>
    <w:rsid w:val="00D957E5"/>
    <w:rsid w:val="00D95BB2"/>
    <w:rsid w:val="00D96092"/>
    <w:rsid w:val="00D97D3D"/>
    <w:rsid w:val="00DA1449"/>
    <w:rsid w:val="00DA1CC1"/>
    <w:rsid w:val="00DA2393"/>
    <w:rsid w:val="00DA3F8B"/>
    <w:rsid w:val="00DA5A4E"/>
    <w:rsid w:val="00DB048E"/>
    <w:rsid w:val="00DB0D29"/>
    <w:rsid w:val="00DB3FFB"/>
    <w:rsid w:val="00DB4AD9"/>
    <w:rsid w:val="00DB622E"/>
    <w:rsid w:val="00DC3149"/>
    <w:rsid w:val="00DC33C2"/>
    <w:rsid w:val="00DC4436"/>
    <w:rsid w:val="00DC5220"/>
    <w:rsid w:val="00DC6588"/>
    <w:rsid w:val="00DD36DD"/>
    <w:rsid w:val="00DD49D1"/>
    <w:rsid w:val="00DE00CF"/>
    <w:rsid w:val="00DE2B2B"/>
    <w:rsid w:val="00DE3914"/>
    <w:rsid w:val="00DE4482"/>
    <w:rsid w:val="00DF31CA"/>
    <w:rsid w:val="00DF72D4"/>
    <w:rsid w:val="00E01FA3"/>
    <w:rsid w:val="00E03F6F"/>
    <w:rsid w:val="00E10B84"/>
    <w:rsid w:val="00E17C3F"/>
    <w:rsid w:val="00E23820"/>
    <w:rsid w:val="00E248C9"/>
    <w:rsid w:val="00E25ED6"/>
    <w:rsid w:val="00E275F1"/>
    <w:rsid w:val="00E3020D"/>
    <w:rsid w:val="00E3083C"/>
    <w:rsid w:val="00E42EE0"/>
    <w:rsid w:val="00E4763C"/>
    <w:rsid w:val="00E47BB6"/>
    <w:rsid w:val="00E50922"/>
    <w:rsid w:val="00E52831"/>
    <w:rsid w:val="00E531A0"/>
    <w:rsid w:val="00E53628"/>
    <w:rsid w:val="00E606DF"/>
    <w:rsid w:val="00E61B64"/>
    <w:rsid w:val="00E6313F"/>
    <w:rsid w:val="00E648A1"/>
    <w:rsid w:val="00E67C03"/>
    <w:rsid w:val="00E70B4B"/>
    <w:rsid w:val="00E776F3"/>
    <w:rsid w:val="00E803B2"/>
    <w:rsid w:val="00E8252E"/>
    <w:rsid w:val="00E939EE"/>
    <w:rsid w:val="00E94008"/>
    <w:rsid w:val="00E97BFA"/>
    <w:rsid w:val="00EA2630"/>
    <w:rsid w:val="00EA2CC6"/>
    <w:rsid w:val="00EA5E8C"/>
    <w:rsid w:val="00EA7C6D"/>
    <w:rsid w:val="00EB2A6C"/>
    <w:rsid w:val="00EB4336"/>
    <w:rsid w:val="00EB647B"/>
    <w:rsid w:val="00EC7399"/>
    <w:rsid w:val="00EC73AD"/>
    <w:rsid w:val="00ED139E"/>
    <w:rsid w:val="00ED403E"/>
    <w:rsid w:val="00EE0122"/>
    <w:rsid w:val="00EE393F"/>
    <w:rsid w:val="00EE5C85"/>
    <w:rsid w:val="00EF1080"/>
    <w:rsid w:val="00EF34AC"/>
    <w:rsid w:val="00EF6979"/>
    <w:rsid w:val="00F01C07"/>
    <w:rsid w:val="00F0494E"/>
    <w:rsid w:val="00F05F55"/>
    <w:rsid w:val="00F06104"/>
    <w:rsid w:val="00F104D3"/>
    <w:rsid w:val="00F10D8A"/>
    <w:rsid w:val="00F111FC"/>
    <w:rsid w:val="00F13276"/>
    <w:rsid w:val="00F134A5"/>
    <w:rsid w:val="00F1681D"/>
    <w:rsid w:val="00F16929"/>
    <w:rsid w:val="00F22EAD"/>
    <w:rsid w:val="00F24A81"/>
    <w:rsid w:val="00F3114D"/>
    <w:rsid w:val="00F37CBA"/>
    <w:rsid w:val="00F43806"/>
    <w:rsid w:val="00F43872"/>
    <w:rsid w:val="00F4391F"/>
    <w:rsid w:val="00F43BC7"/>
    <w:rsid w:val="00F4444A"/>
    <w:rsid w:val="00F506C8"/>
    <w:rsid w:val="00F514F8"/>
    <w:rsid w:val="00F51D20"/>
    <w:rsid w:val="00F53D81"/>
    <w:rsid w:val="00F543B6"/>
    <w:rsid w:val="00F60872"/>
    <w:rsid w:val="00F61CF1"/>
    <w:rsid w:val="00F71C45"/>
    <w:rsid w:val="00F75841"/>
    <w:rsid w:val="00F75B11"/>
    <w:rsid w:val="00F75D97"/>
    <w:rsid w:val="00F8611B"/>
    <w:rsid w:val="00F9058F"/>
    <w:rsid w:val="00F92B92"/>
    <w:rsid w:val="00F9656C"/>
    <w:rsid w:val="00F965B6"/>
    <w:rsid w:val="00F96E14"/>
    <w:rsid w:val="00F9772B"/>
    <w:rsid w:val="00FA02A6"/>
    <w:rsid w:val="00FA3E07"/>
    <w:rsid w:val="00FA5ACF"/>
    <w:rsid w:val="00FB5444"/>
    <w:rsid w:val="00FC2CC7"/>
    <w:rsid w:val="00FD6B23"/>
    <w:rsid w:val="00FE537E"/>
    <w:rsid w:val="00FE5A7E"/>
    <w:rsid w:val="00FE6CCF"/>
    <w:rsid w:val="00FF0D18"/>
    <w:rsid w:val="00FF183D"/>
    <w:rsid w:val="00FF3008"/>
    <w:rsid w:val="00FF336D"/>
    <w:rsid w:val="00FF5A74"/>
    <w:rsid w:val="00FF6A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220A6A0"/>
  <w14:defaultImageDpi w14:val="0"/>
  <w15:docId w15:val="{B21B5551-287C-47A8-AA1D-307C0126C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uiPriority="0"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53C1B"/>
    <w:pPr>
      <w:autoSpaceDE w:val="0"/>
      <w:autoSpaceDN w:val="0"/>
      <w:spacing w:after="0" w:line="240" w:lineRule="auto"/>
    </w:pPr>
    <w:rPr>
      <w:sz w:val="20"/>
      <w:szCs w:val="20"/>
    </w:rPr>
  </w:style>
  <w:style w:type="paragraph" w:styleId="1">
    <w:name w:val="heading 1"/>
    <w:basedOn w:val="a"/>
    <w:next w:val="a"/>
    <w:link w:val="10"/>
    <w:uiPriority w:val="9"/>
    <w:qFormat/>
    <w:rsid w:val="00682706"/>
    <w:pPr>
      <w:keepNext/>
      <w:jc w:val="center"/>
      <w:outlineLvl w:val="0"/>
    </w:pPr>
    <w:rPr>
      <w:b/>
      <w:bCs/>
      <w:sz w:val="24"/>
    </w:rPr>
  </w:style>
  <w:style w:type="paragraph" w:styleId="2">
    <w:name w:val="heading 2"/>
    <w:basedOn w:val="a"/>
    <w:next w:val="a"/>
    <w:link w:val="20"/>
    <w:unhideWhenUsed/>
    <w:qFormat/>
    <w:locked/>
    <w:rsid w:val="00682706"/>
    <w:pPr>
      <w:keepNext/>
      <w:keepLines/>
      <w:jc w:val="center"/>
      <w:outlineLvl w:val="1"/>
    </w:pPr>
    <w:rPr>
      <w:rFonts w:eastAsiaTheme="majorEastAsia" w:cstheme="majorBidi"/>
      <w:sz w:val="24"/>
      <w:szCs w:val="26"/>
    </w:rPr>
  </w:style>
  <w:style w:type="paragraph" w:styleId="3">
    <w:name w:val="heading 3"/>
    <w:basedOn w:val="a"/>
    <w:next w:val="a"/>
    <w:link w:val="30"/>
    <w:uiPriority w:val="9"/>
    <w:semiHidden/>
    <w:unhideWhenUsed/>
    <w:qFormat/>
    <w:locked/>
    <w:rsid w:val="00C06F74"/>
    <w:pPr>
      <w:keepNext/>
      <w:spacing w:before="240" w:after="60"/>
      <w:outlineLvl w:val="2"/>
    </w:pPr>
    <w:rPr>
      <w:rFonts w:asciiTheme="majorHAnsi" w:eastAsiaTheme="majorEastAsia" w:hAnsiTheme="majorHAnsi"/>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682706"/>
    <w:rPr>
      <w:b/>
      <w:bCs/>
      <w:sz w:val="24"/>
      <w:szCs w:val="20"/>
    </w:rPr>
  </w:style>
  <w:style w:type="character" w:customStyle="1" w:styleId="30">
    <w:name w:val="Заголовок 3 Знак"/>
    <w:basedOn w:val="a0"/>
    <w:link w:val="3"/>
    <w:uiPriority w:val="9"/>
    <w:semiHidden/>
    <w:locked/>
    <w:rsid w:val="00C06F74"/>
    <w:rPr>
      <w:rFonts w:asciiTheme="majorHAnsi" w:eastAsiaTheme="majorEastAsia" w:hAnsiTheme="majorHAnsi" w:cs="Times New Roman"/>
      <w:b/>
      <w:bCs/>
      <w:sz w:val="26"/>
      <w:szCs w:val="26"/>
    </w:rPr>
  </w:style>
  <w:style w:type="paragraph" w:styleId="21">
    <w:name w:val="Body Text 2"/>
    <w:basedOn w:val="a"/>
    <w:link w:val="22"/>
    <w:uiPriority w:val="99"/>
    <w:pPr>
      <w:ind w:firstLine="454"/>
    </w:pPr>
    <w:rPr>
      <w:sz w:val="19"/>
      <w:szCs w:val="19"/>
    </w:rPr>
  </w:style>
  <w:style w:type="character" w:customStyle="1" w:styleId="22">
    <w:name w:val="Основной текст 2 Знак"/>
    <w:basedOn w:val="a0"/>
    <w:link w:val="21"/>
    <w:uiPriority w:val="99"/>
    <w:semiHidden/>
    <w:locked/>
    <w:rPr>
      <w:rFonts w:cs="Times New Roman"/>
      <w:sz w:val="20"/>
      <w:szCs w:val="20"/>
    </w:rPr>
  </w:style>
  <w:style w:type="paragraph" w:styleId="a3">
    <w:name w:val="Body Text"/>
    <w:basedOn w:val="a"/>
    <w:link w:val="a4"/>
    <w:uiPriority w:val="99"/>
    <w:pPr>
      <w:spacing w:before="80"/>
    </w:pPr>
    <w:rPr>
      <w:sz w:val="15"/>
      <w:szCs w:val="15"/>
    </w:rPr>
  </w:style>
  <w:style w:type="character" w:customStyle="1" w:styleId="a4">
    <w:name w:val="Основной текст Знак"/>
    <w:basedOn w:val="a0"/>
    <w:link w:val="a3"/>
    <w:uiPriority w:val="99"/>
    <w:semiHidden/>
    <w:locked/>
    <w:rPr>
      <w:rFonts w:cs="Times New Roman"/>
      <w:sz w:val="20"/>
      <w:szCs w:val="20"/>
    </w:rPr>
  </w:style>
  <w:style w:type="paragraph" w:styleId="a5">
    <w:name w:val="header"/>
    <w:basedOn w:val="a"/>
    <w:link w:val="a6"/>
    <w:uiPriority w:val="99"/>
    <w:pPr>
      <w:tabs>
        <w:tab w:val="center" w:pos="4153"/>
        <w:tab w:val="right" w:pos="8306"/>
      </w:tabs>
    </w:pPr>
  </w:style>
  <w:style w:type="character" w:customStyle="1" w:styleId="a6">
    <w:name w:val="Верхний колонтитул Знак"/>
    <w:basedOn w:val="a0"/>
    <w:link w:val="a5"/>
    <w:uiPriority w:val="99"/>
    <w:locked/>
    <w:rPr>
      <w:rFonts w:cs="Times New Roman"/>
      <w:sz w:val="20"/>
      <w:szCs w:val="20"/>
    </w:rPr>
  </w:style>
  <w:style w:type="paragraph" w:styleId="a7">
    <w:name w:val="footer"/>
    <w:basedOn w:val="a"/>
    <w:link w:val="a8"/>
    <w:uiPriority w:val="99"/>
    <w:pPr>
      <w:tabs>
        <w:tab w:val="center" w:pos="4153"/>
        <w:tab w:val="right" w:pos="8306"/>
      </w:tabs>
    </w:pPr>
  </w:style>
  <w:style w:type="character" w:customStyle="1" w:styleId="a8">
    <w:name w:val="Нижний колонтитул Знак"/>
    <w:basedOn w:val="a0"/>
    <w:link w:val="a7"/>
    <w:uiPriority w:val="99"/>
    <w:semiHidden/>
    <w:locked/>
    <w:rPr>
      <w:rFonts w:cs="Times New Roman"/>
      <w:sz w:val="20"/>
      <w:szCs w:val="20"/>
    </w:rPr>
  </w:style>
  <w:style w:type="paragraph" w:styleId="23">
    <w:name w:val="Body Text Indent 2"/>
    <w:basedOn w:val="a"/>
    <w:link w:val="24"/>
    <w:uiPriority w:val="99"/>
    <w:pPr>
      <w:ind w:right="936" w:firstLine="454"/>
      <w:jc w:val="both"/>
    </w:pPr>
    <w:rPr>
      <w:sz w:val="19"/>
      <w:szCs w:val="19"/>
    </w:rPr>
  </w:style>
  <w:style w:type="character" w:customStyle="1" w:styleId="24">
    <w:name w:val="Основной текст с отступом 2 Знак"/>
    <w:basedOn w:val="a0"/>
    <w:link w:val="23"/>
    <w:uiPriority w:val="99"/>
    <w:semiHidden/>
    <w:locked/>
    <w:rPr>
      <w:rFonts w:cs="Times New Roman"/>
      <w:sz w:val="20"/>
      <w:szCs w:val="20"/>
    </w:rPr>
  </w:style>
  <w:style w:type="paragraph" w:styleId="a9">
    <w:name w:val="caption"/>
    <w:basedOn w:val="a"/>
    <w:next w:val="a"/>
    <w:uiPriority w:val="99"/>
    <w:qFormat/>
    <w:pPr>
      <w:spacing w:before="240" w:after="60"/>
      <w:ind w:right="936"/>
      <w:jc w:val="center"/>
    </w:pPr>
    <w:rPr>
      <w:rFonts w:ascii="Arial" w:hAnsi="Arial" w:cs="Arial"/>
      <w:b/>
      <w:bCs/>
    </w:rPr>
  </w:style>
  <w:style w:type="paragraph" w:customStyle="1" w:styleId="ConsPlusNormal">
    <w:name w:val="ConsPlusNormal"/>
    <w:rsid w:val="004A0532"/>
    <w:pPr>
      <w:widowControl w:val="0"/>
      <w:autoSpaceDE w:val="0"/>
      <w:autoSpaceDN w:val="0"/>
      <w:spacing w:after="0" w:line="240" w:lineRule="auto"/>
    </w:pPr>
    <w:rPr>
      <w:rFonts w:ascii="Calibri" w:hAnsi="Calibri" w:cs="Calibri"/>
      <w:szCs w:val="20"/>
    </w:rPr>
  </w:style>
  <w:style w:type="paragraph" w:customStyle="1" w:styleId="ConsPlusNonformat">
    <w:name w:val="ConsPlusNonformat"/>
    <w:uiPriority w:val="99"/>
    <w:rsid w:val="004A0532"/>
    <w:pPr>
      <w:widowControl w:val="0"/>
      <w:autoSpaceDE w:val="0"/>
      <w:autoSpaceDN w:val="0"/>
      <w:spacing w:after="0" w:line="240" w:lineRule="auto"/>
    </w:pPr>
    <w:rPr>
      <w:rFonts w:ascii="Courier New" w:hAnsi="Courier New" w:cs="Courier New"/>
      <w:sz w:val="20"/>
      <w:szCs w:val="20"/>
    </w:rPr>
  </w:style>
  <w:style w:type="character" w:styleId="aa">
    <w:name w:val="annotation reference"/>
    <w:basedOn w:val="a0"/>
    <w:uiPriority w:val="99"/>
    <w:unhideWhenUsed/>
    <w:rsid w:val="00132A59"/>
    <w:rPr>
      <w:rFonts w:cs="Times New Roman"/>
      <w:sz w:val="16"/>
    </w:rPr>
  </w:style>
  <w:style w:type="paragraph" w:styleId="ab">
    <w:name w:val="annotation text"/>
    <w:basedOn w:val="a"/>
    <w:link w:val="ac"/>
    <w:uiPriority w:val="99"/>
    <w:unhideWhenUsed/>
    <w:rsid w:val="009922BE"/>
    <w:pPr>
      <w:autoSpaceDE/>
      <w:autoSpaceDN/>
      <w:spacing w:after="200"/>
    </w:pPr>
    <w:rPr>
      <w:rFonts w:ascii="Calibri" w:hAnsi="Calibri"/>
      <w:lang w:eastAsia="en-US"/>
    </w:rPr>
  </w:style>
  <w:style w:type="character" w:customStyle="1" w:styleId="ac">
    <w:name w:val="Текст примечания Знак"/>
    <w:basedOn w:val="a0"/>
    <w:link w:val="ab"/>
    <w:uiPriority w:val="99"/>
    <w:locked/>
    <w:rsid w:val="009922BE"/>
    <w:rPr>
      <w:rFonts w:ascii="Calibri" w:hAnsi="Calibri" w:cs="Times New Roman"/>
      <w:sz w:val="20"/>
      <w:szCs w:val="20"/>
      <w:lang w:val="x-none" w:eastAsia="en-US"/>
    </w:rPr>
  </w:style>
  <w:style w:type="paragraph" w:customStyle="1" w:styleId="ConsNormal">
    <w:name w:val="ConsNormal"/>
    <w:rsid w:val="00B23495"/>
    <w:pPr>
      <w:autoSpaceDE w:val="0"/>
      <w:autoSpaceDN w:val="0"/>
      <w:adjustRightInd w:val="0"/>
      <w:spacing w:after="0" w:line="240" w:lineRule="auto"/>
      <w:jc w:val="both"/>
    </w:pPr>
    <w:rPr>
      <w:rFonts w:ascii="Courier New" w:hAnsi="Courier New" w:cs="Courier New"/>
      <w:sz w:val="20"/>
      <w:szCs w:val="20"/>
    </w:rPr>
  </w:style>
  <w:style w:type="table" w:styleId="ad">
    <w:name w:val="Table Grid"/>
    <w:basedOn w:val="a1"/>
    <w:uiPriority w:val="39"/>
    <w:locked/>
    <w:rsid w:val="00B234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DTNormal">
    <w:name w:val="ConsDTNormal"/>
    <w:rsid w:val="002B2C0C"/>
    <w:pPr>
      <w:autoSpaceDE w:val="0"/>
      <w:autoSpaceDN w:val="0"/>
      <w:adjustRightInd w:val="0"/>
      <w:spacing w:after="0" w:line="240" w:lineRule="auto"/>
      <w:jc w:val="both"/>
    </w:pPr>
    <w:rPr>
      <w:sz w:val="24"/>
      <w:szCs w:val="24"/>
    </w:rPr>
  </w:style>
  <w:style w:type="character" w:styleId="ae">
    <w:name w:val="Hyperlink"/>
    <w:basedOn w:val="a0"/>
    <w:uiPriority w:val="99"/>
    <w:rsid w:val="00AC139F"/>
    <w:rPr>
      <w:rFonts w:cs="Times New Roman"/>
      <w:color w:val="0000FF"/>
      <w:u w:val="single"/>
    </w:rPr>
  </w:style>
  <w:style w:type="paragraph" w:styleId="af">
    <w:name w:val="List Paragraph"/>
    <w:basedOn w:val="a"/>
    <w:link w:val="af0"/>
    <w:uiPriority w:val="34"/>
    <w:qFormat/>
    <w:rsid w:val="00A861F8"/>
    <w:pPr>
      <w:autoSpaceDE/>
      <w:autoSpaceDN/>
      <w:ind w:left="720"/>
      <w:contextualSpacing/>
    </w:pPr>
    <w:rPr>
      <w:sz w:val="24"/>
      <w:szCs w:val="24"/>
    </w:rPr>
  </w:style>
  <w:style w:type="paragraph" w:styleId="af1">
    <w:name w:val="annotation subject"/>
    <w:basedOn w:val="ab"/>
    <w:next w:val="ab"/>
    <w:link w:val="af2"/>
    <w:uiPriority w:val="99"/>
    <w:rsid w:val="00A861F8"/>
    <w:pPr>
      <w:spacing w:after="0"/>
    </w:pPr>
    <w:rPr>
      <w:rFonts w:ascii="Times New Roman" w:hAnsi="Times New Roman"/>
      <w:b/>
      <w:bCs/>
      <w:lang w:eastAsia="ru-RU"/>
    </w:rPr>
  </w:style>
  <w:style w:type="character" w:customStyle="1" w:styleId="af2">
    <w:name w:val="Тема примечания Знак"/>
    <w:basedOn w:val="ac"/>
    <w:link w:val="af1"/>
    <w:uiPriority w:val="99"/>
    <w:locked/>
    <w:rsid w:val="00A861F8"/>
    <w:rPr>
      <w:rFonts w:ascii="Calibri" w:hAnsi="Calibri" w:cs="Times New Roman"/>
      <w:b/>
      <w:bCs/>
      <w:sz w:val="20"/>
      <w:szCs w:val="20"/>
      <w:lang w:val="x-none" w:eastAsia="en-US"/>
    </w:rPr>
  </w:style>
  <w:style w:type="paragraph" w:styleId="af3">
    <w:name w:val="Balloon Text"/>
    <w:basedOn w:val="a"/>
    <w:link w:val="af4"/>
    <w:uiPriority w:val="99"/>
    <w:rsid w:val="00A861F8"/>
    <w:pPr>
      <w:autoSpaceDE/>
      <w:autoSpaceDN/>
    </w:pPr>
    <w:rPr>
      <w:rFonts w:ascii="Tahoma" w:hAnsi="Tahoma" w:cs="Tahoma"/>
      <w:sz w:val="16"/>
      <w:szCs w:val="16"/>
    </w:rPr>
  </w:style>
  <w:style w:type="character" w:customStyle="1" w:styleId="af4">
    <w:name w:val="Текст выноски Знак"/>
    <w:basedOn w:val="a0"/>
    <w:link w:val="af3"/>
    <w:uiPriority w:val="99"/>
    <w:locked/>
    <w:rsid w:val="00A861F8"/>
    <w:rPr>
      <w:rFonts w:ascii="Tahoma" w:hAnsi="Tahoma" w:cs="Tahoma"/>
      <w:sz w:val="16"/>
      <w:szCs w:val="16"/>
    </w:rPr>
  </w:style>
  <w:style w:type="character" w:styleId="af5">
    <w:name w:val="FollowedHyperlink"/>
    <w:basedOn w:val="a0"/>
    <w:uiPriority w:val="99"/>
    <w:rsid w:val="00A861F8"/>
    <w:rPr>
      <w:rFonts w:cs="Times New Roman"/>
      <w:color w:val="800080"/>
      <w:u w:val="single"/>
    </w:rPr>
  </w:style>
  <w:style w:type="table" w:styleId="af6">
    <w:name w:val="Light Shading"/>
    <w:basedOn w:val="a1"/>
    <w:uiPriority w:val="60"/>
    <w:rsid w:val="00A861F8"/>
    <w:pPr>
      <w:spacing w:after="0" w:line="240" w:lineRule="auto"/>
    </w:pPr>
    <w:rPr>
      <w:rFonts w:ascii="Calibri" w:hAnsi="Calibri"/>
      <w:color w:val="000000"/>
      <w:lang w:eastAsia="en-US"/>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paragraph" w:styleId="af7">
    <w:name w:val="Normal (Web)"/>
    <w:basedOn w:val="a"/>
    <w:uiPriority w:val="99"/>
    <w:unhideWhenUsed/>
    <w:rsid w:val="00A861F8"/>
    <w:pPr>
      <w:autoSpaceDE/>
      <w:autoSpaceDN/>
      <w:spacing w:before="100" w:beforeAutospacing="1" w:after="100" w:afterAutospacing="1"/>
    </w:pPr>
    <w:rPr>
      <w:sz w:val="24"/>
      <w:szCs w:val="24"/>
    </w:rPr>
  </w:style>
  <w:style w:type="paragraph" w:styleId="af8">
    <w:name w:val="No Spacing"/>
    <w:uiPriority w:val="1"/>
    <w:qFormat/>
    <w:rsid w:val="00E42EE0"/>
    <w:pPr>
      <w:spacing w:after="0" w:line="240" w:lineRule="auto"/>
    </w:pPr>
    <w:rPr>
      <w:rFonts w:ascii="Calibri" w:hAnsi="Calibri"/>
      <w:lang w:eastAsia="en-US"/>
    </w:rPr>
  </w:style>
  <w:style w:type="character" w:styleId="af9">
    <w:name w:val="Emphasis"/>
    <w:basedOn w:val="a0"/>
    <w:uiPriority w:val="20"/>
    <w:qFormat/>
    <w:locked/>
    <w:rsid w:val="001452C8"/>
    <w:rPr>
      <w:rFonts w:cs="Times New Roman"/>
      <w:i/>
      <w:iCs/>
    </w:rPr>
  </w:style>
  <w:style w:type="character" w:customStyle="1" w:styleId="af0">
    <w:name w:val="Абзац списка Знак"/>
    <w:link w:val="af"/>
    <w:uiPriority w:val="34"/>
    <w:locked/>
    <w:rsid w:val="006F1C71"/>
    <w:rPr>
      <w:sz w:val="24"/>
    </w:rPr>
  </w:style>
  <w:style w:type="paragraph" w:styleId="afa">
    <w:name w:val="Title"/>
    <w:basedOn w:val="a"/>
    <w:next w:val="a"/>
    <w:link w:val="afb"/>
    <w:qFormat/>
    <w:locked/>
    <w:rsid w:val="00682706"/>
    <w:pPr>
      <w:contextualSpacing/>
    </w:pPr>
    <w:rPr>
      <w:rFonts w:asciiTheme="majorHAnsi" w:eastAsiaTheme="majorEastAsia" w:hAnsiTheme="majorHAnsi" w:cstheme="majorBidi"/>
      <w:spacing w:val="-10"/>
      <w:kern w:val="28"/>
      <w:sz w:val="56"/>
      <w:szCs w:val="56"/>
    </w:rPr>
  </w:style>
  <w:style w:type="character" w:customStyle="1" w:styleId="afb">
    <w:name w:val="Заголовок Знак"/>
    <w:basedOn w:val="a0"/>
    <w:link w:val="afa"/>
    <w:rsid w:val="00682706"/>
    <w:rPr>
      <w:rFonts w:asciiTheme="majorHAnsi" w:eastAsiaTheme="majorEastAsia" w:hAnsiTheme="majorHAnsi" w:cstheme="majorBidi"/>
      <w:spacing w:val="-10"/>
      <w:kern w:val="28"/>
      <w:sz w:val="56"/>
      <w:szCs w:val="56"/>
    </w:rPr>
  </w:style>
  <w:style w:type="character" w:customStyle="1" w:styleId="20">
    <w:name w:val="Заголовок 2 Знак"/>
    <w:basedOn w:val="a0"/>
    <w:link w:val="2"/>
    <w:rsid w:val="00682706"/>
    <w:rPr>
      <w:rFonts w:eastAsiaTheme="majorEastAsia" w:cstheme="majorBidi"/>
      <w:sz w:val="24"/>
      <w:szCs w:val="26"/>
    </w:rPr>
  </w:style>
  <w:style w:type="paragraph" w:styleId="afc">
    <w:name w:val="TOC Heading"/>
    <w:basedOn w:val="1"/>
    <w:next w:val="a"/>
    <w:uiPriority w:val="39"/>
    <w:unhideWhenUsed/>
    <w:qFormat/>
    <w:rsid w:val="00206D86"/>
    <w:pPr>
      <w:keepLines/>
      <w:autoSpaceDE/>
      <w:autoSpaceDN/>
      <w:spacing w:before="240" w:line="259" w:lineRule="auto"/>
      <w:jc w:val="left"/>
      <w:outlineLvl w:val="9"/>
    </w:pPr>
    <w:rPr>
      <w:rFonts w:asciiTheme="majorHAnsi" w:eastAsiaTheme="majorEastAsia" w:hAnsiTheme="majorHAnsi" w:cstheme="majorBidi"/>
      <w:b w:val="0"/>
      <w:bCs w:val="0"/>
      <w:color w:val="365F91" w:themeColor="accent1" w:themeShade="BF"/>
      <w:sz w:val="32"/>
      <w:szCs w:val="32"/>
    </w:rPr>
  </w:style>
  <w:style w:type="paragraph" w:styleId="11">
    <w:name w:val="toc 1"/>
    <w:basedOn w:val="a"/>
    <w:next w:val="a"/>
    <w:autoRedefine/>
    <w:uiPriority w:val="39"/>
    <w:locked/>
    <w:rsid w:val="00206D86"/>
    <w:pPr>
      <w:spacing w:after="100"/>
    </w:pPr>
  </w:style>
  <w:style w:type="paragraph" w:styleId="25">
    <w:name w:val="toc 2"/>
    <w:basedOn w:val="a"/>
    <w:next w:val="a"/>
    <w:autoRedefine/>
    <w:uiPriority w:val="39"/>
    <w:locked/>
    <w:rsid w:val="00206D86"/>
    <w:pPr>
      <w:spacing w:after="100"/>
      <w:ind w:left="200"/>
    </w:pPr>
  </w:style>
  <w:style w:type="paragraph" w:styleId="31">
    <w:name w:val="toc 3"/>
    <w:basedOn w:val="a"/>
    <w:next w:val="a"/>
    <w:autoRedefine/>
    <w:uiPriority w:val="39"/>
    <w:locked/>
    <w:rsid w:val="00206D86"/>
    <w:pPr>
      <w:spacing w:after="100"/>
      <w:ind w:left="4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0889487">
      <w:marLeft w:val="0"/>
      <w:marRight w:val="0"/>
      <w:marTop w:val="0"/>
      <w:marBottom w:val="0"/>
      <w:divBdr>
        <w:top w:val="none" w:sz="0" w:space="0" w:color="auto"/>
        <w:left w:val="none" w:sz="0" w:space="0" w:color="auto"/>
        <w:bottom w:val="none" w:sz="0" w:space="0" w:color="auto"/>
        <w:right w:val="none" w:sz="0" w:space="0" w:color="auto"/>
      </w:divBdr>
    </w:div>
    <w:div w:id="930889488">
      <w:marLeft w:val="0"/>
      <w:marRight w:val="0"/>
      <w:marTop w:val="0"/>
      <w:marBottom w:val="0"/>
      <w:divBdr>
        <w:top w:val="none" w:sz="0" w:space="0" w:color="auto"/>
        <w:left w:val="none" w:sz="0" w:space="0" w:color="auto"/>
        <w:bottom w:val="none" w:sz="0" w:space="0" w:color="auto"/>
        <w:right w:val="none" w:sz="0" w:space="0" w:color="auto"/>
      </w:divBdr>
    </w:div>
    <w:div w:id="930889489">
      <w:marLeft w:val="0"/>
      <w:marRight w:val="0"/>
      <w:marTop w:val="0"/>
      <w:marBottom w:val="0"/>
      <w:divBdr>
        <w:top w:val="none" w:sz="0" w:space="0" w:color="auto"/>
        <w:left w:val="none" w:sz="0" w:space="0" w:color="auto"/>
        <w:bottom w:val="none" w:sz="0" w:space="0" w:color="auto"/>
        <w:right w:val="none" w:sz="0" w:space="0" w:color="auto"/>
      </w:divBdr>
    </w:div>
    <w:div w:id="930889490">
      <w:marLeft w:val="0"/>
      <w:marRight w:val="0"/>
      <w:marTop w:val="0"/>
      <w:marBottom w:val="0"/>
      <w:divBdr>
        <w:top w:val="none" w:sz="0" w:space="0" w:color="auto"/>
        <w:left w:val="none" w:sz="0" w:space="0" w:color="auto"/>
        <w:bottom w:val="none" w:sz="0" w:space="0" w:color="auto"/>
        <w:right w:val="none" w:sz="0" w:space="0" w:color="auto"/>
      </w:divBdr>
    </w:div>
    <w:div w:id="930889491">
      <w:marLeft w:val="0"/>
      <w:marRight w:val="0"/>
      <w:marTop w:val="0"/>
      <w:marBottom w:val="0"/>
      <w:divBdr>
        <w:top w:val="none" w:sz="0" w:space="0" w:color="auto"/>
        <w:left w:val="none" w:sz="0" w:space="0" w:color="auto"/>
        <w:bottom w:val="none" w:sz="0" w:space="0" w:color="auto"/>
        <w:right w:val="none" w:sz="0" w:space="0" w:color="auto"/>
      </w:divBdr>
    </w:div>
    <w:div w:id="930889492">
      <w:marLeft w:val="0"/>
      <w:marRight w:val="0"/>
      <w:marTop w:val="0"/>
      <w:marBottom w:val="0"/>
      <w:divBdr>
        <w:top w:val="none" w:sz="0" w:space="0" w:color="auto"/>
        <w:left w:val="none" w:sz="0" w:space="0" w:color="auto"/>
        <w:bottom w:val="none" w:sz="0" w:space="0" w:color="auto"/>
        <w:right w:val="none" w:sz="0" w:space="0" w:color="auto"/>
      </w:divBdr>
    </w:div>
    <w:div w:id="930889493">
      <w:marLeft w:val="0"/>
      <w:marRight w:val="0"/>
      <w:marTop w:val="0"/>
      <w:marBottom w:val="0"/>
      <w:divBdr>
        <w:top w:val="none" w:sz="0" w:space="0" w:color="auto"/>
        <w:left w:val="none" w:sz="0" w:space="0" w:color="auto"/>
        <w:bottom w:val="none" w:sz="0" w:space="0" w:color="auto"/>
        <w:right w:val="none" w:sz="0" w:space="0" w:color="auto"/>
      </w:divBdr>
    </w:div>
    <w:div w:id="930889494">
      <w:marLeft w:val="0"/>
      <w:marRight w:val="0"/>
      <w:marTop w:val="0"/>
      <w:marBottom w:val="0"/>
      <w:divBdr>
        <w:top w:val="none" w:sz="0" w:space="0" w:color="auto"/>
        <w:left w:val="none" w:sz="0" w:space="0" w:color="auto"/>
        <w:bottom w:val="none" w:sz="0" w:space="0" w:color="auto"/>
        <w:right w:val="none" w:sz="0" w:space="0" w:color="auto"/>
      </w:divBdr>
    </w:div>
    <w:div w:id="930889495">
      <w:marLeft w:val="0"/>
      <w:marRight w:val="0"/>
      <w:marTop w:val="0"/>
      <w:marBottom w:val="0"/>
      <w:divBdr>
        <w:top w:val="none" w:sz="0" w:space="0" w:color="auto"/>
        <w:left w:val="none" w:sz="0" w:space="0" w:color="auto"/>
        <w:bottom w:val="none" w:sz="0" w:space="0" w:color="auto"/>
        <w:right w:val="none" w:sz="0" w:space="0" w:color="auto"/>
      </w:divBdr>
    </w:div>
    <w:div w:id="93088949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consultantplus://offline/ref=CB8421F8C6D9D41B22AEA54C59D15E61898CBFB12DF73E25C6748C0F8983A58C2DC8F7F9C5017A949C9A1B1ED6D1U5G" TargetMode="External"/><Relationship Id="rId4" Type="http://schemas.openxmlformats.org/officeDocument/2006/relationships/settings" Target="settings.xml"/><Relationship Id="rId9" Type="http://schemas.openxmlformats.org/officeDocument/2006/relationships/hyperlink" Target="consultantplus://offline/ref=CB8421F8C6D9D41B22AEA54C59D15E61898CBFB12DF73E25C6748C0F8983A58C3FC8AFF6C3036FC0C8C04C13D619715E92E7F7A164D4UFG"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3AD4B3-709A-4CBA-AAC5-E52F85C91B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43586</Words>
  <Characters>248444</Characters>
  <Application>Microsoft Office Word</Application>
  <DocSecurity>0</DocSecurity>
  <Lines>2070</Lines>
  <Paragraphs>582</Paragraphs>
  <ScaleCrop>false</ScaleCrop>
  <HeadingPairs>
    <vt:vector size="2" baseType="variant">
      <vt:variant>
        <vt:lpstr>Название</vt:lpstr>
      </vt:variant>
      <vt:variant>
        <vt:i4>1</vt:i4>
      </vt:variant>
    </vt:vector>
  </HeadingPairs>
  <TitlesOfParts>
    <vt:vector size="1" baseType="lpstr">
      <vt:lpstr/>
    </vt:vector>
  </TitlesOfParts>
  <Company>КонсультантПлюс</Company>
  <LinksUpToDate>false</LinksUpToDate>
  <CharactersWithSpaces>291448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Шарипова Гульдар Ришатовна</dc:creator>
  <cp:keywords/>
  <dc:description/>
  <cp:lastModifiedBy>Сиразитдинов Эдуард Насимьянович</cp:lastModifiedBy>
  <cp:revision>17</cp:revision>
  <cp:lastPrinted>2021-12-27T11:27:00Z</cp:lastPrinted>
  <dcterms:created xsi:type="dcterms:W3CDTF">2022-09-21T06:36:00Z</dcterms:created>
  <dcterms:modified xsi:type="dcterms:W3CDTF">2022-09-30T14:58:00Z</dcterms:modified>
</cp:coreProperties>
</file>